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DE" w:rsidRDefault="002D2B05">
      <w:pPr>
        <w:framePr w:w="9062" w:h="14621" w:wrap="around" w:vAnchor="text" w:hAnchor="margin" w:x="-189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"C:\\Users\\Пискунов\\Desktop\\media\\image1.jpeg" \* MERGEFORMATINET</w:instrText>
      </w:r>
      <w:r>
        <w:instrText xml:space="preserve"> </w:instrText>
      </w:r>
      <w:r>
        <w:fldChar w:fldCharType="separate"/>
      </w:r>
      <w:r w:rsidR="00CE27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31.25pt">
            <v:imagedata r:id="rId6" r:href="rId7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type w:val="continuous"/>
          <w:pgSz w:w="11905" w:h="16837"/>
          <w:pgMar w:top="1319" w:right="766" w:bottom="897" w:left="2456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00" w:h="13862" w:wrap="around" w:vAnchor="text" w:hAnchor="margin" w:x="-18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50pt;height:693pt">
            <v:imagedata r:id="rId8" r:href="rId9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82" w:right="819" w:bottom="1315" w:left="2465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48" w:h="13949" w:wrap="around" w:vAnchor="text" w:hAnchor="margin" w:x="-22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"C:\\Users\\Пискунов\\Desktop\\media\\image3.png" \* MERGEFORMATINET</w:instrText>
      </w:r>
      <w:r>
        <w:instrText xml:space="preserve"> </w:instrText>
      </w:r>
      <w:r>
        <w:fldChar w:fldCharType="separate"/>
      </w:r>
      <w:r w:rsidR="00CE2718">
        <w:pict>
          <v:shape id="_x0000_i1027" type="#_x0000_t75" style="width:452.25pt;height:697.5pt">
            <v:imagedata r:id="rId10" r:href="rId11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02" w:right="893" w:bottom="1163" w:left="2410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34" w:h="13848" w:wrap="around" w:vAnchor="text" w:hAnchor="margin" w:x="-201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"C:\\Users\\Пискунов\\Desktop\\media\\image4.png" \* MERGEFORMATINET</w:instrText>
      </w:r>
      <w:r>
        <w:instrText xml:space="preserve"> </w:instrText>
      </w:r>
      <w:r>
        <w:fldChar w:fldCharType="separate"/>
      </w:r>
      <w:r w:rsidR="00CE2718">
        <w:pict>
          <v:shape id="_x0000_i1028" type="#_x0000_t75" style="width:451.5pt;height:692.25pt">
            <v:imagedata r:id="rId12" r:href="rId13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36" w:right="864" w:bottom="1130" w:left="2410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39" w:h="14011" w:wrap="around" w:vAnchor="text" w:hAnchor="margin" w:x="-16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</w:instrText>
      </w:r>
      <w:r>
        <w:instrText>скунов\\Desktop\\media\\image5.png"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56.75pt;height:701.25pt">
            <v:imagedata r:id="rId14" r:href="rId15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813" w:right="742" w:bottom="1021" w:left="2364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00" w:h="13982" w:wrap="around" w:vAnchor="text" w:hAnchor="margin" w:x="-217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"C:\\Users\\Пискунов\\Desktop\\media\\image6.png"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50pt;height:699pt">
            <v:imagedata r:id="rId16" r:href="rId17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907" w:right="884" w:bottom="947" w:left="2458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97" w:h="13560" w:wrap="around" w:vAnchor="text" w:hAnchor="margin" w:x="-395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"C:\\Users\\Пискунов\\Desktop\\media\\image7</w:instrText>
      </w:r>
      <w:r>
        <w:instrText>.png"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59.75pt;height:678pt">
            <v:imagedata r:id="rId18" r:href="rId19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1686" w:right="1179" w:bottom="1590" w:left="2321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106" w:h="13666" w:wrap="around" w:vAnchor="text" w:hAnchor="margin" w:x="-169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"C:\\Users\\Пискунов\\Desktop\\media\\image8.png"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455.25pt;height:683.25pt">
            <v:imagedata r:id="rId20" r:href="rId21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2164" w:right="706" w:bottom="1050" w:left="2434" w:header="0" w:footer="3" w:gutter="0"/>
          <w:cols w:space="720"/>
          <w:noEndnote/>
          <w:docGrid w:linePitch="360"/>
        </w:sectPr>
      </w:pPr>
    </w:p>
    <w:p w:rsidR="009A2FDE" w:rsidRDefault="002D2B05">
      <w:pPr>
        <w:framePr w:w="9014" w:h="13800" w:wrap="around" w:vAnchor="text" w:hAnchor="margin" w:x="-22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"C:\\Users\\Пискунов\\Desktop\\media\\image9.png"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50.75pt;height:690pt">
            <v:imagedata r:id="rId22" r:href="rId23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  <w:sectPr w:rsidR="009A2FDE">
          <w:pgSz w:w="11905" w:h="16837"/>
          <w:pgMar w:top="2051" w:right="879" w:bottom="985" w:left="2458" w:header="0" w:footer="3" w:gutter="0"/>
          <w:cols w:space="720"/>
          <w:noEndnote/>
          <w:docGrid w:linePitch="360"/>
        </w:sectPr>
      </w:pPr>
    </w:p>
    <w:p w:rsidR="009A2FDE" w:rsidRDefault="002D2B05" w:rsidP="00CE2718">
      <w:pPr>
        <w:framePr w:w="9221" w:h="4355" w:hRule="exact" w:wrap="around" w:vAnchor="text" w:hAnchor="margin" w:x="-88" w:y="-6186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"C:\\Users\\Пискунов\\Desktop\\media\\image10.png"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461.25pt;height:137.25pt">
            <v:imagedata r:id="rId24" r:href="rId25"/>
          </v:shape>
        </w:pict>
      </w:r>
      <w:r>
        <w:fldChar w:fldCharType="end"/>
      </w:r>
    </w:p>
    <w:p w:rsidR="009A2FDE" w:rsidRDefault="009A2FDE">
      <w:pPr>
        <w:rPr>
          <w:sz w:val="2"/>
          <w:szCs w:val="2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9A2FDE">
      <w:pgSz w:w="11905" w:h="16837"/>
      <w:pgMar w:top="7607" w:right="468" w:bottom="6633" w:left="2393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05" w:rsidRDefault="002D2B05">
      <w:r>
        <w:separator/>
      </w:r>
    </w:p>
  </w:endnote>
  <w:endnote w:type="continuationSeparator" w:id="0">
    <w:p w:rsidR="002D2B05" w:rsidRDefault="002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05" w:rsidRDefault="002D2B05"/>
  </w:footnote>
  <w:footnote w:type="continuationSeparator" w:id="0">
    <w:p w:rsidR="002D2B05" w:rsidRDefault="002D2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75">
    <w:multiLevelType w:val="hybridMultilevel"/>
    <w:lvl w:ilvl="0" w:tplc="86447250">
      <w:start w:val="1"/>
      <w:numFmt w:val="decimal"/>
      <w:lvlText w:val="%1."/>
      <w:lvlJc w:val="left"/>
      <w:pPr>
        <w:ind w:left="720" w:hanging="360"/>
      </w:pPr>
    </w:lvl>
    <w:lvl w:ilvl="1" w:tplc="86447250" w:tentative="1">
      <w:start w:val="1"/>
      <w:numFmt w:val="lowerLetter"/>
      <w:lvlText w:val="%2."/>
      <w:lvlJc w:val="left"/>
      <w:pPr>
        <w:ind w:left="1440" w:hanging="360"/>
      </w:pPr>
    </w:lvl>
    <w:lvl w:ilvl="2" w:tplc="86447250" w:tentative="1">
      <w:start w:val="1"/>
      <w:numFmt w:val="lowerRoman"/>
      <w:lvlText w:val="%3."/>
      <w:lvlJc w:val="right"/>
      <w:pPr>
        <w:ind w:left="2160" w:hanging="180"/>
      </w:pPr>
    </w:lvl>
    <w:lvl w:ilvl="3" w:tplc="86447250" w:tentative="1">
      <w:start w:val="1"/>
      <w:numFmt w:val="decimal"/>
      <w:lvlText w:val="%4."/>
      <w:lvlJc w:val="left"/>
      <w:pPr>
        <w:ind w:left="2880" w:hanging="360"/>
      </w:pPr>
    </w:lvl>
    <w:lvl w:ilvl="4" w:tplc="86447250" w:tentative="1">
      <w:start w:val="1"/>
      <w:numFmt w:val="lowerLetter"/>
      <w:lvlText w:val="%5."/>
      <w:lvlJc w:val="left"/>
      <w:pPr>
        <w:ind w:left="3600" w:hanging="360"/>
      </w:pPr>
    </w:lvl>
    <w:lvl w:ilvl="5" w:tplc="86447250" w:tentative="1">
      <w:start w:val="1"/>
      <w:numFmt w:val="lowerRoman"/>
      <w:lvlText w:val="%6."/>
      <w:lvlJc w:val="right"/>
      <w:pPr>
        <w:ind w:left="4320" w:hanging="180"/>
      </w:pPr>
    </w:lvl>
    <w:lvl w:ilvl="6" w:tplc="86447250" w:tentative="1">
      <w:start w:val="1"/>
      <w:numFmt w:val="decimal"/>
      <w:lvlText w:val="%7."/>
      <w:lvlJc w:val="left"/>
      <w:pPr>
        <w:ind w:left="5040" w:hanging="360"/>
      </w:pPr>
    </w:lvl>
    <w:lvl w:ilvl="7" w:tplc="86447250" w:tentative="1">
      <w:start w:val="1"/>
      <w:numFmt w:val="lowerLetter"/>
      <w:lvlText w:val="%8."/>
      <w:lvlJc w:val="left"/>
      <w:pPr>
        <w:ind w:left="5760" w:hanging="360"/>
      </w:pPr>
    </w:lvl>
    <w:lvl w:ilvl="8" w:tplc="8644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74">
    <w:multiLevelType w:val="hybridMultilevel"/>
    <w:lvl w:ilvl="0" w:tplc="16110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74">
    <w:abstractNumId w:val="29274"/>
  </w:num>
  <w:num w:numId="29275">
    <w:abstractNumId w:val="292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2FDE"/>
    <w:rsid w:val="002D2B05"/>
    <w:rsid w:val="009A2FDE"/>
    <w:rsid w:val="00C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2FAA-6B69-42FA-9D65-D33C4BA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 TargetMode="Externa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 TargetMode="External"/><Relationship Id="rId25" Type="http://schemas.openxmlformats.org/officeDocument/2006/relationships/image" Target="media/image10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5.png" TargetMode="External"/><Relationship Id="rId23" Type="http://schemas.openxmlformats.org/officeDocument/2006/relationships/image" Target="media/image9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Relationship Id="rId895931146" Type="http://schemas.openxmlformats.org/officeDocument/2006/relationships/numbering" Target="numbering.xml"/><Relationship Id="rId756580921" Type="http://schemas.openxmlformats.org/officeDocument/2006/relationships/comments" Target="comments.xml"/><Relationship Id="rId765300858" Type="http://schemas.microsoft.com/office/2011/relationships/commentsExtended" Target="commentsExtended.xml"/><Relationship Id="rId6862369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l5c8jF6Kv7aqlAjicbJisox+9RU=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895931146"/>
            <mdssi:RelationshipReference SourceId="rId756580921"/>
            <mdssi:RelationshipReference SourceId="rId765300858"/>
            <mdssi:RelationshipReference SourceId="rId686236920"/>
          </Transform>
          <Transform Algorithm="http://www.w3.org/TR/2001/REC-xml-c14n-20010315"/>
        </Transforms>
        <DigestMethod Algorithm="http://www.w3.org/2000/09/xmldsig#sha1"/>
        <DigestValue>kVjvvAPQSj1IDjYGEFgpqDKGlYo=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ziSv9k0qitdHXoQLl4Yb4giMye8=</DigestValue>
      </Reference>
      <Reference URI="/word/endnotes.xml?ContentType=application/vnd.openxmlformats-officedocument.wordprocessingml.endnotes+xml">
        <DigestMethod Algorithm="http://www.w3.org/2000/09/xmldsig#sha1"/>
        <DigestValue>kVESQQ9CJ7+vo8hUSMkGrPvgi/Q=</DigestValue>
      </Reference>
      <Reference URI="/word/fontTable.xml?ContentType=application/vnd.openxmlformats-officedocument.wordprocessingml.fontTable+xml">
        <DigestMethod Algorithm="http://www.w3.org/2000/09/xmldsig#sha1"/>
        <DigestValue>wDG2p7JQooL/ar3OwRus6ih41vA=</DigestValue>
      </Reference>
      <Reference URI="/word/footnotes.xml?ContentType=application/vnd.openxmlformats-officedocument.wordprocessingml.footnotes+xml">
        <DigestMethod Algorithm="http://www.w3.org/2000/09/xmldsig#sha1"/>
        <DigestValue>tk0S16NlnGirLvlR6yewCA9fkWQ=</DigestValue>
      </Reference>
      <Reference URI="/word/media/image1.jpeg?ContentType=image/jpeg">
        <DigestMethod Algorithm="http://www.w3.org/2000/09/xmldsig#sha1"/>
        <DigestValue>JkOPz26lUebBrsoi79QqIBpRZDY=</DigestValue>
      </Reference>
      <Reference URI="/word/media/image10.png?ContentType=image/png">
        <DigestMethod Algorithm="http://www.w3.org/2000/09/xmldsig#sha1"/>
        <DigestValue>8x/YM/9yEczipemIQklh9Y/7Ozw=</DigestValue>
      </Reference>
      <Reference URI="/word/media/image2.png?ContentType=image/png">
        <DigestMethod Algorithm="http://www.w3.org/2000/09/xmldsig#sha1"/>
        <DigestValue>BeSjZexywam7Ce2SL2Bhju8tKcQ=</DigestValue>
      </Reference>
      <Reference URI="/word/media/image3.png?ContentType=image/png">
        <DigestMethod Algorithm="http://www.w3.org/2000/09/xmldsig#sha1"/>
        <DigestValue>VmOj43MtubyABqPpdUdM6z22Nw0=</DigestValue>
      </Reference>
      <Reference URI="/word/media/image4.png?ContentType=image/png">
        <DigestMethod Algorithm="http://www.w3.org/2000/09/xmldsig#sha1"/>
        <DigestValue>jOcO3S9tq7xtRPitSDrmMRNFZpo=</DigestValue>
      </Reference>
      <Reference URI="/word/media/image5.png?ContentType=image/png">
        <DigestMethod Algorithm="http://www.w3.org/2000/09/xmldsig#sha1"/>
        <DigestValue>KKOYdbgAhjh6G3cTuLjVshmx6PE=</DigestValue>
      </Reference>
      <Reference URI="/word/media/image6.png?ContentType=image/png">
        <DigestMethod Algorithm="http://www.w3.org/2000/09/xmldsig#sha1"/>
        <DigestValue>pSMmt2fuKolZO09lStOwFYVqMMA=</DigestValue>
      </Reference>
      <Reference URI="/word/media/image7.png?ContentType=image/png">
        <DigestMethod Algorithm="http://www.w3.org/2000/09/xmldsig#sha1"/>
        <DigestValue>Z/DLZVbI8An1mhY1nM/6JuEWH4c=</DigestValue>
      </Reference>
      <Reference URI="/word/media/image8.png?ContentType=image/png">
        <DigestMethod Algorithm="http://www.w3.org/2000/09/xmldsig#sha1"/>
        <DigestValue>RfMdvrTCgfBaAt1ASYWZaFFUPO0=</DigestValue>
      </Reference>
      <Reference URI="/word/media/image9.png?ContentType=image/png">
        <DigestMethod Algorithm="http://www.w3.org/2000/09/xmldsig#sha1"/>
        <DigestValue>sd0ZMR1MY/bythmE/THv8YPpZFk=</DigestValue>
      </Reference>
      <Reference URI="/word/numbering.xml?ContentType=application/vnd.openxmlformats-officedocument.wordprocessingml.numbering+xml">
        <DigestMethod Algorithm="http://www.w3.org/2000/09/xmldsig#sha1"/>
        <DigestValue>AMwJSUYLCdRiExDxaGpp30rsTMw=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5lbVs92RhQ7D/oMEvDiEgw3+5oA=</DigestValue>
      </Reference>
      <Reference URI="/word/styles.xml?ContentType=application/vnd.openxmlformats-officedocument.wordprocessingml.styles+xml">
        <DigestMethod Algorithm="http://www.w3.org/2000/09/xmldsig#sha1"/>
        <DigestValue>yPBYcp/TZZjXzYb3HL1tnzDgvUg=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Пискунов</cp:lastModifiedBy>
  <cp:revision>3</cp:revision>
  <dcterms:created xsi:type="dcterms:W3CDTF">2017-03-11T09:03:00Z</dcterms:created>
  <dcterms:modified xsi:type="dcterms:W3CDTF">2017-03-11T09:04:00Z</dcterms:modified>
</cp:coreProperties>
</file>