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5E6" w:rsidRPr="00086DA3" w:rsidRDefault="005205E6" w:rsidP="005205E6">
      <w:pPr>
        <w:shd w:val="clear" w:color="auto" w:fill="FFFFFF"/>
        <w:rPr>
          <w:rFonts w:ascii="Times New Roman" w:hAnsi="Times New Roman"/>
          <w:spacing w:val="-1"/>
          <w:sz w:val="22"/>
        </w:rPr>
      </w:pPr>
      <w:r w:rsidRPr="00086DA3">
        <w:rPr>
          <w:rFonts w:ascii="Times New Roman" w:hAnsi="Times New Roman"/>
          <w:spacing w:val="-1"/>
          <w:sz w:val="22"/>
        </w:rPr>
        <w:t>Рассмотрено:                                Согласовано:                                    Утверждено:</w:t>
      </w:r>
    </w:p>
    <w:p w:rsidR="005205E6" w:rsidRPr="00086DA3" w:rsidRDefault="005205E6" w:rsidP="005205E6">
      <w:pPr>
        <w:shd w:val="clear" w:color="auto" w:fill="FFFFFF"/>
        <w:rPr>
          <w:rFonts w:ascii="Times New Roman" w:hAnsi="Times New Roman"/>
          <w:spacing w:val="-1"/>
          <w:sz w:val="22"/>
        </w:rPr>
      </w:pPr>
      <w:r w:rsidRPr="00086DA3">
        <w:rPr>
          <w:rFonts w:ascii="Times New Roman" w:hAnsi="Times New Roman"/>
          <w:spacing w:val="-1"/>
          <w:sz w:val="22"/>
        </w:rPr>
        <w:t>Протокол ПС № 1                     Протокол заседания                           Приказ от 04.09.20</w:t>
      </w:r>
      <w:r w:rsidR="00003188">
        <w:rPr>
          <w:rFonts w:ascii="Times New Roman" w:hAnsi="Times New Roman"/>
          <w:spacing w:val="-1"/>
          <w:sz w:val="22"/>
        </w:rPr>
        <w:t>20</w:t>
      </w:r>
    </w:p>
    <w:p w:rsidR="005205E6" w:rsidRPr="00086DA3" w:rsidRDefault="005205E6" w:rsidP="005205E6">
      <w:pPr>
        <w:shd w:val="clear" w:color="auto" w:fill="FFFFFF"/>
        <w:rPr>
          <w:rFonts w:ascii="Times New Roman" w:hAnsi="Times New Roman"/>
          <w:spacing w:val="-1"/>
          <w:sz w:val="22"/>
        </w:rPr>
      </w:pPr>
      <w:r w:rsidRPr="00086DA3">
        <w:rPr>
          <w:rFonts w:ascii="Times New Roman" w:hAnsi="Times New Roman"/>
          <w:spacing w:val="-1"/>
          <w:sz w:val="22"/>
        </w:rPr>
        <w:t>От 30.08.20</w:t>
      </w:r>
      <w:r w:rsidR="00003188">
        <w:rPr>
          <w:rFonts w:ascii="Times New Roman" w:hAnsi="Times New Roman"/>
          <w:spacing w:val="-1"/>
          <w:sz w:val="22"/>
        </w:rPr>
        <w:t>20</w:t>
      </w:r>
      <w:r w:rsidRPr="00086DA3">
        <w:rPr>
          <w:rFonts w:ascii="Times New Roman" w:hAnsi="Times New Roman"/>
          <w:spacing w:val="-1"/>
          <w:sz w:val="22"/>
        </w:rPr>
        <w:t xml:space="preserve">                             Совета старшеклассников                 № 326-ОД</w:t>
      </w:r>
    </w:p>
    <w:p w:rsidR="005205E6" w:rsidRDefault="005205E6" w:rsidP="00003188">
      <w:pPr>
        <w:rPr>
          <w:rFonts w:ascii="Times New Roman" w:hAnsi="Times New Roman"/>
          <w:spacing w:val="-1"/>
          <w:sz w:val="22"/>
        </w:rPr>
      </w:pPr>
      <w:r w:rsidRPr="00086DA3">
        <w:rPr>
          <w:rFonts w:ascii="Times New Roman" w:hAnsi="Times New Roman"/>
          <w:spacing w:val="-1"/>
          <w:sz w:val="22"/>
        </w:rPr>
        <w:t xml:space="preserve">                                                     №1, от 03.09.20</w:t>
      </w:r>
      <w:r w:rsidR="00003188">
        <w:rPr>
          <w:rFonts w:ascii="Times New Roman" w:hAnsi="Times New Roman"/>
          <w:spacing w:val="-1"/>
          <w:sz w:val="22"/>
        </w:rPr>
        <w:t>20</w:t>
      </w:r>
      <w:r w:rsidRPr="00086DA3">
        <w:rPr>
          <w:rFonts w:ascii="Times New Roman" w:hAnsi="Times New Roman"/>
          <w:spacing w:val="-1"/>
          <w:sz w:val="22"/>
        </w:rPr>
        <w:t xml:space="preserve"> </w:t>
      </w:r>
      <w:r w:rsidR="00003188">
        <w:rPr>
          <w:rFonts w:ascii="Times New Roman" w:hAnsi="Times New Roman"/>
          <w:spacing w:val="-1"/>
          <w:sz w:val="22"/>
        </w:rPr>
        <w:t xml:space="preserve">г.                            </w:t>
      </w:r>
    </w:p>
    <w:p w:rsidR="00003188" w:rsidRPr="00086DA3" w:rsidRDefault="00003188" w:rsidP="00003188">
      <w:pPr>
        <w:rPr>
          <w:rFonts w:ascii="Times New Roman" w:hAnsi="Times New Roman"/>
          <w:spacing w:val="-1"/>
          <w:sz w:val="22"/>
        </w:rPr>
      </w:pPr>
    </w:p>
    <w:p w:rsidR="005205E6" w:rsidRPr="00086DA3" w:rsidRDefault="005205E6" w:rsidP="005205E6">
      <w:pPr>
        <w:shd w:val="clear" w:color="auto" w:fill="FFFFFF"/>
        <w:rPr>
          <w:rFonts w:ascii="Times New Roman" w:hAnsi="Times New Roman"/>
          <w:color w:val="FF0000"/>
          <w:spacing w:val="-1"/>
          <w:sz w:val="22"/>
        </w:rPr>
      </w:pPr>
      <w:r w:rsidRPr="00086DA3">
        <w:rPr>
          <w:rFonts w:ascii="Times New Roman" w:hAnsi="Times New Roman"/>
          <w:spacing w:val="-1"/>
          <w:sz w:val="22"/>
        </w:rPr>
        <w:t xml:space="preserve">                                                     Протокол заседания                                     </w:t>
      </w:r>
      <w:r w:rsidRPr="00086DA3">
        <w:rPr>
          <w:rFonts w:ascii="Times New Roman" w:hAnsi="Times New Roman"/>
          <w:color w:val="FF0000"/>
          <w:spacing w:val="-1"/>
          <w:sz w:val="22"/>
        </w:rPr>
        <w:t xml:space="preserve"> </w:t>
      </w:r>
    </w:p>
    <w:p w:rsidR="005205E6" w:rsidRPr="00086DA3" w:rsidRDefault="005205E6" w:rsidP="005205E6">
      <w:pPr>
        <w:shd w:val="clear" w:color="auto" w:fill="FFFFFF"/>
        <w:rPr>
          <w:rFonts w:ascii="Times New Roman" w:hAnsi="Times New Roman"/>
          <w:spacing w:val="-1"/>
          <w:sz w:val="22"/>
        </w:rPr>
      </w:pPr>
      <w:r w:rsidRPr="00086DA3">
        <w:rPr>
          <w:rFonts w:ascii="Times New Roman" w:hAnsi="Times New Roman"/>
          <w:spacing w:val="-1"/>
          <w:sz w:val="22"/>
        </w:rPr>
        <w:t xml:space="preserve">                                                     Управляющего совета</w:t>
      </w:r>
    </w:p>
    <w:p w:rsidR="005205E6" w:rsidRPr="00086DA3" w:rsidRDefault="005205E6" w:rsidP="005205E6">
      <w:pPr>
        <w:shd w:val="clear" w:color="auto" w:fill="FFFFFF"/>
        <w:rPr>
          <w:rFonts w:ascii="Times New Roman" w:hAnsi="Times New Roman"/>
          <w:color w:val="FF0000"/>
          <w:spacing w:val="-1"/>
          <w:sz w:val="22"/>
        </w:rPr>
      </w:pPr>
      <w:r w:rsidRPr="00086DA3">
        <w:rPr>
          <w:rFonts w:ascii="Times New Roman" w:hAnsi="Times New Roman"/>
          <w:spacing w:val="-1"/>
          <w:sz w:val="22"/>
        </w:rPr>
        <w:t xml:space="preserve">                                                     МБОУ СОШ № 23</w:t>
      </w:r>
      <w:r w:rsidRPr="00086DA3">
        <w:rPr>
          <w:rFonts w:ascii="Times New Roman" w:hAnsi="Times New Roman"/>
          <w:color w:val="FF0000"/>
          <w:spacing w:val="-1"/>
          <w:sz w:val="22"/>
        </w:rPr>
        <w:t xml:space="preserve"> </w:t>
      </w:r>
    </w:p>
    <w:p w:rsidR="005205E6" w:rsidRPr="00B60B43" w:rsidRDefault="005205E6" w:rsidP="005205E6">
      <w:pPr>
        <w:shd w:val="clear" w:color="auto" w:fill="FFFFFF"/>
        <w:rPr>
          <w:rFonts w:ascii="Times New Roman" w:hAnsi="Times New Roman"/>
          <w:spacing w:val="-1"/>
          <w:sz w:val="22"/>
        </w:rPr>
      </w:pPr>
      <w:r w:rsidRPr="00086DA3">
        <w:rPr>
          <w:rFonts w:ascii="Times New Roman" w:hAnsi="Times New Roman"/>
          <w:color w:val="FF0000"/>
          <w:spacing w:val="-1"/>
          <w:sz w:val="22"/>
        </w:rPr>
        <w:t xml:space="preserve">                                                     </w:t>
      </w:r>
      <w:r w:rsidRPr="00086DA3">
        <w:rPr>
          <w:rFonts w:ascii="Times New Roman" w:hAnsi="Times New Roman"/>
          <w:spacing w:val="-1"/>
          <w:sz w:val="22"/>
        </w:rPr>
        <w:t>№ 1 от 03.09.20</w:t>
      </w:r>
      <w:r w:rsidR="00003188">
        <w:rPr>
          <w:rFonts w:ascii="Times New Roman" w:hAnsi="Times New Roman"/>
          <w:spacing w:val="-1"/>
          <w:sz w:val="22"/>
        </w:rPr>
        <w:t>20</w:t>
      </w:r>
      <w:r w:rsidRPr="00086DA3">
        <w:rPr>
          <w:rFonts w:ascii="Times New Roman" w:hAnsi="Times New Roman"/>
          <w:spacing w:val="-1"/>
          <w:sz w:val="22"/>
        </w:rPr>
        <w:t xml:space="preserve"> г.</w:t>
      </w:r>
    </w:p>
    <w:p w:rsidR="005205E6" w:rsidRDefault="005205E6" w:rsidP="005205E6">
      <w:pPr>
        <w:shd w:val="clear" w:color="auto" w:fill="FFFFFF"/>
        <w:ind w:left="300"/>
        <w:jc w:val="center"/>
        <w:textAlignment w:val="baseline"/>
        <w:outlineLvl w:val="1"/>
        <w:rPr>
          <w:rFonts w:ascii="inherit" w:hAnsi="inherit"/>
          <w:b/>
          <w:bCs/>
          <w:color w:val="000000"/>
          <w:sz w:val="28"/>
          <w:szCs w:val="36"/>
          <w:bdr w:val="none" w:sz="0" w:space="0" w:color="auto" w:frame="1"/>
        </w:rPr>
      </w:pPr>
    </w:p>
    <w:p w:rsidR="007F63E5" w:rsidRDefault="007F63E5" w:rsidP="005205E6">
      <w:pPr>
        <w:shd w:val="clear" w:color="auto" w:fill="FFFFFF"/>
        <w:ind w:left="300"/>
        <w:jc w:val="center"/>
        <w:textAlignment w:val="baseline"/>
        <w:outlineLvl w:val="1"/>
        <w:rPr>
          <w:rFonts w:ascii="inherit" w:hAnsi="inherit"/>
          <w:b/>
          <w:bCs/>
          <w:color w:val="000000"/>
          <w:szCs w:val="36"/>
          <w:bdr w:val="none" w:sz="0" w:space="0" w:color="auto" w:frame="1"/>
          <w:lang w:val="en-US"/>
        </w:rPr>
      </w:pPr>
    </w:p>
    <w:p w:rsidR="005205E6" w:rsidRPr="007F63E5" w:rsidRDefault="005205E6" w:rsidP="005205E6">
      <w:pPr>
        <w:shd w:val="clear" w:color="auto" w:fill="FFFFFF"/>
        <w:ind w:left="300"/>
        <w:jc w:val="center"/>
        <w:textAlignment w:val="baseline"/>
        <w:outlineLvl w:val="1"/>
        <w:rPr>
          <w:rFonts w:ascii="inherit" w:hAnsi="inherit"/>
          <w:b/>
          <w:bCs/>
          <w:color w:val="000000"/>
          <w:szCs w:val="36"/>
          <w:bdr w:val="none" w:sz="0" w:space="0" w:color="auto" w:frame="1"/>
        </w:rPr>
      </w:pPr>
      <w:r w:rsidRPr="007F63E5">
        <w:rPr>
          <w:rFonts w:ascii="inherit" w:hAnsi="inherit"/>
          <w:b/>
          <w:bCs/>
          <w:color w:val="000000"/>
          <w:szCs w:val="36"/>
          <w:bdr w:val="none" w:sz="0" w:space="0" w:color="auto" w:frame="1"/>
        </w:rPr>
        <w:t>ПОЛОЖЕНИЕ</w:t>
      </w:r>
      <w:r w:rsidRPr="005205E6">
        <w:rPr>
          <w:rFonts w:ascii="inherit" w:hAnsi="inherit"/>
          <w:b/>
          <w:bCs/>
          <w:color w:val="000000"/>
          <w:szCs w:val="36"/>
          <w:bdr w:val="none" w:sz="0" w:space="0" w:color="auto" w:frame="1"/>
        </w:rPr>
        <w:br/>
      </w:r>
      <w:r w:rsidRPr="007F63E5">
        <w:rPr>
          <w:rFonts w:ascii="inherit" w:hAnsi="inherit"/>
          <w:b/>
          <w:bCs/>
          <w:color w:val="000000"/>
          <w:szCs w:val="36"/>
          <w:bdr w:val="none" w:sz="0" w:space="0" w:color="auto" w:frame="1"/>
        </w:rPr>
        <w:t xml:space="preserve">О ПОРЯДКЕ </w:t>
      </w:r>
      <w:proofErr w:type="gramStart"/>
      <w:r w:rsidRPr="007F63E5">
        <w:rPr>
          <w:rFonts w:ascii="inherit" w:hAnsi="inherit"/>
          <w:b/>
          <w:bCs/>
          <w:color w:val="000000"/>
          <w:szCs w:val="36"/>
          <w:bdr w:val="none" w:sz="0" w:space="0" w:color="auto" w:frame="1"/>
        </w:rPr>
        <w:t>ОБУЧЕНИЯ</w:t>
      </w:r>
      <w:proofErr w:type="gramEnd"/>
      <w:r w:rsidRPr="007F63E5">
        <w:rPr>
          <w:rFonts w:ascii="inherit" w:hAnsi="inherit"/>
          <w:b/>
          <w:bCs/>
          <w:color w:val="000000"/>
          <w:szCs w:val="36"/>
          <w:bdr w:val="none" w:sz="0" w:space="0" w:color="auto" w:frame="1"/>
        </w:rPr>
        <w:t xml:space="preserve"> ПО ИНДИВИДУАЛЬНОМУ УЧЕБНОМУ ПЛАНУ</w:t>
      </w:r>
    </w:p>
    <w:p w:rsidR="007F63E5" w:rsidRPr="005205E6" w:rsidRDefault="007F63E5" w:rsidP="005205E6">
      <w:pPr>
        <w:shd w:val="clear" w:color="auto" w:fill="FFFFFF"/>
        <w:ind w:left="300"/>
        <w:jc w:val="center"/>
        <w:textAlignment w:val="baseline"/>
        <w:outlineLvl w:val="1"/>
        <w:rPr>
          <w:rFonts w:ascii="Trebuchet MS" w:hAnsi="Trebuchet MS"/>
          <w:b/>
          <w:bCs/>
          <w:color w:val="000000"/>
          <w:sz w:val="18"/>
          <w:szCs w:val="36"/>
        </w:rPr>
      </w:pPr>
    </w:p>
    <w:p w:rsidR="005205E6" w:rsidRDefault="005205E6" w:rsidP="007F63E5">
      <w:pPr>
        <w:pStyle w:val="a5"/>
        <w:numPr>
          <w:ilvl w:val="0"/>
          <w:numId w:val="1"/>
        </w:numPr>
        <w:shd w:val="clear" w:color="auto" w:fill="FFFFFF"/>
        <w:contextualSpacing w:val="0"/>
        <w:jc w:val="center"/>
        <w:textAlignment w:val="baseline"/>
        <w:outlineLvl w:val="4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7F63E5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Общие положения</w:t>
      </w:r>
    </w:p>
    <w:p w:rsidR="0080180E" w:rsidRPr="007F63E5" w:rsidRDefault="0080180E" w:rsidP="0080180E">
      <w:pPr>
        <w:pStyle w:val="a5"/>
        <w:shd w:val="clear" w:color="auto" w:fill="FFFFFF"/>
        <w:ind w:left="1020"/>
        <w:contextualSpacing w:val="0"/>
        <w:textAlignment w:val="baseline"/>
        <w:outlineLvl w:val="4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5205E6" w:rsidRPr="005205E6" w:rsidRDefault="005205E6" w:rsidP="0080180E">
      <w:pPr>
        <w:shd w:val="clear" w:color="auto" w:fill="FFFFFF"/>
        <w:jc w:val="both"/>
        <w:textAlignment w:val="baseline"/>
        <w:rPr>
          <w:rFonts w:ascii="Times New Roman" w:hAnsi="Times New Roman"/>
          <w:color w:val="000000"/>
          <w:szCs w:val="24"/>
        </w:rPr>
      </w:pPr>
      <w:r w:rsidRPr="005205E6">
        <w:rPr>
          <w:rFonts w:ascii="Times New Roman" w:hAnsi="Times New Roman"/>
          <w:color w:val="000000"/>
          <w:szCs w:val="24"/>
        </w:rPr>
        <w:t>1.1.</w:t>
      </w:r>
      <w:r w:rsidRPr="007F63E5">
        <w:rPr>
          <w:rFonts w:ascii="Times New Roman" w:hAnsi="Times New Roman"/>
          <w:b/>
          <w:bCs/>
          <w:color w:val="000000"/>
          <w:szCs w:val="24"/>
          <w:bdr w:val="none" w:sz="0" w:space="0" w:color="auto" w:frame="1"/>
        </w:rPr>
        <w:t> </w:t>
      </w:r>
      <w:r w:rsidRPr="005205E6">
        <w:rPr>
          <w:rFonts w:ascii="Times New Roman" w:hAnsi="Times New Roman"/>
          <w:color w:val="000000"/>
          <w:szCs w:val="24"/>
        </w:rPr>
        <w:t xml:space="preserve">Настоящее Положение «О порядке </w:t>
      </w:r>
      <w:proofErr w:type="gramStart"/>
      <w:r w:rsidRPr="005205E6">
        <w:rPr>
          <w:rFonts w:ascii="Times New Roman" w:hAnsi="Times New Roman"/>
          <w:color w:val="000000"/>
          <w:szCs w:val="24"/>
        </w:rPr>
        <w:t>обучения</w:t>
      </w:r>
      <w:proofErr w:type="gramEnd"/>
      <w:r w:rsidRPr="005205E6">
        <w:rPr>
          <w:rFonts w:ascii="Times New Roman" w:hAnsi="Times New Roman"/>
          <w:color w:val="000000"/>
          <w:szCs w:val="24"/>
        </w:rPr>
        <w:t xml:space="preserve"> по индивидуальному учебному плану в образовательной организации» (далее – Положение) разработано на основании:</w:t>
      </w:r>
    </w:p>
    <w:p w:rsidR="005205E6" w:rsidRPr="005205E6" w:rsidRDefault="005205E6" w:rsidP="00003188">
      <w:pPr>
        <w:shd w:val="clear" w:color="auto" w:fill="FFFFFF"/>
        <w:ind w:left="1188" w:firstLine="480"/>
        <w:jc w:val="both"/>
        <w:textAlignment w:val="baseline"/>
        <w:rPr>
          <w:rFonts w:ascii="Times New Roman" w:hAnsi="Times New Roman"/>
          <w:color w:val="000000"/>
          <w:szCs w:val="24"/>
        </w:rPr>
      </w:pPr>
      <w:r w:rsidRPr="005205E6">
        <w:rPr>
          <w:rFonts w:ascii="Times New Roman" w:hAnsi="Times New Roman"/>
          <w:color w:val="000000"/>
          <w:szCs w:val="24"/>
        </w:rPr>
        <w:t>1.1.1. Федерального закона от 29 декабря 2012 г. № 273-ФЗ «Об образовании в Российской Федерации»;</w:t>
      </w:r>
    </w:p>
    <w:p w:rsidR="005205E6" w:rsidRDefault="005205E6" w:rsidP="00003188">
      <w:pPr>
        <w:shd w:val="clear" w:color="auto" w:fill="FFFFFF"/>
        <w:ind w:left="1188" w:firstLine="480"/>
        <w:jc w:val="both"/>
        <w:textAlignment w:val="baseline"/>
        <w:rPr>
          <w:rFonts w:ascii="Times New Roman" w:hAnsi="Times New Roman"/>
          <w:color w:val="000000"/>
          <w:szCs w:val="24"/>
          <w:lang w:val="en-US"/>
        </w:rPr>
      </w:pPr>
      <w:r w:rsidRPr="005205E6">
        <w:rPr>
          <w:rFonts w:ascii="Times New Roman" w:hAnsi="Times New Roman"/>
          <w:color w:val="000000"/>
          <w:szCs w:val="24"/>
        </w:rPr>
        <w:t>1.1.2. Приказа Министерства образования и науки Российской Федерации от 30 августа 2013 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7F63E5" w:rsidRDefault="007F63E5" w:rsidP="00003188">
      <w:pPr>
        <w:shd w:val="clear" w:color="auto" w:fill="FFFFFF"/>
        <w:ind w:left="1188" w:firstLine="480"/>
        <w:jc w:val="both"/>
        <w:textAlignment w:val="baseline"/>
        <w:rPr>
          <w:rFonts w:ascii="Times New Roman" w:hAnsi="Times New Roman"/>
          <w:color w:val="000000"/>
          <w:szCs w:val="24"/>
        </w:rPr>
      </w:pPr>
      <w:r w:rsidRPr="00003188">
        <w:rPr>
          <w:rFonts w:ascii="Times New Roman" w:hAnsi="Times New Roman"/>
          <w:color w:val="000000"/>
          <w:szCs w:val="24"/>
        </w:rPr>
        <w:t>1</w:t>
      </w:r>
      <w:r>
        <w:rPr>
          <w:rFonts w:ascii="Times New Roman" w:hAnsi="Times New Roman"/>
          <w:color w:val="000000"/>
          <w:szCs w:val="24"/>
        </w:rPr>
        <w:t>.1.3.</w:t>
      </w:r>
      <w:r w:rsidR="00003188">
        <w:rPr>
          <w:rFonts w:ascii="Times New Roman" w:hAnsi="Times New Roman"/>
          <w:color w:val="000000"/>
          <w:szCs w:val="24"/>
        </w:rPr>
        <w:t xml:space="preserve"> Порядка применения организациями, осуществляющими образовательную деятельность, электронного обучения, дистанционных технологий при реализации образовательных программ, утв. приказом Министерства образования и науки Российской Федерации от 23.08.2017 № 816</w:t>
      </w:r>
    </w:p>
    <w:p w:rsidR="00003188" w:rsidRPr="005205E6" w:rsidRDefault="00003188" w:rsidP="00003188">
      <w:pPr>
        <w:shd w:val="clear" w:color="auto" w:fill="FFFFFF"/>
        <w:ind w:left="1188" w:firstLine="480"/>
        <w:jc w:val="both"/>
        <w:textAlignment w:val="baseline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1.1.4. Федеральных государственных образовательных стандартов общего образования  (№ 1897 от 17.12.2010, № 413 от 17.05.2012)</w:t>
      </w:r>
    </w:p>
    <w:p w:rsidR="005205E6" w:rsidRPr="005205E6" w:rsidRDefault="005205E6" w:rsidP="00003188">
      <w:pPr>
        <w:shd w:val="clear" w:color="auto" w:fill="FFFFFF"/>
        <w:ind w:left="1188" w:firstLine="480"/>
        <w:jc w:val="both"/>
        <w:textAlignment w:val="baseline"/>
        <w:rPr>
          <w:rFonts w:ascii="Times New Roman" w:hAnsi="Times New Roman"/>
          <w:color w:val="000000"/>
          <w:szCs w:val="24"/>
        </w:rPr>
      </w:pPr>
      <w:r w:rsidRPr="005205E6">
        <w:rPr>
          <w:rFonts w:ascii="Times New Roman" w:hAnsi="Times New Roman"/>
          <w:color w:val="000000"/>
          <w:szCs w:val="24"/>
        </w:rPr>
        <w:t xml:space="preserve">1.1.3. Устава </w:t>
      </w:r>
      <w:r w:rsidR="00003188">
        <w:rPr>
          <w:rFonts w:ascii="Times New Roman" w:hAnsi="Times New Roman"/>
          <w:color w:val="000000"/>
          <w:szCs w:val="24"/>
        </w:rPr>
        <w:t>МБОУ СОШ № 23 города Южно-Сахалинска</w:t>
      </w:r>
    </w:p>
    <w:p w:rsidR="005205E6" w:rsidRPr="007F63E5" w:rsidRDefault="005205E6" w:rsidP="0080180E">
      <w:pPr>
        <w:shd w:val="clear" w:color="auto" w:fill="FFFFFF"/>
        <w:jc w:val="both"/>
        <w:textAlignment w:val="baseline"/>
        <w:rPr>
          <w:rFonts w:ascii="Times New Roman" w:hAnsi="Times New Roman"/>
          <w:color w:val="000000"/>
          <w:szCs w:val="24"/>
        </w:rPr>
      </w:pPr>
      <w:r w:rsidRPr="005205E6">
        <w:rPr>
          <w:rFonts w:ascii="Times New Roman" w:hAnsi="Times New Roman"/>
          <w:color w:val="000000"/>
          <w:szCs w:val="24"/>
        </w:rPr>
        <w:t xml:space="preserve">1.2. С учетом возможностей и потребностей личности общеобразовательные программы могут осваиваться по индивидуальному учебному плану. </w:t>
      </w:r>
    </w:p>
    <w:p w:rsidR="005205E6" w:rsidRPr="005205E6" w:rsidRDefault="005205E6" w:rsidP="007F63E5">
      <w:pPr>
        <w:shd w:val="clear" w:color="auto" w:fill="FFFFFF"/>
        <w:ind w:firstLine="480"/>
        <w:jc w:val="both"/>
        <w:textAlignment w:val="baseline"/>
        <w:rPr>
          <w:rFonts w:ascii="Times New Roman" w:hAnsi="Times New Roman"/>
          <w:color w:val="000000"/>
          <w:szCs w:val="24"/>
        </w:rPr>
      </w:pPr>
      <w:proofErr w:type="gramStart"/>
      <w:r w:rsidRPr="005205E6">
        <w:rPr>
          <w:rFonts w:ascii="Times New Roman" w:hAnsi="Times New Roman"/>
          <w:color w:val="000000"/>
          <w:szCs w:val="24"/>
        </w:rPr>
        <w:t>Обучение</w:t>
      </w:r>
      <w:proofErr w:type="gramEnd"/>
      <w:r w:rsidRPr="005205E6">
        <w:rPr>
          <w:rFonts w:ascii="Times New Roman" w:hAnsi="Times New Roman"/>
          <w:color w:val="000000"/>
          <w:szCs w:val="24"/>
        </w:rPr>
        <w:t xml:space="preserve"> по индивидуальному учебному плану есть вид освоения ребенком общеобразовательных программ начального общего, основного общего, среднего общего образования самостоятельно, под контролем учителя, с последующей аттестацией.</w:t>
      </w:r>
    </w:p>
    <w:p w:rsidR="005205E6" w:rsidRPr="005205E6" w:rsidRDefault="005205E6" w:rsidP="0080180E">
      <w:pPr>
        <w:shd w:val="clear" w:color="auto" w:fill="FFFFFF"/>
        <w:jc w:val="both"/>
        <w:textAlignment w:val="baseline"/>
        <w:rPr>
          <w:rFonts w:ascii="Times New Roman" w:hAnsi="Times New Roman"/>
          <w:color w:val="000000"/>
          <w:szCs w:val="24"/>
        </w:rPr>
      </w:pPr>
      <w:r w:rsidRPr="005205E6">
        <w:rPr>
          <w:rFonts w:ascii="Times New Roman" w:hAnsi="Times New Roman"/>
          <w:color w:val="000000"/>
          <w:szCs w:val="24"/>
        </w:rPr>
        <w:t xml:space="preserve">1.3. Обучение по индивидуальному учебному плану может быть организовано для </w:t>
      </w:r>
      <w:proofErr w:type="gramStart"/>
      <w:r w:rsidR="00110520" w:rsidRPr="007F63E5">
        <w:rPr>
          <w:rFonts w:ascii="Times New Roman" w:hAnsi="Times New Roman"/>
          <w:color w:val="000000"/>
          <w:szCs w:val="24"/>
        </w:rPr>
        <w:t>об</w:t>
      </w:r>
      <w:r w:rsidRPr="005205E6">
        <w:rPr>
          <w:rFonts w:ascii="Times New Roman" w:hAnsi="Times New Roman"/>
          <w:color w:val="000000"/>
          <w:szCs w:val="24"/>
        </w:rPr>
        <w:t>уча</w:t>
      </w:r>
      <w:r w:rsidR="00110520" w:rsidRPr="007F63E5">
        <w:rPr>
          <w:rFonts w:ascii="Times New Roman" w:hAnsi="Times New Roman"/>
          <w:color w:val="000000"/>
          <w:szCs w:val="24"/>
        </w:rPr>
        <w:t>ю</w:t>
      </w:r>
      <w:r w:rsidRPr="005205E6">
        <w:rPr>
          <w:rFonts w:ascii="Times New Roman" w:hAnsi="Times New Roman"/>
          <w:color w:val="000000"/>
          <w:szCs w:val="24"/>
        </w:rPr>
        <w:t>щихся</w:t>
      </w:r>
      <w:proofErr w:type="gramEnd"/>
      <w:r w:rsidRPr="005205E6">
        <w:rPr>
          <w:rFonts w:ascii="Times New Roman" w:hAnsi="Times New Roman"/>
          <w:color w:val="000000"/>
          <w:szCs w:val="24"/>
        </w:rPr>
        <w:t>:</w:t>
      </w:r>
    </w:p>
    <w:p w:rsidR="005205E6" w:rsidRPr="005205E6" w:rsidRDefault="005205E6" w:rsidP="007F63E5">
      <w:pPr>
        <w:shd w:val="clear" w:color="auto" w:fill="FFFFFF"/>
        <w:ind w:left="708" w:firstLine="480"/>
        <w:jc w:val="both"/>
        <w:textAlignment w:val="baseline"/>
        <w:rPr>
          <w:rFonts w:ascii="Times New Roman" w:hAnsi="Times New Roman"/>
          <w:color w:val="000000"/>
          <w:szCs w:val="24"/>
        </w:rPr>
      </w:pPr>
      <w:r w:rsidRPr="005205E6">
        <w:rPr>
          <w:rFonts w:ascii="Times New Roman" w:hAnsi="Times New Roman"/>
          <w:color w:val="000000"/>
          <w:szCs w:val="24"/>
        </w:rPr>
        <w:t xml:space="preserve">1.3.1. с устойчивой </w:t>
      </w:r>
      <w:proofErr w:type="spellStart"/>
      <w:r w:rsidRPr="005205E6">
        <w:rPr>
          <w:rFonts w:ascii="Times New Roman" w:hAnsi="Times New Roman"/>
          <w:color w:val="000000"/>
          <w:szCs w:val="24"/>
        </w:rPr>
        <w:t>дезадаптацией</w:t>
      </w:r>
      <w:proofErr w:type="spellEnd"/>
      <w:r w:rsidRPr="005205E6">
        <w:rPr>
          <w:rFonts w:ascii="Times New Roman" w:hAnsi="Times New Roman"/>
          <w:color w:val="000000"/>
          <w:szCs w:val="24"/>
        </w:rPr>
        <w:t xml:space="preserve"> к школе и неспособностью к усвоению образовательных программ в условиях большого детского коллектива, а также положением в семье;</w:t>
      </w:r>
    </w:p>
    <w:p w:rsidR="005205E6" w:rsidRPr="005205E6" w:rsidRDefault="005205E6" w:rsidP="007F63E5">
      <w:pPr>
        <w:shd w:val="clear" w:color="auto" w:fill="FFFFFF"/>
        <w:ind w:left="708" w:firstLine="480"/>
        <w:jc w:val="both"/>
        <w:textAlignment w:val="baseline"/>
        <w:rPr>
          <w:rFonts w:ascii="Times New Roman" w:hAnsi="Times New Roman"/>
          <w:color w:val="000000"/>
          <w:szCs w:val="24"/>
        </w:rPr>
      </w:pPr>
      <w:r w:rsidRPr="005205E6">
        <w:rPr>
          <w:rFonts w:ascii="Times New Roman" w:hAnsi="Times New Roman"/>
          <w:color w:val="000000"/>
          <w:szCs w:val="24"/>
        </w:rPr>
        <w:t>1.3.2. с высокой степенью успешности в освоении программ;</w:t>
      </w:r>
    </w:p>
    <w:p w:rsidR="005205E6" w:rsidRPr="005205E6" w:rsidRDefault="005205E6" w:rsidP="007F63E5">
      <w:pPr>
        <w:shd w:val="clear" w:color="auto" w:fill="FFFFFF"/>
        <w:ind w:left="708" w:firstLine="480"/>
        <w:jc w:val="both"/>
        <w:textAlignment w:val="baseline"/>
        <w:rPr>
          <w:rFonts w:ascii="Times New Roman" w:hAnsi="Times New Roman"/>
          <w:color w:val="000000"/>
          <w:szCs w:val="24"/>
        </w:rPr>
      </w:pPr>
      <w:r w:rsidRPr="005205E6">
        <w:rPr>
          <w:rFonts w:ascii="Times New Roman" w:hAnsi="Times New Roman"/>
          <w:color w:val="000000"/>
          <w:szCs w:val="24"/>
        </w:rPr>
        <w:t>1.3.3. с ограниченными возможностями здоровья;</w:t>
      </w:r>
    </w:p>
    <w:p w:rsidR="005205E6" w:rsidRPr="007F63E5" w:rsidRDefault="005205E6" w:rsidP="007F63E5">
      <w:pPr>
        <w:shd w:val="clear" w:color="auto" w:fill="FFFFFF"/>
        <w:ind w:left="708" w:firstLine="480"/>
        <w:jc w:val="both"/>
        <w:textAlignment w:val="baseline"/>
        <w:rPr>
          <w:rFonts w:ascii="Times New Roman" w:hAnsi="Times New Roman"/>
          <w:color w:val="000000"/>
          <w:szCs w:val="24"/>
        </w:rPr>
      </w:pPr>
      <w:r w:rsidRPr="005205E6">
        <w:rPr>
          <w:rFonts w:ascii="Times New Roman" w:hAnsi="Times New Roman"/>
          <w:color w:val="000000"/>
          <w:szCs w:val="24"/>
        </w:rPr>
        <w:t xml:space="preserve">1.3.4. </w:t>
      </w:r>
      <w:proofErr w:type="gramStart"/>
      <w:r w:rsidR="00110520" w:rsidRPr="007F63E5">
        <w:rPr>
          <w:rFonts w:ascii="Times New Roman" w:hAnsi="Times New Roman"/>
          <w:color w:val="000000"/>
          <w:szCs w:val="24"/>
        </w:rPr>
        <w:t>осваивающих</w:t>
      </w:r>
      <w:proofErr w:type="gramEnd"/>
      <w:r w:rsidR="00110520" w:rsidRPr="007F63E5">
        <w:rPr>
          <w:rFonts w:ascii="Times New Roman" w:hAnsi="Times New Roman"/>
          <w:color w:val="000000"/>
          <w:szCs w:val="24"/>
        </w:rPr>
        <w:t xml:space="preserve"> профильные учебные планы;</w:t>
      </w:r>
    </w:p>
    <w:p w:rsidR="00110520" w:rsidRPr="007F63E5" w:rsidRDefault="00110520" w:rsidP="007F63E5">
      <w:pPr>
        <w:shd w:val="clear" w:color="auto" w:fill="FFFFFF"/>
        <w:ind w:left="708" w:firstLine="480"/>
        <w:jc w:val="both"/>
        <w:textAlignment w:val="baseline"/>
        <w:rPr>
          <w:rFonts w:ascii="Times New Roman" w:hAnsi="Times New Roman"/>
          <w:color w:val="000000"/>
          <w:szCs w:val="24"/>
        </w:rPr>
      </w:pPr>
      <w:r w:rsidRPr="007F63E5">
        <w:rPr>
          <w:rFonts w:ascii="Times New Roman" w:hAnsi="Times New Roman"/>
          <w:color w:val="000000"/>
          <w:szCs w:val="24"/>
        </w:rPr>
        <w:t xml:space="preserve">1.3.5. </w:t>
      </w:r>
      <w:proofErr w:type="gramStart"/>
      <w:r w:rsidRPr="007F63E5">
        <w:rPr>
          <w:rFonts w:ascii="Times New Roman" w:hAnsi="Times New Roman"/>
          <w:color w:val="000000"/>
          <w:szCs w:val="24"/>
        </w:rPr>
        <w:t>имеющих</w:t>
      </w:r>
      <w:proofErr w:type="gramEnd"/>
      <w:r w:rsidRPr="007F63E5">
        <w:rPr>
          <w:rFonts w:ascii="Times New Roman" w:hAnsi="Times New Roman"/>
          <w:color w:val="000000"/>
          <w:szCs w:val="24"/>
        </w:rPr>
        <w:t xml:space="preserve"> особые достижения  и успехи, в том числе в спорте;</w:t>
      </w:r>
    </w:p>
    <w:p w:rsidR="00110520" w:rsidRPr="007F63E5" w:rsidRDefault="00110520" w:rsidP="007F63E5">
      <w:pPr>
        <w:shd w:val="clear" w:color="auto" w:fill="FFFFFF"/>
        <w:ind w:left="708" w:firstLine="480"/>
        <w:jc w:val="both"/>
        <w:textAlignment w:val="baseline"/>
        <w:rPr>
          <w:rFonts w:ascii="Times New Roman" w:hAnsi="Times New Roman"/>
          <w:color w:val="000000"/>
          <w:szCs w:val="24"/>
        </w:rPr>
      </w:pPr>
      <w:r w:rsidRPr="007F63E5">
        <w:rPr>
          <w:rFonts w:ascii="Times New Roman" w:hAnsi="Times New Roman"/>
          <w:color w:val="000000"/>
          <w:szCs w:val="24"/>
        </w:rPr>
        <w:t xml:space="preserve">1.3.6. </w:t>
      </w:r>
      <w:proofErr w:type="gramStart"/>
      <w:r w:rsidR="0080180E">
        <w:rPr>
          <w:rFonts w:ascii="Times New Roman" w:hAnsi="Times New Roman"/>
          <w:color w:val="000000"/>
          <w:szCs w:val="24"/>
        </w:rPr>
        <w:t>получающих</w:t>
      </w:r>
      <w:proofErr w:type="gramEnd"/>
      <w:r w:rsidR="0080180E">
        <w:rPr>
          <w:rFonts w:ascii="Times New Roman" w:hAnsi="Times New Roman"/>
          <w:color w:val="000000"/>
          <w:szCs w:val="24"/>
        </w:rPr>
        <w:t xml:space="preserve"> обучение </w:t>
      </w:r>
      <w:r w:rsidRPr="007F63E5">
        <w:rPr>
          <w:rFonts w:ascii="Times New Roman" w:hAnsi="Times New Roman"/>
          <w:color w:val="000000"/>
          <w:szCs w:val="24"/>
        </w:rPr>
        <w:t>на дому;</w:t>
      </w:r>
    </w:p>
    <w:p w:rsidR="00110520" w:rsidRPr="005205E6" w:rsidRDefault="00003188" w:rsidP="007F63E5">
      <w:pPr>
        <w:shd w:val="clear" w:color="auto" w:fill="FFFFFF"/>
        <w:ind w:left="708" w:firstLine="480"/>
        <w:jc w:val="both"/>
        <w:textAlignment w:val="baseline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1.3.7. иных категорий</w:t>
      </w:r>
      <w:r w:rsidR="00110520" w:rsidRPr="007F63E5">
        <w:rPr>
          <w:rFonts w:ascii="Times New Roman" w:hAnsi="Times New Roman"/>
          <w:color w:val="000000"/>
          <w:szCs w:val="24"/>
        </w:rPr>
        <w:t>, в случае возникновения  соответствующих ситуаций и наличия запроса  со стороны  родителей</w:t>
      </w:r>
    </w:p>
    <w:p w:rsidR="005205E6" w:rsidRPr="005205E6" w:rsidRDefault="005205E6" w:rsidP="0080180E">
      <w:pPr>
        <w:shd w:val="clear" w:color="auto" w:fill="FFFFFF"/>
        <w:jc w:val="both"/>
        <w:textAlignment w:val="baseline"/>
        <w:rPr>
          <w:rFonts w:ascii="Times New Roman" w:hAnsi="Times New Roman"/>
          <w:color w:val="000000"/>
          <w:szCs w:val="24"/>
        </w:rPr>
      </w:pPr>
      <w:r w:rsidRPr="005205E6">
        <w:rPr>
          <w:rFonts w:ascii="Times New Roman" w:hAnsi="Times New Roman"/>
          <w:color w:val="000000"/>
          <w:szCs w:val="24"/>
        </w:rPr>
        <w:t xml:space="preserve">1.4. На </w:t>
      </w:r>
      <w:proofErr w:type="gramStart"/>
      <w:r w:rsidRPr="005205E6">
        <w:rPr>
          <w:rFonts w:ascii="Times New Roman" w:hAnsi="Times New Roman"/>
          <w:color w:val="000000"/>
          <w:szCs w:val="24"/>
        </w:rPr>
        <w:t>обучение</w:t>
      </w:r>
      <w:proofErr w:type="gramEnd"/>
      <w:r w:rsidRPr="005205E6">
        <w:rPr>
          <w:rFonts w:ascii="Times New Roman" w:hAnsi="Times New Roman"/>
          <w:color w:val="000000"/>
          <w:szCs w:val="24"/>
        </w:rPr>
        <w:t xml:space="preserve"> по индивидуальному учебному плану могут быть переведены обучающиеся, не ликвидировавшие в у</w:t>
      </w:r>
      <w:r w:rsidR="0080180E">
        <w:rPr>
          <w:rFonts w:ascii="Times New Roman" w:hAnsi="Times New Roman"/>
          <w:color w:val="000000"/>
          <w:szCs w:val="24"/>
        </w:rPr>
        <w:t>становленные сроки академическую задолженность</w:t>
      </w:r>
      <w:r w:rsidRPr="005205E6">
        <w:rPr>
          <w:rFonts w:ascii="Times New Roman" w:hAnsi="Times New Roman"/>
          <w:color w:val="000000"/>
          <w:szCs w:val="24"/>
        </w:rPr>
        <w:t xml:space="preserve"> с момента ее образования.</w:t>
      </w:r>
    </w:p>
    <w:p w:rsidR="005205E6" w:rsidRPr="005205E6" w:rsidRDefault="005205E6" w:rsidP="0080180E">
      <w:pPr>
        <w:shd w:val="clear" w:color="auto" w:fill="FFFFFF"/>
        <w:jc w:val="both"/>
        <w:textAlignment w:val="baseline"/>
        <w:rPr>
          <w:rFonts w:ascii="Times New Roman" w:hAnsi="Times New Roman"/>
          <w:color w:val="000000"/>
          <w:szCs w:val="24"/>
        </w:rPr>
      </w:pPr>
      <w:r w:rsidRPr="005205E6">
        <w:rPr>
          <w:rFonts w:ascii="Times New Roman" w:hAnsi="Times New Roman"/>
          <w:color w:val="000000"/>
          <w:szCs w:val="24"/>
        </w:rPr>
        <w:lastRenderedPageBreak/>
        <w:t>1.5. Индивидуальный учебный план –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обучающегося. Применительно к учащимся, имеющим академическую задолженность, это учебный план, который содержит меры компенсирующего воздействия по тем предметам, по которым данная задолженность не была ликвидирована.</w:t>
      </w:r>
    </w:p>
    <w:p w:rsidR="005205E6" w:rsidRPr="005205E6" w:rsidRDefault="005205E6" w:rsidP="0080180E">
      <w:pPr>
        <w:shd w:val="clear" w:color="auto" w:fill="FFFFFF"/>
        <w:jc w:val="both"/>
        <w:textAlignment w:val="baseline"/>
        <w:rPr>
          <w:rFonts w:ascii="Times New Roman" w:hAnsi="Times New Roman"/>
          <w:color w:val="000000"/>
          <w:szCs w:val="24"/>
        </w:rPr>
      </w:pPr>
      <w:r w:rsidRPr="005205E6">
        <w:rPr>
          <w:rFonts w:ascii="Times New Roman" w:hAnsi="Times New Roman"/>
          <w:color w:val="000000"/>
          <w:szCs w:val="24"/>
        </w:rPr>
        <w:t xml:space="preserve">1.6. Порядок осуществления </w:t>
      </w:r>
      <w:proofErr w:type="gramStart"/>
      <w:r w:rsidRPr="005205E6">
        <w:rPr>
          <w:rFonts w:ascii="Times New Roman" w:hAnsi="Times New Roman"/>
          <w:color w:val="000000"/>
          <w:szCs w:val="24"/>
        </w:rPr>
        <w:t>обучения</w:t>
      </w:r>
      <w:proofErr w:type="gramEnd"/>
      <w:r w:rsidRPr="005205E6">
        <w:rPr>
          <w:rFonts w:ascii="Times New Roman" w:hAnsi="Times New Roman"/>
          <w:color w:val="000000"/>
          <w:szCs w:val="24"/>
        </w:rPr>
        <w:t xml:space="preserve"> по индивидуальному учебному плану определяется образовательной организацией самостоятельно, а реализация индивидуального учебного плана осуществляется в пределах осваиваемой образовательной программы.</w:t>
      </w:r>
    </w:p>
    <w:p w:rsidR="005205E6" w:rsidRPr="005205E6" w:rsidRDefault="005205E6" w:rsidP="0080180E">
      <w:pPr>
        <w:shd w:val="clear" w:color="auto" w:fill="FFFFFF"/>
        <w:jc w:val="both"/>
        <w:textAlignment w:val="baseline"/>
        <w:rPr>
          <w:rFonts w:ascii="Times New Roman" w:hAnsi="Times New Roman"/>
          <w:color w:val="000000"/>
          <w:szCs w:val="24"/>
        </w:rPr>
      </w:pPr>
      <w:r w:rsidRPr="005205E6">
        <w:rPr>
          <w:rFonts w:ascii="Times New Roman" w:hAnsi="Times New Roman"/>
          <w:color w:val="000000"/>
          <w:szCs w:val="24"/>
        </w:rPr>
        <w:t xml:space="preserve">1.7. На </w:t>
      </w:r>
      <w:proofErr w:type="gramStart"/>
      <w:r w:rsidRPr="005205E6">
        <w:rPr>
          <w:rFonts w:ascii="Times New Roman" w:hAnsi="Times New Roman"/>
          <w:color w:val="000000"/>
          <w:szCs w:val="24"/>
        </w:rPr>
        <w:t>обучение</w:t>
      </w:r>
      <w:proofErr w:type="gramEnd"/>
      <w:r w:rsidRPr="005205E6">
        <w:rPr>
          <w:rFonts w:ascii="Times New Roman" w:hAnsi="Times New Roman"/>
          <w:color w:val="000000"/>
          <w:szCs w:val="24"/>
        </w:rPr>
        <w:t xml:space="preserve"> по индивидуальному учебному плану распространяются федеральные государственные образовательные стандарты общего образования.</w:t>
      </w:r>
    </w:p>
    <w:p w:rsidR="005205E6" w:rsidRPr="005205E6" w:rsidRDefault="005205E6" w:rsidP="0080180E">
      <w:pPr>
        <w:shd w:val="clear" w:color="auto" w:fill="FFFFFF"/>
        <w:jc w:val="both"/>
        <w:textAlignment w:val="baseline"/>
        <w:rPr>
          <w:rFonts w:ascii="Times New Roman" w:hAnsi="Times New Roman"/>
          <w:color w:val="000000"/>
          <w:szCs w:val="24"/>
        </w:rPr>
      </w:pPr>
      <w:r w:rsidRPr="005205E6">
        <w:rPr>
          <w:rFonts w:ascii="Times New Roman" w:hAnsi="Times New Roman"/>
          <w:color w:val="000000"/>
          <w:szCs w:val="24"/>
        </w:rPr>
        <w:t>1.8. Главной задачей обучения обучающихся по индивидуальному учебному плану является удовлетворение потребностей детей, с учетом их особенностей, путем выбора оптимального уровня реализуемых программ, темпов и сроков их освоения.</w:t>
      </w:r>
    </w:p>
    <w:p w:rsidR="005205E6" w:rsidRPr="005205E6" w:rsidRDefault="005205E6" w:rsidP="0080180E">
      <w:pPr>
        <w:shd w:val="clear" w:color="auto" w:fill="FFFFFF"/>
        <w:jc w:val="both"/>
        <w:textAlignment w:val="baseline"/>
        <w:rPr>
          <w:rFonts w:ascii="Times New Roman" w:hAnsi="Times New Roman"/>
          <w:color w:val="000000"/>
          <w:szCs w:val="24"/>
        </w:rPr>
      </w:pPr>
      <w:r w:rsidRPr="005205E6">
        <w:rPr>
          <w:rFonts w:ascii="Times New Roman" w:hAnsi="Times New Roman"/>
          <w:color w:val="000000"/>
          <w:szCs w:val="24"/>
        </w:rPr>
        <w:t>1.9. Ознакомление родителей (законных представителей) обучающихся с настоящим Положением осуществляется на родительских собраниях, при приеме детей в образовательную организацию. Данное Положение подлежит опубликованию на официальном сайте образовательной организации в информационно-телекоммуникационной сети «Интернет».</w:t>
      </w:r>
    </w:p>
    <w:p w:rsidR="00003188" w:rsidRDefault="00003188" w:rsidP="007F63E5">
      <w:pPr>
        <w:shd w:val="clear" w:color="auto" w:fill="FFFFFF"/>
        <w:ind w:firstLine="300"/>
        <w:textAlignment w:val="baseline"/>
        <w:outlineLvl w:val="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D13FA" w:rsidRDefault="005205E6" w:rsidP="007F63E5">
      <w:pPr>
        <w:shd w:val="clear" w:color="auto" w:fill="FFFFFF"/>
        <w:ind w:firstLine="300"/>
        <w:textAlignment w:val="baseline"/>
        <w:outlineLvl w:val="4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205E6">
        <w:rPr>
          <w:rFonts w:ascii="Times New Roman" w:hAnsi="Times New Roman"/>
          <w:b/>
          <w:bCs/>
          <w:color w:val="000000"/>
          <w:sz w:val="28"/>
          <w:szCs w:val="28"/>
        </w:rPr>
        <w:t xml:space="preserve">II. </w:t>
      </w:r>
      <w:r w:rsidR="00FD13FA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Порядок разработки </w:t>
      </w:r>
      <w:r w:rsidR="00FD13FA" w:rsidRPr="005205E6">
        <w:rPr>
          <w:rFonts w:ascii="Times New Roman" w:hAnsi="Times New Roman"/>
          <w:b/>
          <w:bCs/>
          <w:color w:val="000000"/>
          <w:sz w:val="28"/>
          <w:szCs w:val="28"/>
        </w:rPr>
        <w:t xml:space="preserve"> индивидуально</w:t>
      </w:r>
      <w:r w:rsidR="00FD13FA">
        <w:rPr>
          <w:rFonts w:ascii="Times New Roman" w:hAnsi="Times New Roman"/>
          <w:b/>
          <w:bCs/>
          <w:color w:val="000000"/>
          <w:sz w:val="28"/>
          <w:szCs w:val="28"/>
        </w:rPr>
        <w:t>го</w:t>
      </w:r>
      <w:r w:rsidR="00FD13FA" w:rsidRPr="005205E6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учебно</w:t>
      </w:r>
      <w:r w:rsidR="00FD13FA">
        <w:rPr>
          <w:rFonts w:ascii="Times New Roman" w:hAnsi="Times New Roman"/>
          <w:b/>
          <w:bCs/>
          <w:color w:val="000000"/>
          <w:sz w:val="28"/>
          <w:szCs w:val="28"/>
        </w:rPr>
        <w:t>го</w:t>
      </w:r>
      <w:r w:rsidR="00FD13FA" w:rsidRPr="005205E6">
        <w:rPr>
          <w:rFonts w:ascii="Times New Roman" w:hAnsi="Times New Roman"/>
          <w:b/>
          <w:bCs/>
          <w:color w:val="000000"/>
          <w:sz w:val="28"/>
          <w:szCs w:val="28"/>
        </w:rPr>
        <w:t xml:space="preserve"> план</w:t>
      </w:r>
      <w:r w:rsidR="00FD13FA"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</w:p>
    <w:p w:rsidR="00FD13FA" w:rsidRDefault="00FD13FA" w:rsidP="007F63E5">
      <w:pPr>
        <w:shd w:val="clear" w:color="auto" w:fill="FFFFFF"/>
        <w:ind w:firstLine="300"/>
        <w:textAlignment w:val="baseline"/>
        <w:outlineLvl w:val="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D13FA" w:rsidRDefault="00FD13FA" w:rsidP="0080180E">
      <w:pPr>
        <w:shd w:val="clear" w:color="auto" w:fill="FFFFFF"/>
        <w:jc w:val="both"/>
        <w:textAlignment w:val="baseline"/>
        <w:outlineLvl w:val="4"/>
        <w:rPr>
          <w:rFonts w:ascii="Times New Roman" w:hAnsi="Times New Roman"/>
          <w:bCs/>
          <w:color w:val="000000"/>
          <w:szCs w:val="28"/>
        </w:rPr>
      </w:pPr>
      <w:r w:rsidRPr="00FD13FA">
        <w:rPr>
          <w:rFonts w:ascii="Times New Roman" w:hAnsi="Times New Roman"/>
          <w:bCs/>
          <w:color w:val="000000"/>
          <w:szCs w:val="28"/>
        </w:rPr>
        <w:t>2.1. Разрабатывается на основе перспективного</w:t>
      </w:r>
      <w:r>
        <w:rPr>
          <w:rFonts w:ascii="Times New Roman" w:hAnsi="Times New Roman"/>
          <w:bCs/>
          <w:color w:val="000000"/>
          <w:szCs w:val="28"/>
        </w:rPr>
        <w:t xml:space="preserve"> учебного плана ООП начального, основного общего  или среднего общего образования</w:t>
      </w:r>
    </w:p>
    <w:p w:rsidR="00FD13FA" w:rsidRDefault="00FD13FA" w:rsidP="0080180E">
      <w:pPr>
        <w:shd w:val="clear" w:color="auto" w:fill="FFFFFF"/>
        <w:jc w:val="both"/>
        <w:textAlignment w:val="baseline"/>
        <w:outlineLvl w:val="4"/>
        <w:rPr>
          <w:rFonts w:ascii="Times New Roman" w:hAnsi="Times New Roman"/>
          <w:bCs/>
          <w:color w:val="000000"/>
          <w:szCs w:val="28"/>
        </w:rPr>
      </w:pPr>
      <w:r>
        <w:rPr>
          <w:rFonts w:ascii="Times New Roman" w:hAnsi="Times New Roman"/>
          <w:bCs/>
          <w:color w:val="000000"/>
          <w:szCs w:val="28"/>
        </w:rPr>
        <w:t>2.2. Разрабатывается на уровень общего образования  или на иной период обучения в зависимости от потребностей  обучающегося и возможностей школы.</w:t>
      </w:r>
    </w:p>
    <w:p w:rsidR="00FD13FA" w:rsidRDefault="00FD13FA" w:rsidP="0080180E">
      <w:pPr>
        <w:shd w:val="clear" w:color="auto" w:fill="FFFFFF"/>
        <w:jc w:val="both"/>
        <w:textAlignment w:val="baseline"/>
        <w:outlineLvl w:val="4"/>
        <w:rPr>
          <w:rFonts w:ascii="Times New Roman" w:hAnsi="Times New Roman"/>
          <w:bCs/>
          <w:color w:val="000000"/>
          <w:szCs w:val="28"/>
        </w:rPr>
      </w:pPr>
      <w:r>
        <w:rPr>
          <w:rFonts w:ascii="Times New Roman" w:hAnsi="Times New Roman"/>
          <w:bCs/>
          <w:color w:val="000000"/>
          <w:szCs w:val="28"/>
        </w:rPr>
        <w:t xml:space="preserve">2.3. Может быть </w:t>
      </w:r>
      <w:proofErr w:type="gramStart"/>
      <w:r>
        <w:rPr>
          <w:rFonts w:ascii="Times New Roman" w:hAnsi="Times New Roman"/>
          <w:bCs/>
          <w:color w:val="000000"/>
          <w:szCs w:val="28"/>
        </w:rPr>
        <w:t>разработан</w:t>
      </w:r>
      <w:proofErr w:type="gramEnd"/>
      <w:r>
        <w:rPr>
          <w:rFonts w:ascii="Times New Roman" w:hAnsi="Times New Roman"/>
          <w:bCs/>
          <w:color w:val="000000"/>
          <w:szCs w:val="28"/>
        </w:rPr>
        <w:t xml:space="preserve"> с использованием одного или нескольких способов:</w:t>
      </w:r>
    </w:p>
    <w:p w:rsidR="00FD13FA" w:rsidRPr="002D0D86" w:rsidRDefault="00FD13FA" w:rsidP="002D0D86">
      <w:pPr>
        <w:pStyle w:val="a5"/>
        <w:numPr>
          <w:ilvl w:val="0"/>
          <w:numId w:val="2"/>
        </w:numPr>
        <w:shd w:val="clear" w:color="auto" w:fill="FFFFFF"/>
        <w:jc w:val="both"/>
        <w:textAlignment w:val="baseline"/>
        <w:outlineLvl w:val="4"/>
        <w:rPr>
          <w:rFonts w:ascii="Times New Roman" w:hAnsi="Times New Roman"/>
          <w:bCs/>
          <w:color w:val="000000"/>
          <w:szCs w:val="28"/>
        </w:rPr>
      </w:pPr>
      <w:r w:rsidRPr="002D0D86">
        <w:rPr>
          <w:rFonts w:ascii="Times New Roman" w:hAnsi="Times New Roman"/>
          <w:bCs/>
          <w:color w:val="000000"/>
          <w:szCs w:val="28"/>
        </w:rPr>
        <w:t>уменьшение /увеличение объема  часов на изучение предмета;</w:t>
      </w:r>
    </w:p>
    <w:p w:rsidR="00FD13FA" w:rsidRPr="002D0D86" w:rsidRDefault="00FD13FA" w:rsidP="002D0D86">
      <w:pPr>
        <w:pStyle w:val="a5"/>
        <w:numPr>
          <w:ilvl w:val="0"/>
          <w:numId w:val="2"/>
        </w:numPr>
        <w:shd w:val="clear" w:color="auto" w:fill="FFFFFF"/>
        <w:jc w:val="both"/>
        <w:textAlignment w:val="baseline"/>
        <w:outlineLvl w:val="4"/>
        <w:rPr>
          <w:rFonts w:ascii="Times New Roman" w:hAnsi="Times New Roman"/>
          <w:bCs/>
          <w:color w:val="000000"/>
          <w:szCs w:val="28"/>
        </w:rPr>
      </w:pPr>
      <w:proofErr w:type="gramStart"/>
      <w:r w:rsidRPr="002D0D86">
        <w:rPr>
          <w:rFonts w:ascii="Times New Roman" w:hAnsi="Times New Roman"/>
          <w:bCs/>
          <w:color w:val="000000"/>
          <w:szCs w:val="28"/>
        </w:rPr>
        <w:t>выбор предметов (кроме обязательных) из предложенных ФГ</w:t>
      </w:r>
      <w:r w:rsidR="0080180E">
        <w:rPr>
          <w:rFonts w:ascii="Times New Roman" w:hAnsi="Times New Roman"/>
          <w:bCs/>
          <w:color w:val="000000"/>
          <w:szCs w:val="28"/>
        </w:rPr>
        <w:t>ОС в рамках предметной области;</w:t>
      </w:r>
      <w:proofErr w:type="gramEnd"/>
    </w:p>
    <w:p w:rsidR="00FD13FA" w:rsidRPr="002D0D86" w:rsidRDefault="00FD13FA" w:rsidP="002D0D86">
      <w:pPr>
        <w:pStyle w:val="a5"/>
        <w:numPr>
          <w:ilvl w:val="0"/>
          <w:numId w:val="2"/>
        </w:numPr>
        <w:shd w:val="clear" w:color="auto" w:fill="FFFFFF"/>
        <w:jc w:val="both"/>
        <w:textAlignment w:val="baseline"/>
        <w:outlineLvl w:val="4"/>
        <w:rPr>
          <w:rFonts w:ascii="Times New Roman" w:hAnsi="Times New Roman"/>
          <w:bCs/>
          <w:color w:val="000000"/>
          <w:szCs w:val="28"/>
        </w:rPr>
      </w:pPr>
      <w:r w:rsidRPr="002D0D86">
        <w:rPr>
          <w:rFonts w:ascii="Times New Roman" w:hAnsi="Times New Roman"/>
          <w:bCs/>
          <w:color w:val="000000"/>
          <w:szCs w:val="28"/>
        </w:rPr>
        <w:t xml:space="preserve"> выбор курсов   в формируемой части учебного плана;</w:t>
      </w:r>
    </w:p>
    <w:p w:rsidR="00FD13FA" w:rsidRPr="002D0D86" w:rsidRDefault="00FD13FA" w:rsidP="002D0D86">
      <w:pPr>
        <w:pStyle w:val="a5"/>
        <w:numPr>
          <w:ilvl w:val="0"/>
          <w:numId w:val="2"/>
        </w:numPr>
        <w:shd w:val="clear" w:color="auto" w:fill="FFFFFF"/>
        <w:jc w:val="both"/>
        <w:textAlignment w:val="baseline"/>
        <w:outlineLvl w:val="4"/>
        <w:rPr>
          <w:rFonts w:ascii="Times New Roman" w:hAnsi="Times New Roman"/>
          <w:bCs/>
          <w:color w:val="000000"/>
          <w:szCs w:val="28"/>
        </w:rPr>
      </w:pPr>
      <w:r w:rsidRPr="002D0D86">
        <w:rPr>
          <w:rFonts w:ascii="Times New Roman" w:hAnsi="Times New Roman"/>
          <w:bCs/>
          <w:color w:val="000000"/>
          <w:szCs w:val="28"/>
        </w:rPr>
        <w:t>выбор элективных учебных предметов, курсов</w:t>
      </w:r>
      <w:r w:rsidR="002D0D86" w:rsidRPr="002D0D86">
        <w:rPr>
          <w:rFonts w:ascii="Times New Roman" w:hAnsi="Times New Roman"/>
          <w:bCs/>
          <w:color w:val="000000"/>
          <w:szCs w:val="28"/>
        </w:rPr>
        <w:t xml:space="preserve"> (кроме</w:t>
      </w:r>
      <w:r w:rsidR="0080180E" w:rsidRPr="0080180E">
        <w:rPr>
          <w:rFonts w:ascii="Times New Roman" w:hAnsi="Times New Roman"/>
          <w:bCs/>
          <w:color w:val="000000"/>
          <w:szCs w:val="28"/>
        </w:rPr>
        <w:t xml:space="preserve"> </w:t>
      </w:r>
      <w:r w:rsidR="0080180E">
        <w:rPr>
          <w:rFonts w:ascii="Times New Roman" w:hAnsi="Times New Roman"/>
          <w:bCs/>
          <w:color w:val="000000"/>
          <w:szCs w:val="28"/>
        </w:rPr>
        <w:t>курса</w:t>
      </w:r>
      <w:r w:rsidR="002D0D86" w:rsidRPr="002D0D86">
        <w:rPr>
          <w:rFonts w:ascii="Times New Roman" w:hAnsi="Times New Roman"/>
          <w:bCs/>
          <w:color w:val="000000"/>
          <w:szCs w:val="28"/>
        </w:rPr>
        <w:t xml:space="preserve"> «Индивидуальный учебный проект» на уровне СОО)</w:t>
      </w:r>
    </w:p>
    <w:p w:rsidR="00FD13FA" w:rsidRDefault="00FD13FA" w:rsidP="007F63E5">
      <w:pPr>
        <w:shd w:val="clear" w:color="auto" w:fill="FFFFFF"/>
        <w:ind w:firstLine="300"/>
        <w:textAlignment w:val="baseline"/>
        <w:outlineLvl w:val="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D13FA" w:rsidRDefault="00FD13FA" w:rsidP="007F63E5">
      <w:pPr>
        <w:shd w:val="clear" w:color="auto" w:fill="FFFFFF"/>
        <w:ind w:firstLine="300"/>
        <w:textAlignment w:val="baseline"/>
        <w:outlineLvl w:val="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205E6" w:rsidRPr="002D0D86" w:rsidRDefault="005205E6" w:rsidP="002D0D86">
      <w:pPr>
        <w:pStyle w:val="a5"/>
        <w:numPr>
          <w:ilvl w:val="0"/>
          <w:numId w:val="3"/>
        </w:numPr>
        <w:shd w:val="clear" w:color="auto" w:fill="FFFFFF"/>
        <w:textAlignment w:val="baseline"/>
        <w:outlineLvl w:val="4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D0D86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Перевод на </w:t>
      </w:r>
      <w:proofErr w:type="gramStart"/>
      <w:r w:rsidRPr="002D0D86">
        <w:rPr>
          <w:rFonts w:ascii="Times New Roman" w:hAnsi="Times New Roman"/>
          <w:b/>
          <w:bCs/>
          <w:color w:val="000000"/>
          <w:sz w:val="28"/>
          <w:szCs w:val="28"/>
        </w:rPr>
        <w:t>обучение</w:t>
      </w:r>
      <w:proofErr w:type="gramEnd"/>
      <w:r w:rsidRPr="002D0D86">
        <w:rPr>
          <w:rFonts w:ascii="Times New Roman" w:hAnsi="Times New Roman"/>
          <w:b/>
          <w:bCs/>
          <w:color w:val="000000"/>
          <w:sz w:val="28"/>
          <w:szCs w:val="28"/>
        </w:rPr>
        <w:t xml:space="preserve"> по индивидуальному учебному плану</w:t>
      </w:r>
    </w:p>
    <w:p w:rsidR="002D0D86" w:rsidRPr="002D0D86" w:rsidRDefault="002D0D86" w:rsidP="002D0D86">
      <w:pPr>
        <w:pStyle w:val="a5"/>
        <w:shd w:val="clear" w:color="auto" w:fill="FFFFFF"/>
        <w:ind w:left="1020"/>
        <w:textAlignment w:val="baseline"/>
        <w:outlineLvl w:val="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205E6" w:rsidRPr="005205E6" w:rsidRDefault="002D0D86" w:rsidP="0080180E">
      <w:pPr>
        <w:shd w:val="clear" w:color="auto" w:fill="FFFFFF"/>
        <w:jc w:val="both"/>
        <w:textAlignment w:val="baseline"/>
        <w:rPr>
          <w:rFonts w:ascii="Times New Roman" w:hAnsi="Times New Roman"/>
          <w:color w:val="000000"/>
          <w:szCs w:val="24"/>
        </w:rPr>
      </w:pPr>
      <w:r w:rsidRPr="002D0D86">
        <w:rPr>
          <w:rFonts w:ascii="Times New Roman" w:hAnsi="Times New Roman"/>
          <w:color w:val="000000"/>
          <w:szCs w:val="24"/>
        </w:rPr>
        <w:t>3</w:t>
      </w:r>
      <w:r w:rsidR="005205E6" w:rsidRPr="005205E6">
        <w:rPr>
          <w:rFonts w:ascii="Times New Roman" w:hAnsi="Times New Roman"/>
          <w:color w:val="000000"/>
          <w:szCs w:val="24"/>
        </w:rPr>
        <w:t xml:space="preserve">.1. Индивидуальный учебный план разрабатывается для отдельного обучающегося или группы </w:t>
      </w:r>
      <w:proofErr w:type="gramStart"/>
      <w:r w:rsidR="005205E6" w:rsidRPr="005205E6">
        <w:rPr>
          <w:rFonts w:ascii="Times New Roman" w:hAnsi="Times New Roman"/>
          <w:color w:val="000000"/>
          <w:szCs w:val="24"/>
        </w:rPr>
        <w:t>обучающихся</w:t>
      </w:r>
      <w:proofErr w:type="gramEnd"/>
      <w:r w:rsidR="005205E6" w:rsidRPr="005205E6">
        <w:rPr>
          <w:rFonts w:ascii="Times New Roman" w:hAnsi="Times New Roman"/>
          <w:color w:val="000000"/>
          <w:szCs w:val="24"/>
        </w:rPr>
        <w:t xml:space="preserve"> на основе учебного плана образовательной организации.</w:t>
      </w:r>
    </w:p>
    <w:p w:rsidR="005205E6" w:rsidRPr="005205E6" w:rsidRDefault="002D0D86" w:rsidP="0080180E">
      <w:pPr>
        <w:shd w:val="clear" w:color="auto" w:fill="FFFFFF"/>
        <w:jc w:val="both"/>
        <w:textAlignment w:val="baseline"/>
        <w:rPr>
          <w:rFonts w:ascii="Times New Roman" w:hAnsi="Times New Roman"/>
          <w:color w:val="000000"/>
          <w:szCs w:val="24"/>
        </w:rPr>
      </w:pPr>
      <w:r w:rsidRPr="002D0D86">
        <w:rPr>
          <w:rFonts w:ascii="Times New Roman" w:hAnsi="Times New Roman"/>
          <w:color w:val="000000"/>
          <w:szCs w:val="24"/>
        </w:rPr>
        <w:t>3</w:t>
      </w:r>
      <w:r w:rsidR="005205E6" w:rsidRPr="005205E6">
        <w:rPr>
          <w:rFonts w:ascii="Times New Roman" w:hAnsi="Times New Roman"/>
          <w:color w:val="000000"/>
          <w:szCs w:val="24"/>
        </w:rPr>
        <w:t>.2. При формировании индивидуального учебного плана может использоваться модульный принцип, предусматривающий различные варианты сочетания учебных предметов, курсов, дисциплин (модулей), иных компонентов, входящих в учебный план образовательной организации.</w:t>
      </w:r>
    </w:p>
    <w:p w:rsidR="005205E6" w:rsidRPr="005205E6" w:rsidRDefault="002D0D86" w:rsidP="0080180E">
      <w:pPr>
        <w:shd w:val="clear" w:color="auto" w:fill="FFFFFF"/>
        <w:jc w:val="both"/>
        <w:textAlignment w:val="baseline"/>
        <w:rPr>
          <w:rFonts w:ascii="Times New Roman" w:hAnsi="Times New Roman"/>
          <w:color w:val="000000"/>
          <w:szCs w:val="24"/>
        </w:rPr>
      </w:pPr>
      <w:r w:rsidRPr="002D0D86">
        <w:rPr>
          <w:rFonts w:ascii="Times New Roman" w:hAnsi="Times New Roman"/>
          <w:color w:val="000000"/>
          <w:szCs w:val="24"/>
        </w:rPr>
        <w:t>3</w:t>
      </w:r>
      <w:r w:rsidR="005205E6" w:rsidRPr="005205E6">
        <w:rPr>
          <w:rFonts w:ascii="Times New Roman" w:hAnsi="Times New Roman"/>
          <w:color w:val="000000"/>
          <w:szCs w:val="24"/>
        </w:rPr>
        <w:t>.3. Индивидуальный учебный план, за исключением индивидуального учебного плана, предусматривающего ускоренное обучение, может быть предоставлен с 1 класса.</w:t>
      </w:r>
    </w:p>
    <w:p w:rsidR="005205E6" w:rsidRPr="005205E6" w:rsidRDefault="002D0D86" w:rsidP="0080180E">
      <w:pPr>
        <w:shd w:val="clear" w:color="auto" w:fill="FFFFFF"/>
        <w:jc w:val="both"/>
        <w:textAlignment w:val="baseline"/>
        <w:rPr>
          <w:rFonts w:ascii="Times New Roman" w:hAnsi="Times New Roman"/>
          <w:color w:val="000000"/>
          <w:szCs w:val="24"/>
        </w:rPr>
      </w:pPr>
      <w:r w:rsidRPr="002D0D86">
        <w:rPr>
          <w:rFonts w:ascii="Times New Roman" w:hAnsi="Times New Roman"/>
          <w:color w:val="000000"/>
          <w:szCs w:val="24"/>
        </w:rPr>
        <w:t>3</w:t>
      </w:r>
      <w:r w:rsidR="005205E6" w:rsidRPr="005205E6">
        <w:rPr>
          <w:rFonts w:ascii="Times New Roman" w:hAnsi="Times New Roman"/>
          <w:color w:val="000000"/>
          <w:szCs w:val="24"/>
        </w:rPr>
        <w:t xml:space="preserve">.4. Индивидуальный учебный план составляется, как правило, на один учебный год, либо на иной срок, указанный в заявлении обучающегося или его родителей (законных представителей) обучающихся об </w:t>
      </w:r>
      <w:proofErr w:type="gramStart"/>
      <w:r w:rsidR="005205E6" w:rsidRPr="005205E6">
        <w:rPr>
          <w:rFonts w:ascii="Times New Roman" w:hAnsi="Times New Roman"/>
          <w:color w:val="000000"/>
          <w:szCs w:val="24"/>
        </w:rPr>
        <w:t>обучении</w:t>
      </w:r>
      <w:proofErr w:type="gramEnd"/>
      <w:r w:rsidR="005205E6" w:rsidRPr="005205E6">
        <w:rPr>
          <w:rFonts w:ascii="Times New Roman" w:hAnsi="Times New Roman"/>
          <w:color w:val="000000"/>
          <w:szCs w:val="24"/>
        </w:rPr>
        <w:t xml:space="preserve"> по индивидуальному учебному плану.</w:t>
      </w:r>
    </w:p>
    <w:p w:rsidR="005205E6" w:rsidRPr="005205E6" w:rsidRDefault="002D0D86" w:rsidP="0080180E">
      <w:pPr>
        <w:shd w:val="clear" w:color="auto" w:fill="FFFFFF"/>
        <w:jc w:val="both"/>
        <w:textAlignment w:val="baseline"/>
        <w:rPr>
          <w:rFonts w:ascii="Times New Roman" w:hAnsi="Times New Roman"/>
          <w:color w:val="000000"/>
          <w:szCs w:val="24"/>
        </w:rPr>
      </w:pPr>
      <w:r w:rsidRPr="002D0D86">
        <w:rPr>
          <w:rFonts w:ascii="Times New Roman" w:hAnsi="Times New Roman"/>
          <w:color w:val="000000"/>
          <w:szCs w:val="24"/>
        </w:rPr>
        <w:t>3</w:t>
      </w:r>
      <w:r w:rsidR="005205E6" w:rsidRPr="005205E6">
        <w:rPr>
          <w:rFonts w:ascii="Times New Roman" w:hAnsi="Times New Roman"/>
          <w:color w:val="000000"/>
          <w:szCs w:val="24"/>
        </w:rPr>
        <w:t xml:space="preserve">.5. Индивидуальный учебный план определяет перечень, трудоемкость, последовательность и распределение по периодам обучения (если индивидуальный учебный план рассчитан на более чем один год) учебных предметов, курсов, дисциплин </w:t>
      </w:r>
      <w:r w:rsidR="005205E6" w:rsidRPr="005205E6">
        <w:rPr>
          <w:rFonts w:ascii="Times New Roman" w:hAnsi="Times New Roman"/>
          <w:color w:val="000000"/>
          <w:szCs w:val="24"/>
        </w:rPr>
        <w:lastRenderedPageBreak/>
        <w:t>(модулей), иных видов учебной деятельности и формы промежуточной аттестации обучающихся.</w:t>
      </w:r>
    </w:p>
    <w:p w:rsidR="005205E6" w:rsidRPr="005205E6" w:rsidRDefault="002D0D86" w:rsidP="0080180E">
      <w:pPr>
        <w:shd w:val="clear" w:color="auto" w:fill="FFFFFF"/>
        <w:jc w:val="both"/>
        <w:textAlignment w:val="baseline"/>
        <w:rPr>
          <w:rFonts w:ascii="Times New Roman" w:hAnsi="Times New Roman"/>
          <w:color w:val="000000"/>
          <w:szCs w:val="24"/>
        </w:rPr>
      </w:pPr>
      <w:r w:rsidRPr="002D0D86">
        <w:rPr>
          <w:rFonts w:ascii="Times New Roman" w:hAnsi="Times New Roman"/>
          <w:color w:val="000000"/>
          <w:szCs w:val="24"/>
        </w:rPr>
        <w:t>3</w:t>
      </w:r>
      <w:r w:rsidR="005205E6" w:rsidRPr="005205E6">
        <w:rPr>
          <w:rFonts w:ascii="Times New Roman" w:hAnsi="Times New Roman"/>
          <w:color w:val="000000"/>
          <w:szCs w:val="24"/>
        </w:rPr>
        <w:t>.6. Индивидуальный учебный план разрабатывается в соответствии со спецификой и возможностями образовательной организации.</w:t>
      </w:r>
    </w:p>
    <w:p w:rsidR="005205E6" w:rsidRPr="005205E6" w:rsidRDefault="002D0D86" w:rsidP="0080180E">
      <w:pPr>
        <w:shd w:val="clear" w:color="auto" w:fill="FFFFFF"/>
        <w:jc w:val="both"/>
        <w:textAlignment w:val="baseline"/>
        <w:rPr>
          <w:rFonts w:ascii="Times New Roman" w:hAnsi="Times New Roman"/>
          <w:color w:val="000000"/>
          <w:szCs w:val="24"/>
        </w:rPr>
      </w:pPr>
      <w:r w:rsidRPr="002D0D86">
        <w:rPr>
          <w:rFonts w:ascii="Times New Roman" w:hAnsi="Times New Roman"/>
          <w:color w:val="000000"/>
          <w:szCs w:val="24"/>
        </w:rPr>
        <w:t>3</w:t>
      </w:r>
      <w:r w:rsidR="005205E6" w:rsidRPr="005205E6">
        <w:rPr>
          <w:rFonts w:ascii="Times New Roman" w:hAnsi="Times New Roman"/>
          <w:color w:val="000000"/>
          <w:szCs w:val="24"/>
        </w:rPr>
        <w:t>.7. При реализации образовательных программ в соответствии с индивидуальным учебным планом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5205E6" w:rsidRPr="005205E6" w:rsidRDefault="002D0D86" w:rsidP="0080180E">
      <w:pPr>
        <w:shd w:val="clear" w:color="auto" w:fill="FFFFFF"/>
        <w:jc w:val="both"/>
        <w:textAlignment w:val="baseline"/>
        <w:rPr>
          <w:rFonts w:ascii="Times New Roman" w:hAnsi="Times New Roman"/>
          <w:color w:val="000000"/>
          <w:szCs w:val="24"/>
        </w:rPr>
      </w:pPr>
      <w:r w:rsidRPr="002D0D86">
        <w:rPr>
          <w:rFonts w:ascii="Times New Roman" w:hAnsi="Times New Roman"/>
          <w:color w:val="000000"/>
          <w:szCs w:val="24"/>
        </w:rPr>
        <w:t>3</w:t>
      </w:r>
      <w:r w:rsidR="005205E6" w:rsidRPr="005205E6">
        <w:rPr>
          <w:rFonts w:ascii="Times New Roman" w:hAnsi="Times New Roman"/>
          <w:color w:val="000000"/>
          <w:szCs w:val="24"/>
        </w:rPr>
        <w:t xml:space="preserve">.8. Перевод на </w:t>
      </w:r>
      <w:proofErr w:type="gramStart"/>
      <w:r w:rsidR="005205E6" w:rsidRPr="005205E6">
        <w:rPr>
          <w:rFonts w:ascii="Times New Roman" w:hAnsi="Times New Roman"/>
          <w:color w:val="000000"/>
          <w:szCs w:val="24"/>
        </w:rPr>
        <w:t>обучение</w:t>
      </w:r>
      <w:proofErr w:type="gramEnd"/>
      <w:r w:rsidR="005205E6" w:rsidRPr="005205E6">
        <w:rPr>
          <w:rFonts w:ascii="Times New Roman" w:hAnsi="Times New Roman"/>
          <w:color w:val="000000"/>
          <w:szCs w:val="24"/>
        </w:rPr>
        <w:t xml:space="preserve"> по индивидуальному учебному плану осуществляется по заявлению родителей (законных представителей) несовершеннолетних обучающихся либо по заявлению совершеннолетних обучающихся.</w:t>
      </w:r>
    </w:p>
    <w:p w:rsidR="005205E6" w:rsidRPr="005205E6" w:rsidRDefault="002D0D86" w:rsidP="0080180E">
      <w:pPr>
        <w:shd w:val="clear" w:color="auto" w:fill="FFFFFF"/>
        <w:jc w:val="both"/>
        <w:textAlignment w:val="baseline"/>
        <w:rPr>
          <w:rFonts w:ascii="Times New Roman" w:hAnsi="Times New Roman"/>
          <w:color w:val="000000"/>
          <w:szCs w:val="24"/>
        </w:rPr>
      </w:pPr>
      <w:r w:rsidRPr="002D0D86">
        <w:rPr>
          <w:rFonts w:ascii="Times New Roman" w:hAnsi="Times New Roman"/>
          <w:color w:val="000000"/>
          <w:szCs w:val="24"/>
        </w:rPr>
        <w:t>3</w:t>
      </w:r>
      <w:r w:rsidR="005205E6" w:rsidRPr="005205E6">
        <w:rPr>
          <w:rFonts w:ascii="Times New Roman" w:hAnsi="Times New Roman"/>
          <w:color w:val="000000"/>
          <w:szCs w:val="24"/>
        </w:rPr>
        <w:t xml:space="preserve">.9. </w:t>
      </w:r>
      <w:proofErr w:type="gramStart"/>
      <w:r w:rsidR="005205E6" w:rsidRPr="005205E6">
        <w:rPr>
          <w:rFonts w:ascii="Times New Roman" w:hAnsi="Times New Roman"/>
          <w:color w:val="000000"/>
          <w:szCs w:val="24"/>
        </w:rPr>
        <w:t>Перевод на обучение по индивидуальному учебному плану обучающихся, не ликвидировавших в установленные сроки академической задолженности с момента ее образования, осуществляется по заявлению родителей (законных представителей) обучающегося.</w:t>
      </w:r>
      <w:proofErr w:type="gramEnd"/>
    </w:p>
    <w:p w:rsidR="005205E6" w:rsidRPr="005205E6" w:rsidRDefault="002D0D86" w:rsidP="0080180E">
      <w:pPr>
        <w:shd w:val="clear" w:color="auto" w:fill="FFFFFF"/>
        <w:jc w:val="both"/>
        <w:textAlignment w:val="baseline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  <w:lang w:val="en-US"/>
        </w:rPr>
        <w:t>3.</w:t>
      </w:r>
      <w:r w:rsidR="005205E6" w:rsidRPr="005205E6">
        <w:rPr>
          <w:rFonts w:ascii="Times New Roman" w:hAnsi="Times New Roman"/>
          <w:color w:val="000000"/>
          <w:szCs w:val="24"/>
        </w:rPr>
        <w:t>10. В заявлении указываются срок, на который обучающемуся предоставляется индивидуальный учебный план, а также могут содержаться пожелания обучающегося или его родителей (законных представителей) по индивидуализации содержания образовательной программы (включение дополнительных учебных предметов, курсов, углубленное изучение отдельных дисциплин, сокращение сроков освоения основных образовательных программ и др.).</w:t>
      </w:r>
    </w:p>
    <w:p w:rsidR="005205E6" w:rsidRPr="005205E6" w:rsidRDefault="002D0D86" w:rsidP="0080180E">
      <w:pPr>
        <w:shd w:val="clear" w:color="auto" w:fill="FFFFFF"/>
        <w:jc w:val="both"/>
        <w:textAlignment w:val="baseline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  <w:lang w:val="en-US"/>
        </w:rPr>
        <w:t>3</w:t>
      </w:r>
      <w:r w:rsidR="005205E6" w:rsidRPr="005205E6">
        <w:rPr>
          <w:rFonts w:ascii="Times New Roman" w:hAnsi="Times New Roman"/>
          <w:color w:val="000000"/>
          <w:szCs w:val="24"/>
        </w:rPr>
        <w:t xml:space="preserve">.11. Заявления о переводе на обучение по индивидуальному учебному плану принимаются в </w:t>
      </w:r>
      <w:r w:rsidR="00110520" w:rsidRPr="007F63E5">
        <w:rPr>
          <w:rFonts w:ascii="Times New Roman" w:hAnsi="Times New Roman"/>
          <w:color w:val="000000"/>
          <w:szCs w:val="24"/>
        </w:rPr>
        <w:t>течение учебного года до 15 мая.</w:t>
      </w:r>
    </w:p>
    <w:p w:rsidR="005205E6" w:rsidRPr="005205E6" w:rsidRDefault="002D0D86" w:rsidP="0080180E">
      <w:pPr>
        <w:shd w:val="clear" w:color="auto" w:fill="FFFFFF"/>
        <w:jc w:val="both"/>
        <w:textAlignment w:val="baseline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  <w:lang w:val="en-US"/>
        </w:rPr>
        <w:t>3</w:t>
      </w:r>
      <w:r w:rsidR="005205E6" w:rsidRPr="005205E6">
        <w:rPr>
          <w:rFonts w:ascii="Times New Roman" w:hAnsi="Times New Roman"/>
          <w:color w:val="000000"/>
          <w:szCs w:val="24"/>
        </w:rPr>
        <w:t>.12. Обучение по индивидуальному учебному плану начинается, как правило, с начала учебного года.</w:t>
      </w:r>
    </w:p>
    <w:p w:rsidR="005205E6" w:rsidRPr="005205E6" w:rsidRDefault="002D0D86" w:rsidP="0080180E">
      <w:pPr>
        <w:shd w:val="clear" w:color="auto" w:fill="FFFFFF"/>
        <w:jc w:val="both"/>
        <w:textAlignment w:val="baseline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  <w:lang w:val="en-US"/>
        </w:rPr>
        <w:t>3</w:t>
      </w:r>
      <w:r w:rsidR="005205E6" w:rsidRPr="005205E6">
        <w:rPr>
          <w:rFonts w:ascii="Times New Roman" w:hAnsi="Times New Roman"/>
          <w:color w:val="000000"/>
          <w:szCs w:val="24"/>
        </w:rPr>
        <w:t>.13. Перевод на обучение по индивидуальному учебному плану оформляется приказом руководителя образовательной организации.</w:t>
      </w:r>
    </w:p>
    <w:p w:rsidR="005205E6" w:rsidRPr="005205E6" w:rsidRDefault="002D0D86" w:rsidP="0080180E">
      <w:pPr>
        <w:shd w:val="clear" w:color="auto" w:fill="FFFFFF"/>
        <w:jc w:val="both"/>
        <w:textAlignment w:val="baseline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  <w:lang w:val="en-US"/>
        </w:rPr>
        <w:t>3</w:t>
      </w:r>
      <w:r w:rsidR="005205E6" w:rsidRPr="005205E6">
        <w:rPr>
          <w:rFonts w:ascii="Times New Roman" w:hAnsi="Times New Roman"/>
          <w:color w:val="000000"/>
          <w:szCs w:val="24"/>
        </w:rPr>
        <w:t>.14. Индивидуальный учебный план утверждается решением педагогического совета образовательной организации.</w:t>
      </w:r>
    </w:p>
    <w:p w:rsidR="005205E6" w:rsidRPr="005205E6" w:rsidRDefault="002D0D86" w:rsidP="0080180E">
      <w:pPr>
        <w:shd w:val="clear" w:color="auto" w:fill="FFFFFF"/>
        <w:jc w:val="both"/>
        <w:textAlignment w:val="baseline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  <w:lang w:val="en-US"/>
        </w:rPr>
        <w:t>3</w:t>
      </w:r>
      <w:r w:rsidR="005205E6" w:rsidRPr="005205E6">
        <w:rPr>
          <w:rFonts w:ascii="Times New Roman" w:hAnsi="Times New Roman"/>
          <w:color w:val="000000"/>
          <w:szCs w:val="24"/>
        </w:rPr>
        <w:t>.15. Организация обучения по индивидуальному учебному плану осуществляется образовательной организацией, в котором обучается данный обучающийся.</w:t>
      </w:r>
    </w:p>
    <w:p w:rsidR="005205E6" w:rsidRPr="005205E6" w:rsidRDefault="002D0D86" w:rsidP="0080180E">
      <w:pPr>
        <w:shd w:val="clear" w:color="auto" w:fill="FFFFFF"/>
        <w:jc w:val="both"/>
        <w:textAlignment w:val="baseline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  <w:lang w:val="en-US"/>
        </w:rPr>
        <w:t>3</w:t>
      </w:r>
      <w:r w:rsidR="005205E6" w:rsidRPr="005205E6">
        <w:rPr>
          <w:rFonts w:ascii="Times New Roman" w:hAnsi="Times New Roman"/>
          <w:color w:val="000000"/>
          <w:szCs w:val="24"/>
        </w:rPr>
        <w:t>.16. Лицу, обучающемуся по индивидуальному учебному плану, предоставляется возможность получать необходимые консультации по учебным предметам, литературу из библиотечного фонда образовательной организации, пользоваться предметными кабинетами для проведения лабораторных работ, практических работ, продолжать обучение в образовательной организации в порядке, определенном образовательной организацией и закрепленном в его Уставе.</w:t>
      </w:r>
    </w:p>
    <w:p w:rsidR="005205E6" w:rsidRPr="005205E6" w:rsidRDefault="002D0D86" w:rsidP="0080180E">
      <w:pPr>
        <w:shd w:val="clear" w:color="auto" w:fill="FFFFFF"/>
        <w:jc w:val="both"/>
        <w:textAlignment w:val="baseline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  <w:lang w:val="en-US"/>
        </w:rPr>
        <w:t>3</w:t>
      </w:r>
      <w:r w:rsidR="005205E6" w:rsidRPr="005205E6">
        <w:rPr>
          <w:rFonts w:ascii="Times New Roman" w:hAnsi="Times New Roman"/>
          <w:color w:val="000000"/>
          <w:szCs w:val="24"/>
        </w:rPr>
        <w:t xml:space="preserve">.17. С учетом желания, способностей </w:t>
      </w:r>
      <w:r w:rsidR="00394FAE" w:rsidRPr="007F63E5">
        <w:rPr>
          <w:rFonts w:ascii="Times New Roman" w:hAnsi="Times New Roman"/>
          <w:color w:val="000000"/>
          <w:szCs w:val="24"/>
        </w:rPr>
        <w:t>об</w:t>
      </w:r>
      <w:r w:rsidR="005205E6" w:rsidRPr="005205E6">
        <w:rPr>
          <w:rFonts w:ascii="Times New Roman" w:hAnsi="Times New Roman"/>
          <w:color w:val="000000"/>
          <w:szCs w:val="24"/>
        </w:rPr>
        <w:t>уча</w:t>
      </w:r>
      <w:r w:rsidR="00394FAE" w:rsidRPr="007F63E5">
        <w:rPr>
          <w:rFonts w:ascii="Times New Roman" w:hAnsi="Times New Roman"/>
          <w:color w:val="000000"/>
          <w:szCs w:val="24"/>
        </w:rPr>
        <w:t>ю</w:t>
      </w:r>
      <w:r w:rsidR="005205E6" w:rsidRPr="005205E6">
        <w:rPr>
          <w:rFonts w:ascii="Times New Roman" w:hAnsi="Times New Roman"/>
          <w:color w:val="000000"/>
          <w:szCs w:val="24"/>
        </w:rPr>
        <w:t>щемуся могут быть предоставлены свободные помещения классно-урочных занятий, изучение отдельных курсов и тем в форме самообразования и других формах, предусмотренных Федеральным законом от 29 декабря 2012 г. № 273-ФЗ «Об образовании в Российской Федерации».</w:t>
      </w:r>
    </w:p>
    <w:p w:rsidR="005205E6" w:rsidRPr="005205E6" w:rsidRDefault="002D0D86" w:rsidP="0080180E">
      <w:pPr>
        <w:shd w:val="clear" w:color="auto" w:fill="FFFFFF"/>
        <w:jc w:val="both"/>
        <w:textAlignment w:val="baseline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  <w:lang w:val="en-US"/>
        </w:rPr>
        <w:t>3</w:t>
      </w:r>
      <w:r w:rsidR="005205E6" w:rsidRPr="005205E6">
        <w:rPr>
          <w:rFonts w:ascii="Times New Roman" w:hAnsi="Times New Roman"/>
          <w:color w:val="000000"/>
          <w:szCs w:val="24"/>
        </w:rPr>
        <w:t xml:space="preserve">.18. Образовательная организация с учетом запросов родителей (законных представителей) обучающихся и обучающихся определяет сроки и уровень реализации программ. Индивидуальное расписание занятий, перечень программ </w:t>
      </w:r>
      <w:proofErr w:type="gramStart"/>
      <w:r w:rsidR="005205E6" w:rsidRPr="005205E6">
        <w:rPr>
          <w:rFonts w:ascii="Times New Roman" w:hAnsi="Times New Roman"/>
          <w:color w:val="000000"/>
          <w:szCs w:val="24"/>
        </w:rPr>
        <w:t>обучения по предметам</w:t>
      </w:r>
      <w:proofErr w:type="gramEnd"/>
      <w:r w:rsidR="005205E6" w:rsidRPr="005205E6">
        <w:rPr>
          <w:rFonts w:ascii="Times New Roman" w:hAnsi="Times New Roman"/>
          <w:color w:val="000000"/>
          <w:szCs w:val="24"/>
        </w:rPr>
        <w:t>, количество часов, формы и сроки текущего и итогового контроля, педагоги, ведущие обучение, оформляются приказом руководителя образовательной организации.</w:t>
      </w:r>
    </w:p>
    <w:p w:rsidR="005205E6" w:rsidRPr="005205E6" w:rsidRDefault="002D0D86" w:rsidP="0080180E">
      <w:pPr>
        <w:shd w:val="clear" w:color="auto" w:fill="FFFFFF"/>
        <w:jc w:val="both"/>
        <w:textAlignment w:val="baseline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  <w:lang w:val="en-US"/>
        </w:rPr>
        <w:t>3</w:t>
      </w:r>
      <w:r w:rsidR="005205E6" w:rsidRPr="005205E6">
        <w:rPr>
          <w:rFonts w:ascii="Times New Roman" w:hAnsi="Times New Roman"/>
          <w:color w:val="000000"/>
          <w:szCs w:val="24"/>
        </w:rPr>
        <w:t>.19. Обучающиеся обязаны выполнять индивидуальный учебный план, в том числе посещать предусмотренные индивидуальным учебным планом учебные занятия.</w:t>
      </w:r>
    </w:p>
    <w:p w:rsidR="005205E6" w:rsidRPr="005205E6" w:rsidRDefault="002D0D86" w:rsidP="0080180E">
      <w:pPr>
        <w:shd w:val="clear" w:color="auto" w:fill="FFFFFF"/>
        <w:jc w:val="both"/>
        <w:textAlignment w:val="baseline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  <w:lang w:val="en-US"/>
        </w:rPr>
        <w:t>3</w:t>
      </w:r>
      <w:r w:rsidR="005205E6" w:rsidRPr="005205E6">
        <w:rPr>
          <w:rFonts w:ascii="Times New Roman" w:hAnsi="Times New Roman"/>
          <w:color w:val="000000"/>
          <w:szCs w:val="24"/>
        </w:rPr>
        <w:t>.20. Промежуточная и итоговая государственная аттестация, перевод обучающегося осуществляется в соответствии с Федеральным законом от 29 декабря 2012 г. № 273-ФЗ «Об образовании в Российской Федерации».</w:t>
      </w:r>
    </w:p>
    <w:p w:rsidR="00003188" w:rsidRDefault="00003188" w:rsidP="007F63E5">
      <w:pPr>
        <w:shd w:val="clear" w:color="auto" w:fill="FFFFFF"/>
        <w:ind w:firstLine="300"/>
        <w:textAlignment w:val="baseline"/>
        <w:outlineLvl w:val="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205E6" w:rsidRPr="002D0D86" w:rsidRDefault="005205E6" w:rsidP="002D0D86">
      <w:pPr>
        <w:pStyle w:val="a5"/>
        <w:numPr>
          <w:ilvl w:val="0"/>
          <w:numId w:val="3"/>
        </w:numPr>
        <w:shd w:val="clear" w:color="auto" w:fill="FFFFFF"/>
        <w:textAlignment w:val="baseline"/>
        <w:outlineLvl w:val="4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 w:rsidRPr="002D0D86">
        <w:rPr>
          <w:rFonts w:ascii="Times New Roman" w:hAnsi="Times New Roman"/>
          <w:b/>
          <w:bCs/>
          <w:color w:val="000000"/>
          <w:sz w:val="28"/>
          <w:szCs w:val="28"/>
        </w:rPr>
        <w:t>Контроль исполнения индивидуального учебного плана</w:t>
      </w:r>
    </w:p>
    <w:p w:rsidR="002D0D86" w:rsidRPr="002D0D86" w:rsidRDefault="002D0D86" w:rsidP="002D0D86">
      <w:pPr>
        <w:pStyle w:val="a5"/>
        <w:shd w:val="clear" w:color="auto" w:fill="FFFFFF"/>
        <w:ind w:left="1020"/>
        <w:textAlignment w:val="baseline"/>
        <w:outlineLvl w:val="4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5205E6" w:rsidRPr="005205E6" w:rsidRDefault="002D0D86" w:rsidP="007F63E5">
      <w:pPr>
        <w:shd w:val="clear" w:color="auto" w:fill="FFFFFF"/>
        <w:ind w:firstLine="480"/>
        <w:jc w:val="both"/>
        <w:textAlignment w:val="baseline"/>
        <w:rPr>
          <w:rFonts w:ascii="Times New Roman" w:hAnsi="Times New Roman"/>
          <w:color w:val="000000"/>
          <w:szCs w:val="24"/>
        </w:rPr>
      </w:pPr>
      <w:r w:rsidRPr="002D0D86">
        <w:rPr>
          <w:rFonts w:ascii="Times New Roman" w:hAnsi="Times New Roman"/>
          <w:color w:val="000000"/>
          <w:szCs w:val="24"/>
        </w:rPr>
        <w:t>4</w:t>
      </w:r>
      <w:r w:rsidR="005205E6" w:rsidRPr="005205E6">
        <w:rPr>
          <w:rFonts w:ascii="Times New Roman" w:hAnsi="Times New Roman"/>
          <w:color w:val="000000"/>
          <w:szCs w:val="24"/>
        </w:rPr>
        <w:t xml:space="preserve">.1. Образовательная организация осуществляет контроль за освоением общеобразовательных программ </w:t>
      </w:r>
      <w:proofErr w:type="gramStart"/>
      <w:r w:rsidR="0080180E">
        <w:rPr>
          <w:rFonts w:ascii="Times New Roman" w:hAnsi="Times New Roman"/>
          <w:color w:val="000000"/>
          <w:szCs w:val="24"/>
        </w:rPr>
        <w:t>об</w:t>
      </w:r>
      <w:r w:rsidR="005205E6" w:rsidRPr="005205E6">
        <w:rPr>
          <w:rFonts w:ascii="Times New Roman" w:hAnsi="Times New Roman"/>
          <w:color w:val="000000"/>
          <w:szCs w:val="24"/>
        </w:rPr>
        <w:t>уча</w:t>
      </w:r>
      <w:r w:rsidR="0080180E">
        <w:rPr>
          <w:rFonts w:ascii="Times New Roman" w:hAnsi="Times New Roman"/>
          <w:color w:val="000000"/>
          <w:szCs w:val="24"/>
        </w:rPr>
        <w:t>ю</w:t>
      </w:r>
      <w:r w:rsidR="005205E6" w:rsidRPr="005205E6">
        <w:rPr>
          <w:rFonts w:ascii="Times New Roman" w:hAnsi="Times New Roman"/>
          <w:color w:val="000000"/>
          <w:szCs w:val="24"/>
        </w:rPr>
        <w:t>щимися</w:t>
      </w:r>
      <w:proofErr w:type="gramEnd"/>
      <w:r w:rsidR="005205E6" w:rsidRPr="005205E6">
        <w:rPr>
          <w:rFonts w:ascii="Times New Roman" w:hAnsi="Times New Roman"/>
          <w:color w:val="000000"/>
          <w:szCs w:val="24"/>
        </w:rPr>
        <w:t>, перешедшими на обучение по индивидуальному учебному плану.</w:t>
      </w:r>
    </w:p>
    <w:p w:rsidR="005205E6" w:rsidRPr="005205E6" w:rsidRDefault="002D0D86" w:rsidP="007F63E5">
      <w:pPr>
        <w:shd w:val="clear" w:color="auto" w:fill="FFFFFF"/>
        <w:ind w:firstLine="480"/>
        <w:jc w:val="both"/>
        <w:textAlignment w:val="baseline"/>
        <w:rPr>
          <w:rFonts w:ascii="Times New Roman" w:hAnsi="Times New Roman"/>
          <w:color w:val="000000"/>
          <w:szCs w:val="24"/>
        </w:rPr>
      </w:pPr>
      <w:r w:rsidRPr="002D0D86">
        <w:rPr>
          <w:rFonts w:ascii="Times New Roman" w:hAnsi="Times New Roman"/>
          <w:color w:val="000000"/>
          <w:szCs w:val="24"/>
        </w:rPr>
        <w:t>4</w:t>
      </w:r>
      <w:r w:rsidR="005205E6" w:rsidRPr="005205E6">
        <w:rPr>
          <w:rFonts w:ascii="Times New Roman" w:hAnsi="Times New Roman"/>
          <w:color w:val="000000"/>
          <w:szCs w:val="24"/>
        </w:rPr>
        <w:t xml:space="preserve">.2. Текущий контроль успеваемости и промежуточная аттестация </w:t>
      </w:r>
      <w:proofErr w:type="gramStart"/>
      <w:r w:rsidR="005205E6" w:rsidRPr="005205E6">
        <w:rPr>
          <w:rFonts w:ascii="Times New Roman" w:hAnsi="Times New Roman"/>
          <w:color w:val="000000"/>
          <w:szCs w:val="24"/>
        </w:rPr>
        <w:t>обучающихся</w:t>
      </w:r>
      <w:proofErr w:type="gramEnd"/>
      <w:r w:rsidR="005205E6" w:rsidRPr="005205E6">
        <w:rPr>
          <w:rFonts w:ascii="Times New Roman" w:hAnsi="Times New Roman"/>
          <w:color w:val="000000"/>
          <w:szCs w:val="24"/>
        </w:rPr>
        <w:t>, переведенных на обучение по индивидуальному учебному плану, осуществляются в соответствии с Положением о текущем контроле успеваемости и промежуточной аттестации обучающихся образовательной организации.</w:t>
      </w:r>
    </w:p>
    <w:p w:rsidR="002D0D86" w:rsidRDefault="002D0D86" w:rsidP="007F63E5">
      <w:pPr>
        <w:shd w:val="clear" w:color="auto" w:fill="FFFFFF"/>
        <w:ind w:firstLine="300"/>
        <w:textAlignment w:val="baseline"/>
        <w:outlineLvl w:val="4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5205E6" w:rsidRPr="002D0D86" w:rsidRDefault="005205E6" w:rsidP="002D0D86">
      <w:pPr>
        <w:pStyle w:val="a5"/>
        <w:numPr>
          <w:ilvl w:val="0"/>
          <w:numId w:val="3"/>
        </w:numPr>
        <w:shd w:val="clear" w:color="auto" w:fill="FFFFFF"/>
        <w:textAlignment w:val="baseline"/>
        <w:outlineLvl w:val="4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 w:rsidRPr="002D0D86">
        <w:rPr>
          <w:rFonts w:ascii="Times New Roman" w:hAnsi="Times New Roman"/>
          <w:b/>
          <w:bCs/>
          <w:color w:val="000000"/>
          <w:sz w:val="28"/>
          <w:szCs w:val="28"/>
        </w:rPr>
        <w:t xml:space="preserve">Государственная итоговая аттестация </w:t>
      </w:r>
      <w:proofErr w:type="gramStart"/>
      <w:r w:rsidRPr="002D0D86">
        <w:rPr>
          <w:rFonts w:ascii="Times New Roman" w:hAnsi="Times New Roman"/>
          <w:b/>
          <w:bCs/>
          <w:color w:val="000000"/>
          <w:sz w:val="28"/>
          <w:szCs w:val="28"/>
        </w:rPr>
        <w:t>обучающихся</w:t>
      </w:r>
      <w:proofErr w:type="gramEnd"/>
    </w:p>
    <w:p w:rsidR="002D0D86" w:rsidRPr="002D0D86" w:rsidRDefault="002D0D86" w:rsidP="002D0D86">
      <w:pPr>
        <w:pStyle w:val="a5"/>
        <w:shd w:val="clear" w:color="auto" w:fill="FFFFFF"/>
        <w:ind w:left="1020"/>
        <w:textAlignment w:val="baseline"/>
        <w:outlineLvl w:val="4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5205E6" w:rsidRPr="005205E6" w:rsidRDefault="002D0D86" w:rsidP="007F63E5">
      <w:pPr>
        <w:shd w:val="clear" w:color="auto" w:fill="FFFFFF"/>
        <w:ind w:firstLine="480"/>
        <w:jc w:val="both"/>
        <w:textAlignment w:val="baseline"/>
        <w:rPr>
          <w:rFonts w:ascii="Times New Roman" w:hAnsi="Times New Roman"/>
          <w:color w:val="000000"/>
          <w:szCs w:val="24"/>
        </w:rPr>
      </w:pPr>
      <w:r w:rsidRPr="002D0D86">
        <w:rPr>
          <w:rFonts w:ascii="Times New Roman" w:hAnsi="Times New Roman"/>
          <w:color w:val="000000"/>
          <w:szCs w:val="24"/>
        </w:rPr>
        <w:t>5</w:t>
      </w:r>
      <w:r w:rsidR="005205E6" w:rsidRPr="005205E6">
        <w:rPr>
          <w:rFonts w:ascii="Times New Roman" w:hAnsi="Times New Roman"/>
          <w:color w:val="000000"/>
          <w:szCs w:val="24"/>
        </w:rPr>
        <w:t xml:space="preserve">.1. Государственная итоговая аттестация </w:t>
      </w:r>
      <w:proofErr w:type="gramStart"/>
      <w:r w:rsidR="005205E6" w:rsidRPr="005205E6">
        <w:rPr>
          <w:rFonts w:ascii="Times New Roman" w:hAnsi="Times New Roman"/>
          <w:color w:val="000000"/>
          <w:szCs w:val="24"/>
        </w:rPr>
        <w:t>обучающихся</w:t>
      </w:r>
      <w:proofErr w:type="gramEnd"/>
      <w:r w:rsidR="005205E6" w:rsidRPr="005205E6">
        <w:rPr>
          <w:rFonts w:ascii="Times New Roman" w:hAnsi="Times New Roman"/>
          <w:color w:val="000000"/>
          <w:szCs w:val="24"/>
        </w:rPr>
        <w:t>, переведенных на обучение по индивидуальному учебному плану, осуществляется в соответствии с действующим законодательством.</w:t>
      </w:r>
    </w:p>
    <w:p w:rsidR="005205E6" w:rsidRPr="005205E6" w:rsidRDefault="002D0D86" w:rsidP="007F63E5">
      <w:pPr>
        <w:shd w:val="clear" w:color="auto" w:fill="FFFFFF"/>
        <w:ind w:firstLine="480"/>
        <w:jc w:val="both"/>
        <w:textAlignment w:val="baseline"/>
        <w:rPr>
          <w:rFonts w:ascii="Times New Roman" w:hAnsi="Times New Roman"/>
          <w:color w:val="000000"/>
          <w:szCs w:val="24"/>
        </w:rPr>
      </w:pPr>
      <w:r w:rsidRPr="002D0D86">
        <w:rPr>
          <w:rFonts w:ascii="Times New Roman" w:hAnsi="Times New Roman"/>
          <w:color w:val="000000"/>
          <w:szCs w:val="24"/>
        </w:rPr>
        <w:t>5</w:t>
      </w:r>
      <w:r w:rsidR="005205E6" w:rsidRPr="005205E6">
        <w:rPr>
          <w:rFonts w:ascii="Times New Roman" w:hAnsi="Times New Roman"/>
          <w:color w:val="000000"/>
          <w:szCs w:val="24"/>
        </w:rPr>
        <w:t>.2. К государственной итоговой аттестации допускается обучающийся, не имеющий академической задолженности и в полном объеме выполнивший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программам.</w:t>
      </w:r>
    </w:p>
    <w:p w:rsidR="002D0D86" w:rsidRDefault="002D0D86" w:rsidP="007F63E5">
      <w:pPr>
        <w:shd w:val="clear" w:color="auto" w:fill="FFFFFF"/>
        <w:ind w:firstLine="300"/>
        <w:textAlignment w:val="baseline"/>
        <w:outlineLvl w:val="4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5205E6" w:rsidRPr="002D0D86" w:rsidRDefault="005205E6" w:rsidP="002D0D86">
      <w:pPr>
        <w:pStyle w:val="a5"/>
        <w:numPr>
          <w:ilvl w:val="0"/>
          <w:numId w:val="3"/>
        </w:numPr>
        <w:shd w:val="clear" w:color="auto" w:fill="FFFFFF"/>
        <w:textAlignment w:val="baseline"/>
        <w:outlineLvl w:val="4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D0D86">
        <w:rPr>
          <w:rFonts w:ascii="Times New Roman" w:hAnsi="Times New Roman"/>
          <w:b/>
          <w:bCs/>
          <w:color w:val="000000"/>
          <w:sz w:val="28"/>
          <w:szCs w:val="28"/>
        </w:rPr>
        <w:t>Финансовое обеспечение и материально-техническое оснащение</w:t>
      </w:r>
    </w:p>
    <w:p w:rsidR="002D0D86" w:rsidRPr="002D0D86" w:rsidRDefault="002D0D86" w:rsidP="002D0D86">
      <w:pPr>
        <w:pStyle w:val="a5"/>
        <w:shd w:val="clear" w:color="auto" w:fill="FFFFFF"/>
        <w:ind w:left="1020"/>
        <w:textAlignment w:val="baseline"/>
        <w:outlineLvl w:val="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205E6" w:rsidRPr="005205E6" w:rsidRDefault="002D0D86" w:rsidP="007F63E5">
      <w:pPr>
        <w:shd w:val="clear" w:color="auto" w:fill="FFFFFF"/>
        <w:ind w:firstLine="480"/>
        <w:jc w:val="both"/>
        <w:textAlignment w:val="baseline"/>
        <w:rPr>
          <w:rFonts w:ascii="Times New Roman" w:hAnsi="Times New Roman"/>
          <w:color w:val="000000"/>
          <w:szCs w:val="24"/>
        </w:rPr>
      </w:pPr>
      <w:r w:rsidRPr="002D0D86">
        <w:rPr>
          <w:rFonts w:ascii="Times New Roman" w:hAnsi="Times New Roman"/>
          <w:color w:val="000000"/>
          <w:szCs w:val="24"/>
        </w:rPr>
        <w:t>6</w:t>
      </w:r>
      <w:r w:rsidR="005205E6" w:rsidRPr="005205E6">
        <w:rPr>
          <w:rFonts w:ascii="Times New Roman" w:hAnsi="Times New Roman"/>
          <w:color w:val="000000"/>
          <w:szCs w:val="24"/>
        </w:rPr>
        <w:t xml:space="preserve">.1. Финансовое обеспечение реализации основной образовательной программы образовательной организации в соответствии с индивидуальным учебным планом осуществляется исходя </w:t>
      </w:r>
      <w:proofErr w:type="gramStart"/>
      <w:r w:rsidR="005205E6" w:rsidRPr="005205E6">
        <w:rPr>
          <w:rFonts w:ascii="Times New Roman" w:hAnsi="Times New Roman"/>
          <w:color w:val="000000"/>
          <w:szCs w:val="24"/>
        </w:rPr>
        <w:t>из расходных обязательств на основе муниципального задания по оказанию муниципальных образовательных услуг в соответствии с требованиями</w:t>
      </w:r>
      <w:proofErr w:type="gramEnd"/>
      <w:r w:rsidR="005205E6" w:rsidRPr="005205E6">
        <w:rPr>
          <w:rFonts w:ascii="Times New Roman" w:hAnsi="Times New Roman"/>
          <w:color w:val="000000"/>
          <w:szCs w:val="24"/>
        </w:rPr>
        <w:t xml:space="preserve"> федеральных государственных образовательных стандартов.</w:t>
      </w:r>
    </w:p>
    <w:p w:rsidR="005205E6" w:rsidRPr="005205E6" w:rsidRDefault="002D0D86" w:rsidP="007F63E5">
      <w:pPr>
        <w:shd w:val="clear" w:color="auto" w:fill="FFFFFF"/>
        <w:ind w:firstLine="480"/>
        <w:jc w:val="both"/>
        <w:textAlignment w:val="baseline"/>
        <w:rPr>
          <w:rFonts w:ascii="Times New Roman" w:hAnsi="Times New Roman"/>
          <w:color w:val="000000"/>
          <w:szCs w:val="24"/>
        </w:rPr>
      </w:pPr>
      <w:r w:rsidRPr="002D0D86">
        <w:rPr>
          <w:rFonts w:ascii="Times New Roman" w:hAnsi="Times New Roman"/>
          <w:color w:val="000000"/>
          <w:szCs w:val="24"/>
        </w:rPr>
        <w:t>6</w:t>
      </w:r>
      <w:r w:rsidR="005205E6" w:rsidRPr="005205E6">
        <w:rPr>
          <w:rFonts w:ascii="Times New Roman" w:hAnsi="Times New Roman"/>
          <w:color w:val="000000"/>
          <w:szCs w:val="24"/>
        </w:rPr>
        <w:t>.2. Материально-техническое оснащение образовательного процесса должно обеспечивать возможность реализации индивидуальных учебных планов обучающихся.</w:t>
      </w:r>
    </w:p>
    <w:p w:rsidR="00003188" w:rsidRDefault="00003188" w:rsidP="007F63E5">
      <w:pPr>
        <w:shd w:val="clear" w:color="auto" w:fill="FFFFFF"/>
        <w:ind w:firstLine="300"/>
        <w:textAlignment w:val="baseline"/>
        <w:outlineLvl w:val="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205E6" w:rsidRPr="002D0D86" w:rsidRDefault="005205E6" w:rsidP="002D0D86">
      <w:pPr>
        <w:pStyle w:val="a5"/>
        <w:numPr>
          <w:ilvl w:val="0"/>
          <w:numId w:val="3"/>
        </w:numPr>
        <w:shd w:val="clear" w:color="auto" w:fill="FFFFFF"/>
        <w:textAlignment w:val="baseline"/>
        <w:outlineLvl w:val="4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 w:rsidRPr="002D0D86">
        <w:rPr>
          <w:rFonts w:ascii="Times New Roman" w:hAnsi="Times New Roman"/>
          <w:b/>
          <w:bCs/>
          <w:color w:val="000000"/>
          <w:sz w:val="28"/>
          <w:szCs w:val="28"/>
        </w:rPr>
        <w:t>Порядок управления</w:t>
      </w:r>
    </w:p>
    <w:p w:rsidR="002D0D86" w:rsidRPr="002D0D86" w:rsidRDefault="002D0D86" w:rsidP="002D0D86">
      <w:pPr>
        <w:pStyle w:val="a5"/>
        <w:shd w:val="clear" w:color="auto" w:fill="FFFFFF"/>
        <w:ind w:left="1020"/>
        <w:textAlignment w:val="baseline"/>
        <w:outlineLvl w:val="4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5205E6" w:rsidRPr="005205E6" w:rsidRDefault="002D0D86" w:rsidP="002D0D86">
      <w:pPr>
        <w:shd w:val="clear" w:color="auto" w:fill="FFFFFF"/>
        <w:jc w:val="both"/>
        <w:textAlignment w:val="baseline"/>
        <w:rPr>
          <w:rFonts w:ascii="Times New Roman" w:hAnsi="Times New Roman"/>
          <w:color w:val="000000"/>
          <w:szCs w:val="24"/>
        </w:rPr>
      </w:pPr>
      <w:r w:rsidRPr="002D0D86">
        <w:rPr>
          <w:rFonts w:ascii="Times New Roman" w:hAnsi="Times New Roman"/>
          <w:color w:val="000000"/>
          <w:szCs w:val="24"/>
        </w:rPr>
        <w:t>7</w:t>
      </w:r>
      <w:r w:rsidR="005205E6" w:rsidRPr="005205E6">
        <w:rPr>
          <w:rFonts w:ascii="Times New Roman" w:hAnsi="Times New Roman"/>
          <w:color w:val="000000"/>
          <w:szCs w:val="24"/>
        </w:rPr>
        <w:t>.1. В компетенцию администрации образовательной организации входит:</w:t>
      </w:r>
    </w:p>
    <w:p w:rsidR="005205E6" w:rsidRPr="005205E6" w:rsidRDefault="002D0D86" w:rsidP="002D0D86">
      <w:pPr>
        <w:shd w:val="clear" w:color="auto" w:fill="FFFFFF"/>
        <w:ind w:left="480" w:firstLine="480"/>
        <w:jc w:val="both"/>
        <w:textAlignment w:val="baseline"/>
        <w:rPr>
          <w:rFonts w:ascii="Times New Roman" w:hAnsi="Times New Roman"/>
          <w:color w:val="000000"/>
          <w:szCs w:val="24"/>
        </w:rPr>
      </w:pPr>
      <w:r w:rsidRPr="002D0D86">
        <w:rPr>
          <w:rFonts w:ascii="Times New Roman" w:hAnsi="Times New Roman"/>
          <w:color w:val="000000"/>
          <w:szCs w:val="24"/>
        </w:rPr>
        <w:t>7</w:t>
      </w:r>
      <w:r w:rsidR="0080180E">
        <w:rPr>
          <w:rFonts w:ascii="Times New Roman" w:hAnsi="Times New Roman"/>
          <w:color w:val="000000"/>
          <w:szCs w:val="24"/>
        </w:rPr>
        <w:t>.1.1.</w:t>
      </w:r>
      <w:bookmarkStart w:id="0" w:name="_GoBack"/>
      <w:bookmarkEnd w:id="0"/>
      <w:r w:rsidR="005205E6" w:rsidRPr="005205E6">
        <w:rPr>
          <w:rFonts w:ascii="Times New Roman" w:hAnsi="Times New Roman"/>
          <w:color w:val="000000"/>
          <w:szCs w:val="24"/>
        </w:rPr>
        <w:t xml:space="preserve">разработка положения об организации </w:t>
      </w:r>
      <w:proofErr w:type="gramStart"/>
      <w:r w:rsidR="005205E6" w:rsidRPr="005205E6">
        <w:rPr>
          <w:rFonts w:ascii="Times New Roman" w:hAnsi="Times New Roman"/>
          <w:color w:val="000000"/>
          <w:szCs w:val="24"/>
        </w:rPr>
        <w:t>обучения</w:t>
      </w:r>
      <w:proofErr w:type="gramEnd"/>
      <w:r w:rsidR="005205E6" w:rsidRPr="005205E6">
        <w:rPr>
          <w:rFonts w:ascii="Times New Roman" w:hAnsi="Times New Roman"/>
          <w:color w:val="000000"/>
          <w:szCs w:val="24"/>
        </w:rPr>
        <w:t xml:space="preserve"> по индивидуальному  учебному плану;</w:t>
      </w:r>
    </w:p>
    <w:p w:rsidR="005205E6" w:rsidRPr="005205E6" w:rsidRDefault="002D0D86" w:rsidP="002D0D86">
      <w:pPr>
        <w:shd w:val="clear" w:color="auto" w:fill="FFFFFF"/>
        <w:ind w:left="480" w:firstLine="480"/>
        <w:jc w:val="both"/>
        <w:textAlignment w:val="baseline"/>
        <w:rPr>
          <w:rFonts w:ascii="Times New Roman" w:hAnsi="Times New Roman"/>
          <w:color w:val="000000"/>
          <w:szCs w:val="24"/>
        </w:rPr>
      </w:pPr>
      <w:r w:rsidRPr="002D0D86">
        <w:rPr>
          <w:rFonts w:ascii="Times New Roman" w:hAnsi="Times New Roman"/>
          <w:color w:val="000000"/>
          <w:szCs w:val="24"/>
        </w:rPr>
        <w:t>7</w:t>
      </w:r>
      <w:r w:rsidR="005205E6" w:rsidRPr="005205E6">
        <w:rPr>
          <w:rFonts w:ascii="Times New Roman" w:hAnsi="Times New Roman"/>
          <w:color w:val="000000"/>
          <w:szCs w:val="24"/>
        </w:rPr>
        <w:t xml:space="preserve">.1.2. предоставление в недельный срок в орган управления в сфере образования об организации </w:t>
      </w:r>
      <w:proofErr w:type="gramStart"/>
      <w:r w:rsidR="005205E6" w:rsidRPr="005205E6">
        <w:rPr>
          <w:rFonts w:ascii="Times New Roman" w:hAnsi="Times New Roman"/>
          <w:color w:val="000000"/>
          <w:szCs w:val="24"/>
        </w:rPr>
        <w:t>обучения</w:t>
      </w:r>
      <w:proofErr w:type="gramEnd"/>
      <w:r w:rsidR="005205E6" w:rsidRPr="005205E6">
        <w:rPr>
          <w:rFonts w:ascii="Times New Roman" w:hAnsi="Times New Roman"/>
          <w:color w:val="000000"/>
          <w:szCs w:val="24"/>
        </w:rPr>
        <w:t xml:space="preserve"> по индивидуальному учебному плану, в котором указывается фамилия, имя, отчество обучающегося, класс, причина перехода на обучение по индивидуальному учебному плану, дата решения педагогического совета, период обучения, сведения для тарификации учителей;</w:t>
      </w:r>
    </w:p>
    <w:p w:rsidR="005205E6" w:rsidRPr="005205E6" w:rsidRDefault="002D0D86" w:rsidP="002D0D86">
      <w:pPr>
        <w:shd w:val="clear" w:color="auto" w:fill="FFFFFF"/>
        <w:ind w:left="480" w:firstLine="480"/>
        <w:jc w:val="both"/>
        <w:textAlignment w:val="baseline"/>
        <w:rPr>
          <w:rFonts w:ascii="Times New Roman" w:hAnsi="Times New Roman"/>
          <w:color w:val="000000"/>
          <w:szCs w:val="24"/>
        </w:rPr>
      </w:pPr>
      <w:r w:rsidRPr="002D0D86">
        <w:rPr>
          <w:rFonts w:ascii="Times New Roman" w:hAnsi="Times New Roman"/>
          <w:color w:val="000000"/>
          <w:szCs w:val="24"/>
        </w:rPr>
        <w:t>7</w:t>
      </w:r>
      <w:r w:rsidR="005205E6" w:rsidRPr="005205E6">
        <w:rPr>
          <w:rFonts w:ascii="Times New Roman" w:hAnsi="Times New Roman"/>
          <w:color w:val="000000"/>
          <w:szCs w:val="24"/>
        </w:rPr>
        <w:t>.1.3. обеспечение своевременного подбора учителей, проведение экспертизы учебных программ и контроль их выполнения;</w:t>
      </w:r>
    </w:p>
    <w:p w:rsidR="005205E6" w:rsidRPr="005205E6" w:rsidRDefault="002D0D86" w:rsidP="002D0D86">
      <w:pPr>
        <w:shd w:val="clear" w:color="auto" w:fill="FFFFFF"/>
        <w:ind w:left="480" w:firstLine="480"/>
        <w:jc w:val="both"/>
        <w:textAlignment w:val="baseline"/>
        <w:rPr>
          <w:rFonts w:ascii="Times New Roman" w:hAnsi="Times New Roman"/>
          <w:color w:val="000000"/>
          <w:szCs w:val="24"/>
        </w:rPr>
      </w:pPr>
      <w:r w:rsidRPr="002D0D86">
        <w:rPr>
          <w:rFonts w:ascii="Times New Roman" w:hAnsi="Times New Roman"/>
          <w:color w:val="000000"/>
          <w:szCs w:val="24"/>
        </w:rPr>
        <w:t>7</w:t>
      </w:r>
      <w:r w:rsidR="005205E6" w:rsidRPr="005205E6">
        <w:rPr>
          <w:rFonts w:ascii="Times New Roman" w:hAnsi="Times New Roman"/>
          <w:color w:val="000000"/>
          <w:szCs w:val="24"/>
        </w:rPr>
        <w:t xml:space="preserve">.1.4. контроль своевременного проведения занятий, консультаций, посещения  занятий учащимися, ведения журнала учета </w:t>
      </w:r>
      <w:proofErr w:type="gramStart"/>
      <w:r w:rsidR="005205E6" w:rsidRPr="005205E6">
        <w:rPr>
          <w:rFonts w:ascii="Times New Roman" w:hAnsi="Times New Roman"/>
          <w:color w:val="000000"/>
          <w:szCs w:val="24"/>
        </w:rPr>
        <w:t>обучения</w:t>
      </w:r>
      <w:proofErr w:type="gramEnd"/>
      <w:r w:rsidR="005205E6" w:rsidRPr="005205E6">
        <w:rPr>
          <w:rFonts w:ascii="Times New Roman" w:hAnsi="Times New Roman"/>
          <w:color w:val="000000"/>
          <w:szCs w:val="24"/>
        </w:rPr>
        <w:t xml:space="preserve"> по индивидуальному учебному плану не реже 1 раза в четверть.</w:t>
      </w:r>
    </w:p>
    <w:p w:rsidR="005205E6" w:rsidRPr="005205E6" w:rsidRDefault="002D0D86" w:rsidP="002D0D86">
      <w:pPr>
        <w:shd w:val="clear" w:color="auto" w:fill="FFFFFF"/>
        <w:jc w:val="both"/>
        <w:textAlignment w:val="baseline"/>
        <w:rPr>
          <w:rFonts w:ascii="Times New Roman" w:hAnsi="Times New Roman"/>
          <w:color w:val="000000"/>
          <w:szCs w:val="24"/>
        </w:rPr>
      </w:pPr>
      <w:r w:rsidRPr="002D0D86">
        <w:rPr>
          <w:rFonts w:ascii="Times New Roman" w:hAnsi="Times New Roman"/>
          <w:color w:val="000000"/>
          <w:szCs w:val="24"/>
        </w:rPr>
        <w:t>7</w:t>
      </w:r>
      <w:r w:rsidR="005205E6" w:rsidRPr="005205E6">
        <w:rPr>
          <w:rFonts w:ascii="Times New Roman" w:hAnsi="Times New Roman"/>
          <w:color w:val="000000"/>
          <w:szCs w:val="24"/>
        </w:rPr>
        <w:t xml:space="preserve">.2. При организации </w:t>
      </w:r>
      <w:proofErr w:type="gramStart"/>
      <w:r w:rsidR="005205E6" w:rsidRPr="005205E6">
        <w:rPr>
          <w:rFonts w:ascii="Times New Roman" w:hAnsi="Times New Roman"/>
          <w:color w:val="000000"/>
          <w:szCs w:val="24"/>
        </w:rPr>
        <w:t>обучения</w:t>
      </w:r>
      <w:proofErr w:type="gramEnd"/>
      <w:r w:rsidR="005205E6" w:rsidRPr="005205E6">
        <w:rPr>
          <w:rFonts w:ascii="Times New Roman" w:hAnsi="Times New Roman"/>
          <w:color w:val="000000"/>
          <w:szCs w:val="24"/>
        </w:rPr>
        <w:t xml:space="preserve"> по индивидуальному учебному плану образовательная организация имеет следующие документы:</w:t>
      </w:r>
    </w:p>
    <w:p w:rsidR="005205E6" w:rsidRPr="005205E6" w:rsidRDefault="002D0D86" w:rsidP="002D0D86">
      <w:pPr>
        <w:shd w:val="clear" w:color="auto" w:fill="FFFFFF"/>
        <w:ind w:left="480" w:firstLine="480"/>
        <w:jc w:val="both"/>
        <w:textAlignment w:val="baseline"/>
        <w:rPr>
          <w:rFonts w:ascii="Times New Roman" w:hAnsi="Times New Roman"/>
          <w:color w:val="000000"/>
          <w:szCs w:val="24"/>
        </w:rPr>
      </w:pPr>
      <w:r w:rsidRPr="002D0D86">
        <w:rPr>
          <w:rFonts w:ascii="Times New Roman" w:hAnsi="Times New Roman"/>
          <w:color w:val="000000"/>
          <w:szCs w:val="24"/>
        </w:rPr>
        <w:t>7</w:t>
      </w:r>
      <w:r w:rsidR="005205E6" w:rsidRPr="005205E6">
        <w:rPr>
          <w:rFonts w:ascii="Times New Roman" w:hAnsi="Times New Roman"/>
          <w:color w:val="000000"/>
          <w:szCs w:val="24"/>
        </w:rPr>
        <w:t>.2.1. заявление родителей (законных представителей) обучающихся;</w:t>
      </w:r>
    </w:p>
    <w:p w:rsidR="005205E6" w:rsidRPr="005205E6" w:rsidRDefault="002D0D86" w:rsidP="002D0D86">
      <w:pPr>
        <w:shd w:val="clear" w:color="auto" w:fill="FFFFFF"/>
        <w:ind w:left="480" w:firstLine="480"/>
        <w:jc w:val="both"/>
        <w:textAlignment w:val="baseline"/>
        <w:rPr>
          <w:rFonts w:ascii="Times New Roman" w:hAnsi="Times New Roman"/>
          <w:color w:val="000000"/>
          <w:szCs w:val="24"/>
        </w:rPr>
      </w:pPr>
      <w:r w:rsidRPr="002D0D86">
        <w:rPr>
          <w:rFonts w:ascii="Times New Roman" w:hAnsi="Times New Roman"/>
          <w:color w:val="000000"/>
          <w:szCs w:val="24"/>
        </w:rPr>
        <w:t>7</w:t>
      </w:r>
      <w:r w:rsidR="005205E6" w:rsidRPr="005205E6">
        <w:rPr>
          <w:rFonts w:ascii="Times New Roman" w:hAnsi="Times New Roman"/>
          <w:color w:val="000000"/>
          <w:szCs w:val="24"/>
        </w:rPr>
        <w:t>.2.2. решение педагогического совета образовательной организации;</w:t>
      </w:r>
    </w:p>
    <w:p w:rsidR="005205E6" w:rsidRPr="005205E6" w:rsidRDefault="002D0D86" w:rsidP="002D0D86">
      <w:pPr>
        <w:shd w:val="clear" w:color="auto" w:fill="FFFFFF"/>
        <w:ind w:left="480" w:firstLine="480"/>
        <w:jc w:val="both"/>
        <w:textAlignment w:val="baseline"/>
        <w:rPr>
          <w:rFonts w:ascii="Times New Roman" w:hAnsi="Times New Roman"/>
          <w:color w:val="000000"/>
          <w:szCs w:val="24"/>
        </w:rPr>
      </w:pPr>
      <w:r w:rsidRPr="002D0D86">
        <w:rPr>
          <w:rFonts w:ascii="Times New Roman" w:hAnsi="Times New Roman"/>
          <w:color w:val="000000"/>
          <w:szCs w:val="24"/>
        </w:rPr>
        <w:t>7</w:t>
      </w:r>
      <w:r w:rsidR="005205E6" w:rsidRPr="005205E6">
        <w:rPr>
          <w:rFonts w:ascii="Times New Roman" w:hAnsi="Times New Roman"/>
          <w:color w:val="000000"/>
          <w:szCs w:val="24"/>
        </w:rPr>
        <w:t xml:space="preserve">.2.3. приказ органа управления образованием о переходе обучающегося на </w:t>
      </w:r>
      <w:proofErr w:type="gramStart"/>
      <w:r w:rsidR="005205E6" w:rsidRPr="005205E6">
        <w:rPr>
          <w:rFonts w:ascii="Times New Roman" w:hAnsi="Times New Roman"/>
          <w:color w:val="000000"/>
          <w:szCs w:val="24"/>
        </w:rPr>
        <w:t>обучение</w:t>
      </w:r>
      <w:proofErr w:type="gramEnd"/>
      <w:r w:rsidR="005205E6" w:rsidRPr="005205E6">
        <w:rPr>
          <w:rFonts w:ascii="Times New Roman" w:hAnsi="Times New Roman"/>
          <w:color w:val="000000"/>
          <w:szCs w:val="24"/>
        </w:rPr>
        <w:t xml:space="preserve"> по индивидуальному учебному плану;</w:t>
      </w:r>
    </w:p>
    <w:p w:rsidR="005205E6" w:rsidRPr="005205E6" w:rsidRDefault="002D0D86" w:rsidP="002D0D86">
      <w:pPr>
        <w:shd w:val="clear" w:color="auto" w:fill="FFFFFF"/>
        <w:ind w:left="480" w:firstLine="480"/>
        <w:jc w:val="both"/>
        <w:textAlignment w:val="baseline"/>
        <w:rPr>
          <w:rFonts w:ascii="Times New Roman" w:hAnsi="Times New Roman"/>
          <w:color w:val="000000"/>
          <w:szCs w:val="24"/>
        </w:rPr>
      </w:pPr>
      <w:r w:rsidRPr="002D0D86">
        <w:rPr>
          <w:rFonts w:ascii="Times New Roman" w:hAnsi="Times New Roman"/>
          <w:color w:val="000000"/>
          <w:szCs w:val="24"/>
        </w:rPr>
        <w:t>7</w:t>
      </w:r>
      <w:r w:rsidR="005205E6" w:rsidRPr="005205E6">
        <w:rPr>
          <w:rFonts w:ascii="Times New Roman" w:hAnsi="Times New Roman"/>
          <w:color w:val="000000"/>
          <w:szCs w:val="24"/>
        </w:rPr>
        <w:t>.2.4. приказ руководителя образовательной организации;</w:t>
      </w:r>
    </w:p>
    <w:p w:rsidR="005205E6" w:rsidRPr="005205E6" w:rsidRDefault="002D0D86" w:rsidP="002D0D86">
      <w:pPr>
        <w:shd w:val="clear" w:color="auto" w:fill="FFFFFF"/>
        <w:ind w:left="480" w:firstLine="480"/>
        <w:jc w:val="both"/>
        <w:textAlignment w:val="baseline"/>
        <w:rPr>
          <w:rFonts w:ascii="Times New Roman" w:hAnsi="Times New Roman"/>
          <w:color w:val="000000"/>
          <w:szCs w:val="24"/>
        </w:rPr>
      </w:pPr>
      <w:r w:rsidRPr="002D0D86">
        <w:rPr>
          <w:rFonts w:ascii="Times New Roman" w:hAnsi="Times New Roman"/>
          <w:color w:val="000000"/>
          <w:szCs w:val="24"/>
        </w:rPr>
        <w:lastRenderedPageBreak/>
        <w:t>7</w:t>
      </w:r>
      <w:r w:rsidR="005205E6" w:rsidRPr="005205E6">
        <w:rPr>
          <w:rFonts w:ascii="Times New Roman" w:hAnsi="Times New Roman"/>
          <w:color w:val="000000"/>
          <w:szCs w:val="24"/>
        </w:rPr>
        <w:t>.2.5. расписание занятий, консультаций, письменно согласованное с родителями (законными представителями) образовательных организаций и утвержденное руководителем образовательной организации;</w:t>
      </w:r>
    </w:p>
    <w:p w:rsidR="005205E6" w:rsidRPr="005205E6" w:rsidRDefault="002D0D86" w:rsidP="002D0D86">
      <w:pPr>
        <w:shd w:val="clear" w:color="auto" w:fill="FFFFFF"/>
        <w:ind w:left="480" w:firstLine="480"/>
        <w:jc w:val="both"/>
        <w:textAlignment w:val="baseline"/>
        <w:rPr>
          <w:rFonts w:ascii="Times New Roman" w:hAnsi="Times New Roman"/>
          <w:color w:val="000000"/>
          <w:szCs w:val="24"/>
        </w:rPr>
      </w:pPr>
      <w:r w:rsidRPr="002D0D86">
        <w:rPr>
          <w:rFonts w:ascii="Times New Roman" w:hAnsi="Times New Roman"/>
          <w:color w:val="000000"/>
          <w:szCs w:val="24"/>
        </w:rPr>
        <w:t>7</w:t>
      </w:r>
      <w:r w:rsidR="005205E6" w:rsidRPr="005205E6">
        <w:rPr>
          <w:rFonts w:ascii="Times New Roman" w:hAnsi="Times New Roman"/>
          <w:color w:val="000000"/>
          <w:szCs w:val="24"/>
        </w:rPr>
        <w:t xml:space="preserve">.2.6. журнал учета </w:t>
      </w:r>
      <w:proofErr w:type="gramStart"/>
      <w:r w:rsidR="005205E6" w:rsidRPr="005205E6">
        <w:rPr>
          <w:rFonts w:ascii="Times New Roman" w:hAnsi="Times New Roman"/>
          <w:color w:val="000000"/>
          <w:szCs w:val="24"/>
        </w:rPr>
        <w:t>обучения</w:t>
      </w:r>
      <w:proofErr w:type="gramEnd"/>
      <w:r w:rsidR="005205E6" w:rsidRPr="005205E6">
        <w:rPr>
          <w:rFonts w:ascii="Times New Roman" w:hAnsi="Times New Roman"/>
          <w:color w:val="000000"/>
          <w:szCs w:val="24"/>
        </w:rPr>
        <w:t xml:space="preserve"> по индивидуальному  учебному плану.</w:t>
      </w:r>
    </w:p>
    <w:p w:rsidR="005205E6" w:rsidRDefault="007F63E5" w:rsidP="007F63E5">
      <w:pPr>
        <w:shd w:val="clear" w:color="auto" w:fill="FFFFFF"/>
        <w:ind w:firstLine="300"/>
        <w:textAlignment w:val="baseline"/>
        <w:outlineLvl w:val="4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 w:rsidRPr="007F63E5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VII</w:t>
      </w:r>
      <w:r w:rsidR="002D0D8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</w:t>
      </w:r>
      <w:r w:rsidR="005205E6" w:rsidRPr="005205E6">
        <w:rPr>
          <w:rFonts w:ascii="Times New Roman" w:hAnsi="Times New Roman"/>
          <w:b/>
          <w:bCs/>
          <w:color w:val="000000"/>
          <w:sz w:val="28"/>
          <w:szCs w:val="28"/>
        </w:rPr>
        <w:t>. Порядок принятия и срок действия Положения</w:t>
      </w:r>
    </w:p>
    <w:p w:rsidR="002D0D86" w:rsidRPr="005205E6" w:rsidRDefault="002D0D86" w:rsidP="007F63E5">
      <w:pPr>
        <w:shd w:val="clear" w:color="auto" w:fill="FFFFFF"/>
        <w:ind w:firstLine="300"/>
        <w:textAlignment w:val="baseline"/>
        <w:outlineLvl w:val="4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5205E6" w:rsidRPr="005205E6" w:rsidRDefault="002D0D86" w:rsidP="007F63E5">
      <w:pPr>
        <w:shd w:val="clear" w:color="auto" w:fill="FFFFFF"/>
        <w:ind w:firstLine="480"/>
        <w:jc w:val="both"/>
        <w:textAlignment w:val="baseline"/>
        <w:rPr>
          <w:rFonts w:ascii="Times New Roman" w:hAnsi="Times New Roman"/>
          <w:color w:val="000000"/>
          <w:szCs w:val="24"/>
        </w:rPr>
      </w:pPr>
      <w:r w:rsidRPr="002D0D86">
        <w:rPr>
          <w:rFonts w:ascii="Times New Roman" w:hAnsi="Times New Roman"/>
          <w:color w:val="000000"/>
          <w:szCs w:val="24"/>
        </w:rPr>
        <w:t>8</w:t>
      </w:r>
      <w:r w:rsidR="005205E6" w:rsidRPr="005205E6">
        <w:rPr>
          <w:rFonts w:ascii="Times New Roman" w:hAnsi="Times New Roman"/>
          <w:color w:val="000000"/>
          <w:szCs w:val="24"/>
        </w:rPr>
        <w:t>.1. Данное Положение рассматривается и принимается на педагогическом совете образовательной организации и утверждается приказом руководителя образовательной организации.</w:t>
      </w:r>
    </w:p>
    <w:p w:rsidR="005205E6" w:rsidRPr="005205E6" w:rsidRDefault="002D0D86" w:rsidP="007F63E5">
      <w:pPr>
        <w:shd w:val="clear" w:color="auto" w:fill="FFFFFF"/>
        <w:ind w:firstLine="480"/>
        <w:jc w:val="both"/>
        <w:textAlignment w:val="baseline"/>
        <w:rPr>
          <w:rFonts w:ascii="Times New Roman" w:hAnsi="Times New Roman"/>
          <w:color w:val="000000"/>
          <w:szCs w:val="24"/>
        </w:rPr>
      </w:pPr>
      <w:r w:rsidRPr="002D0D86">
        <w:rPr>
          <w:rFonts w:ascii="Times New Roman" w:hAnsi="Times New Roman"/>
          <w:color w:val="000000"/>
          <w:szCs w:val="24"/>
        </w:rPr>
        <w:t>8</w:t>
      </w:r>
      <w:r w:rsidR="005205E6" w:rsidRPr="005205E6">
        <w:rPr>
          <w:rFonts w:ascii="Times New Roman" w:hAnsi="Times New Roman"/>
          <w:color w:val="000000"/>
          <w:szCs w:val="24"/>
        </w:rPr>
        <w:t>.2. Настоящее Положение принимается на неопределенный срок и вступает в силу с момента его утверждения.</w:t>
      </w:r>
    </w:p>
    <w:p w:rsidR="005205E6" w:rsidRPr="005205E6" w:rsidRDefault="002D0D86" w:rsidP="007F63E5">
      <w:pPr>
        <w:shd w:val="clear" w:color="auto" w:fill="FFFFFF"/>
        <w:ind w:firstLine="480"/>
        <w:jc w:val="both"/>
        <w:textAlignment w:val="baseline"/>
        <w:rPr>
          <w:rFonts w:ascii="Times New Roman" w:hAnsi="Times New Roman"/>
          <w:color w:val="000000"/>
          <w:szCs w:val="24"/>
        </w:rPr>
      </w:pPr>
      <w:r w:rsidRPr="002D0D86">
        <w:rPr>
          <w:rFonts w:ascii="Times New Roman" w:hAnsi="Times New Roman"/>
          <w:color w:val="000000"/>
          <w:szCs w:val="24"/>
        </w:rPr>
        <w:t>8</w:t>
      </w:r>
      <w:r w:rsidR="005205E6" w:rsidRPr="005205E6">
        <w:rPr>
          <w:rFonts w:ascii="Times New Roman" w:hAnsi="Times New Roman"/>
          <w:color w:val="000000"/>
          <w:szCs w:val="24"/>
        </w:rPr>
        <w:t>.3. Данное Положение может быть изменено и дополнено в соответствии с вновь изданными нормативными актами муниципального, регионального, федерального органов управления образованием только решением педагогического совета.</w:t>
      </w:r>
    </w:p>
    <w:p w:rsidR="005205E6" w:rsidRPr="005205E6" w:rsidRDefault="002D0D86" w:rsidP="007F63E5">
      <w:pPr>
        <w:shd w:val="clear" w:color="auto" w:fill="FFFFFF"/>
        <w:ind w:firstLine="480"/>
        <w:jc w:val="both"/>
        <w:textAlignment w:val="baseline"/>
        <w:rPr>
          <w:rFonts w:ascii="Times New Roman" w:hAnsi="Times New Roman"/>
          <w:color w:val="000000"/>
          <w:szCs w:val="24"/>
        </w:rPr>
      </w:pPr>
      <w:r w:rsidRPr="002D0D86">
        <w:rPr>
          <w:rFonts w:ascii="Times New Roman" w:hAnsi="Times New Roman"/>
          <w:color w:val="000000"/>
          <w:szCs w:val="24"/>
        </w:rPr>
        <w:t>8</w:t>
      </w:r>
      <w:r w:rsidR="005205E6" w:rsidRPr="005205E6">
        <w:rPr>
          <w:rFonts w:ascii="Times New Roman" w:hAnsi="Times New Roman"/>
          <w:color w:val="000000"/>
          <w:szCs w:val="24"/>
        </w:rPr>
        <w:t>.4. Изменения и дополнения к Положению принимаются на педагогическом совете образовательной организации в составе новой редакции Положения, которое утверждается приказом руководителя образовательной организации. После принятия новой редакции Положения предыдущая редакция утрачивает силу.</w:t>
      </w:r>
    </w:p>
    <w:p w:rsidR="00DC725E" w:rsidRDefault="00DC725E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603332450510203670830559428146817986133868575781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Шереметьева Валентина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23.09.2021 по 23.09.2022</w:t>
            </w:r>
          </w:p>
        </w:tc>
      </w:tr>
    </w:tbl>
    <w:sectPr xmlns:w="http://schemas.openxmlformats.org/wordprocessingml/2006/main" w:rsidR="00DC7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4290">
    <w:multiLevelType w:val="hybridMultilevel"/>
    <w:lvl w:ilvl="0" w:tplc="61687950">
      <w:start w:val="1"/>
      <w:numFmt w:val="decimal"/>
      <w:lvlText w:val="%1."/>
      <w:lvlJc w:val="left"/>
      <w:pPr>
        <w:ind w:left="720" w:hanging="360"/>
      </w:pPr>
    </w:lvl>
    <w:lvl w:ilvl="1" w:tplc="61687950" w:tentative="1">
      <w:start w:val="1"/>
      <w:numFmt w:val="lowerLetter"/>
      <w:lvlText w:val="%2."/>
      <w:lvlJc w:val="left"/>
      <w:pPr>
        <w:ind w:left="1440" w:hanging="360"/>
      </w:pPr>
    </w:lvl>
    <w:lvl w:ilvl="2" w:tplc="61687950" w:tentative="1">
      <w:start w:val="1"/>
      <w:numFmt w:val="lowerRoman"/>
      <w:lvlText w:val="%3."/>
      <w:lvlJc w:val="right"/>
      <w:pPr>
        <w:ind w:left="2160" w:hanging="180"/>
      </w:pPr>
    </w:lvl>
    <w:lvl w:ilvl="3" w:tplc="61687950" w:tentative="1">
      <w:start w:val="1"/>
      <w:numFmt w:val="decimal"/>
      <w:lvlText w:val="%4."/>
      <w:lvlJc w:val="left"/>
      <w:pPr>
        <w:ind w:left="2880" w:hanging="360"/>
      </w:pPr>
    </w:lvl>
    <w:lvl w:ilvl="4" w:tplc="61687950" w:tentative="1">
      <w:start w:val="1"/>
      <w:numFmt w:val="lowerLetter"/>
      <w:lvlText w:val="%5."/>
      <w:lvlJc w:val="left"/>
      <w:pPr>
        <w:ind w:left="3600" w:hanging="360"/>
      </w:pPr>
    </w:lvl>
    <w:lvl w:ilvl="5" w:tplc="61687950" w:tentative="1">
      <w:start w:val="1"/>
      <w:numFmt w:val="lowerRoman"/>
      <w:lvlText w:val="%6."/>
      <w:lvlJc w:val="right"/>
      <w:pPr>
        <w:ind w:left="4320" w:hanging="180"/>
      </w:pPr>
    </w:lvl>
    <w:lvl w:ilvl="6" w:tplc="61687950" w:tentative="1">
      <w:start w:val="1"/>
      <w:numFmt w:val="decimal"/>
      <w:lvlText w:val="%7."/>
      <w:lvlJc w:val="left"/>
      <w:pPr>
        <w:ind w:left="5040" w:hanging="360"/>
      </w:pPr>
    </w:lvl>
    <w:lvl w:ilvl="7" w:tplc="61687950" w:tentative="1">
      <w:start w:val="1"/>
      <w:numFmt w:val="lowerLetter"/>
      <w:lvlText w:val="%8."/>
      <w:lvlJc w:val="left"/>
      <w:pPr>
        <w:ind w:left="5760" w:hanging="360"/>
      </w:pPr>
    </w:lvl>
    <w:lvl w:ilvl="8" w:tplc="616879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89">
    <w:multiLevelType w:val="hybridMultilevel"/>
    <w:lvl w:ilvl="0" w:tplc="9614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17152402"/>
    <w:multiLevelType w:val="hybridMultilevel"/>
    <w:tmpl w:val="522E14EC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222235B5"/>
    <w:multiLevelType w:val="hybridMultilevel"/>
    <w:tmpl w:val="50B250FA"/>
    <w:lvl w:ilvl="0" w:tplc="AD7865AE">
      <w:start w:val="3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29CC2A26"/>
    <w:multiLevelType w:val="hybridMultilevel"/>
    <w:tmpl w:val="35F435E6"/>
    <w:lvl w:ilvl="0" w:tplc="12E63F84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24289">
    <w:abstractNumId w:val="24289"/>
  </w:num>
  <w:num w:numId="24290">
    <w:abstractNumId w:val="2429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39C"/>
    <w:rsid w:val="00003188"/>
    <w:rsid w:val="00110520"/>
    <w:rsid w:val="002D0D86"/>
    <w:rsid w:val="00394FAE"/>
    <w:rsid w:val="005205E6"/>
    <w:rsid w:val="0068739C"/>
    <w:rsid w:val="007F63E5"/>
    <w:rsid w:val="0080180E"/>
    <w:rsid w:val="00B8498F"/>
    <w:rsid w:val="00DC725E"/>
    <w:rsid w:val="00E00D94"/>
    <w:rsid w:val="00FD13FA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1)" w:eastAsia="Times New Roman" w:hAnsi="CG Times (W1)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98F"/>
    <w:rPr>
      <w:rFonts w:ascii="Arial" w:hAnsi="Arial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B8498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link w:val="20"/>
    <w:uiPriority w:val="9"/>
    <w:qFormat/>
    <w:rsid w:val="005205E6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B8498F"/>
    <w:pPr>
      <w:keepNext/>
      <w:ind w:left="720"/>
      <w:jc w:val="center"/>
      <w:outlineLvl w:val="3"/>
    </w:pPr>
    <w:rPr>
      <w:rFonts w:ascii="Times New Roman" w:hAnsi="Times New Roman"/>
      <w:b/>
      <w:sz w:val="22"/>
    </w:rPr>
  </w:style>
  <w:style w:type="paragraph" w:styleId="5">
    <w:name w:val="heading 5"/>
    <w:basedOn w:val="a"/>
    <w:link w:val="50"/>
    <w:uiPriority w:val="9"/>
    <w:qFormat/>
    <w:rsid w:val="005205E6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8498F"/>
    <w:rPr>
      <w:rFonts w:ascii="Calibri Light" w:hAnsi="Calibri Light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B8498F"/>
    <w:rPr>
      <w:rFonts w:ascii="Times New Roman" w:hAnsi="Times New Roman"/>
      <w:b/>
      <w:sz w:val="2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205E6"/>
    <w:rPr>
      <w:rFonts w:ascii="Times New Roman" w:hAnsi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205E6"/>
    <w:rPr>
      <w:rFonts w:ascii="Times New Roman" w:hAnsi="Times New Roman"/>
      <w:b/>
      <w:bCs/>
      <w:lang w:eastAsia="ru-RU"/>
    </w:rPr>
  </w:style>
  <w:style w:type="paragraph" w:customStyle="1" w:styleId="normactprilozhenie">
    <w:name w:val="norm_act_prilozhenie"/>
    <w:basedOn w:val="a"/>
    <w:rsid w:val="005205E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3">
    <w:name w:val="Strong"/>
    <w:basedOn w:val="a0"/>
    <w:uiPriority w:val="22"/>
    <w:qFormat/>
    <w:rsid w:val="005205E6"/>
    <w:rPr>
      <w:b/>
      <w:bCs/>
    </w:rPr>
  </w:style>
  <w:style w:type="paragraph" w:customStyle="1" w:styleId="normacttext">
    <w:name w:val="norm_act_text"/>
    <w:basedOn w:val="a"/>
    <w:rsid w:val="005205E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4">
    <w:name w:val="Emphasis"/>
    <w:basedOn w:val="a0"/>
    <w:uiPriority w:val="20"/>
    <w:qFormat/>
    <w:rsid w:val="005205E6"/>
    <w:rPr>
      <w:i/>
      <w:iCs/>
    </w:rPr>
  </w:style>
  <w:style w:type="paragraph" w:styleId="a5">
    <w:name w:val="List Paragraph"/>
    <w:basedOn w:val="a"/>
    <w:uiPriority w:val="34"/>
    <w:qFormat/>
    <w:rsid w:val="00110520"/>
    <w:pPr>
      <w:ind w:left="720"/>
      <w:contextualSpacing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1)" w:eastAsia="Times New Roman" w:hAnsi="CG Times (W1)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98F"/>
    <w:rPr>
      <w:rFonts w:ascii="Arial" w:hAnsi="Arial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B8498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link w:val="20"/>
    <w:uiPriority w:val="9"/>
    <w:qFormat/>
    <w:rsid w:val="005205E6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B8498F"/>
    <w:pPr>
      <w:keepNext/>
      <w:ind w:left="720"/>
      <w:jc w:val="center"/>
      <w:outlineLvl w:val="3"/>
    </w:pPr>
    <w:rPr>
      <w:rFonts w:ascii="Times New Roman" w:hAnsi="Times New Roman"/>
      <w:b/>
      <w:sz w:val="22"/>
    </w:rPr>
  </w:style>
  <w:style w:type="paragraph" w:styleId="5">
    <w:name w:val="heading 5"/>
    <w:basedOn w:val="a"/>
    <w:link w:val="50"/>
    <w:uiPriority w:val="9"/>
    <w:qFormat/>
    <w:rsid w:val="005205E6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8498F"/>
    <w:rPr>
      <w:rFonts w:ascii="Calibri Light" w:hAnsi="Calibri Light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B8498F"/>
    <w:rPr>
      <w:rFonts w:ascii="Times New Roman" w:hAnsi="Times New Roman"/>
      <w:b/>
      <w:sz w:val="2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205E6"/>
    <w:rPr>
      <w:rFonts w:ascii="Times New Roman" w:hAnsi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205E6"/>
    <w:rPr>
      <w:rFonts w:ascii="Times New Roman" w:hAnsi="Times New Roman"/>
      <w:b/>
      <w:bCs/>
      <w:lang w:eastAsia="ru-RU"/>
    </w:rPr>
  </w:style>
  <w:style w:type="paragraph" w:customStyle="1" w:styleId="normactprilozhenie">
    <w:name w:val="norm_act_prilozhenie"/>
    <w:basedOn w:val="a"/>
    <w:rsid w:val="005205E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3">
    <w:name w:val="Strong"/>
    <w:basedOn w:val="a0"/>
    <w:uiPriority w:val="22"/>
    <w:qFormat/>
    <w:rsid w:val="005205E6"/>
    <w:rPr>
      <w:b/>
      <w:bCs/>
    </w:rPr>
  </w:style>
  <w:style w:type="paragraph" w:customStyle="1" w:styleId="normacttext">
    <w:name w:val="norm_act_text"/>
    <w:basedOn w:val="a"/>
    <w:rsid w:val="005205E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4">
    <w:name w:val="Emphasis"/>
    <w:basedOn w:val="a0"/>
    <w:uiPriority w:val="20"/>
    <w:qFormat/>
    <w:rsid w:val="005205E6"/>
    <w:rPr>
      <w:i/>
      <w:iCs/>
    </w:rPr>
  </w:style>
  <w:style w:type="paragraph" w:styleId="a5">
    <w:name w:val="List Paragraph"/>
    <w:basedOn w:val="a"/>
    <w:uiPriority w:val="34"/>
    <w:qFormat/>
    <w:rsid w:val="00110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264857966" Type="http://schemas.openxmlformats.org/officeDocument/2006/relationships/footnotes" Target="footnotes.xml"/><Relationship Id="rId484077578" Type="http://schemas.openxmlformats.org/officeDocument/2006/relationships/endnotes" Target="endnotes.xml"/><Relationship Id="rId368133015" Type="http://schemas.openxmlformats.org/officeDocument/2006/relationships/comments" Target="comments.xml"/><Relationship Id="rId382208817" Type="http://schemas.microsoft.com/office/2011/relationships/commentsExtended" Target="commentsExtended.xml"/><Relationship Id="rId264968926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0mTtKEkFeUENirlr8fBKXpRbpX0=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</SignatureValue>
  <KeyInfo>
    <X509Data>
      <X509Certificate>MIIFlTCCA30CFGmuXN4bNSDagNvjEsKHZo/19nwlMA0GCSqGSIb3DQEBCwUAMIGQ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264857966"/>
            <mdssi:RelationshipReference SourceId="rId484077578"/>
            <mdssi:RelationshipReference SourceId="rId368133015"/>
            <mdssi:RelationshipReference SourceId="rId382208817"/>
            <mdssi:RelationshipReference SourceId="rId264968926"/>
          </Transform>
          <Transform Algorithm="http://www.w3.org/TR/2001/REC-xml-c14n-20010315"/>
        </Transforms>
        <DigestMethod Algorithm="http://www.w3.org/2000/09/xmldsig#sha1"/>
        <DigestValue>0oNR44kh4Yq5gtXbKjNQ9jHf/Os=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xKAFkM2GQYmVZHleES72Y80lraY=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pJlMY+6mq936BfYlDJfMcEwVdFc=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rdWEVuMThOf3sa6eG5M2uO/fKOs=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KngyFwFKV/iEwIxEHoj5qtHFhK4=</DigestValue>
      </Reference>
      <Reference URI="/word/styles.xml?ContentType=application/vnd.openxmlformats-officedocument.wordprocessingml.styles+xml">
        <DigestMethod Algorithm="http://www.w3.org/2000/09/xmldsig#sha1"/>
        <DigestValue>qGCHwDokg2W7Sg1os1VcF2qXH28=</DigestValue>
      </Reference>
      <Reference URI="/word/stylesWithEffects.xml?ContentType=application/vnd.ms-word.stylesWithEffects+xml">
        <DigestMethod Algorithm="http://www.w3.org/2000/09/xmldsig#sha1"/>
        <DigestValue>g8e0A5o9s0/1xSfAvsPe3+qDwF8=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UwlUDk+UfQy5ROJLQWTI6kBnbQI=</DigestValue>
      </Reference>
    </Manifest>
    <SignatureProperties>
      <SignatureProperty Id="idSignatureTime" Target="#idPackageSignature">
        <mdssi:SignatureTime>
          <mdssi:Format>YYYY-MM-DDThh:mm:ssTZD</mdssi:Format>
          <mdssi:Value>2022-02-15T00:27:32Z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2010</Words>
  <Characters>11463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Завуч2</dc:creator>
  <cp:keywords/>
  <dc:description/>
  <cp:lastModifiedBy>Завуч2</cp:lastModifiedBy>
  <cp:revision>3</cp:revision>
  <dcterms:created xsi:type="dcterms:W3CDTF">2020-11-02T06:10:00Z</dcterms:created>
  <dcterms:modified xsi:type="dcterms:W3CDTF">2020-11-02T07:42:00Z</dcterms:modified>
</cp:coreProperties>
</file>