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63" w:rsidRDefault="00456B4B">
      <w:pPr>
        <w:framePr w:w="10320" w:h="14957" w:wrap="around" w:vAnchor="text" w:hAnchor="margin" w:x="-162" w:y="1"/>
        <w:jc w:val="center"/>
        <w:rPr>
          <w:color w:val="auto"/>
          <w:sz w:val="2"/>
          <w:szCs w:val="2"/>
          <w:lang w:eastAsia="ru-RU"/>
        </w:rPr>
      </w:pPr>
      <w:bookmarkStart w:id="0" w:name="_GoBack"/>
      <w:bookmarkEnd w:id="0"/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6559550" cy="950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50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63" w:rsidRDefault="00A80E63">
      <w:pPr>
        <w:rPr>
          <w:color w:val="auto"/>
          <w:sz w:val="2"/>
          <w:szCs w:val="2"/>
          <w:lang w:eastAsia="ru-RU"/>
        </w:rPr>
        <w:sectPr w:rsidR="00A80E63">
          <w:type w:val="continuous"/>
          <w:pgSz w:w="11905" w:h="16837"/>
          <w:pgMar w:top="1201" w:right="607" w:bottom="678" w:left="1303" w:header="0" w:footer="3" w:gutter="0"/>
          <w:cols w:space="720"/>
          <w:noEndnote/>
          <w:docGrid w:linePitch="360"/>
        </w:sectPr>
      </w:pPr>
    </w:p>
    <w:p w:rsidR="00A80E63" w:rsidRDefault="00456B4B">
      <w:pPr>
        <w:framePr w:w="10003" w:h="14458" w:wrap="around" w:vAnchor="text" w:hAnchor="margin" w:x="-189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6348095" cy="9184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918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63" w:rsidRDefault="00A80E63">
      <w:pPr>
        <w:rPr>
          <w:color w:val="auto"/>
          <w:sz w:val="2"/>
          <w:szCs w:val="2"/>
          <w:lang w:eastAsia="ru-RU"/>
        </w:rPr>
        <w:sectPr w:rsidR="00A80E63">
          <w:pgSz w:w="11905" w:h="16837"/>
          <w:pgMar w:top="1535" w:right="698" w:bottom="954" w:left="1581" w:header="0" w:footer="3" w:gutter="0"/>
          <w:cols w:space="720"/>
          <w:noEndnote/>
          <w:docGrid w:linePitch="360"/>
        </w:sectPr>
      </w:pPr>
    </w:p>
    <w:p w:rsidR="00A80E63" w:rsidRDefault="00456B4B">
      <w:pPr>
        <w:rPr>
          <w:color w:val="auto"/>
          <w:sz w:val="2"/>
          <w:szCs w:val="2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-3564890</wp:posOffset>
            </wp:positionV>
            <wp:extent cx="6281420" cy="341884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w:rsidR="00A80E63">
      <w:pgSz w:w="11905" w:h="16837"/>
      <w:pgMar w:top="6085" w:right="688" w:bottom="5437" w:left="1682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1">
    <w:multiLevelType w:val="hybridMultilevel"/>
    <w:lvl w:ilvl="0" w:tplc="50803489">
      <w:start w:val="1"/>
      <w:numFmt w:val="decimal"/>
      <w:lvlText w:val="%1."/>
      <w:lvlJc w:val="left"/>
      <w:pPr>
        <w:ind w:left="720" w:hanging="360"/>
      </w:pPr>
    </w:lvl>
    <w:lvl w:ilvl="1" w:tplc="50803489" w:tentative="1">
      <w:start w:val="1"/>
      <w:numFmt w:val="lowerLetter"/>
      <w:lvlText w:val="%2."/>
      <w:lvlJc w:val="left"/>
      <w:pPr>
        <w:ind w:left="1440" w:hanging="360"/>
      </w:pPr>
    </w:lvl>
    <w:lvl w:ilvl="2" w:tplc="50803489" w:tentative="1">
      <w:start w:val="1"/>
      <w:numFmt w:val="lowerRoman"/>
      <w:lvlText w:val="%3."/>
      <w:lvlJc w:val="right"/>
      <w:pPr>
        <w:ind w:left="2160" w:hanging="180"/>
      </w:pPr>
    </w:lvl>
    <w:lvl w:ilvl="3" w:tplc="50803489" w:tentative="1">
      <w:start w:val="1"/>
      <w:numFmt w:val="decimal"/>
      <w:lvlText w:val="%4."/>
      <w:lvlJc w:val="left"/>
      <w:pPr>
        <w:ind w:left="2880" w:hanging="360"/>
      </w:pPr>
    </w:lvl>
    <w:lvl w:ilvl="4" w:tplc="50803489" w:tentative="1">
      <w:start w:val="1"/>
      <w:numFmt w:val="lowerLetter"/>
      <w:lvlText w:val="%5."/>
      <w:lvlJc w:val="left"/>
      <w:pPr>
        <w:ind w:left="3600" w:hanging="360"/>
      </w:pPr>
    </w:lvl>
    <w:lvl w:ilvl="5" w:tplc="50803489" w:tentative="1">
      <w:start w:val="1"/>
      <w:numFmt w:val="lowerRoman"/>
      <w:lvlText w:val="%6."/>
      <w:lvlJc w:val="right"/>
      <w:pPr>
        <w:ind w:left="4320" w:hanging="180"/>
      </w:pPr>
    </w:lvl>
    <w:lvl w:ilvl="6" w:tplc="50803489" w:tentative="1">
      <w:start w:val="1"/>
      <w:numFmt w:val="decimal"/>
      <w:lvlText w:val="%7."/>
      <w:lvlJc w:val="left"/>
      <w:pPr>
        <w:ind w:left="5040" w:hanging="360"/>
      </w:pPr>
    </w:lvl>
    <w:lvl w:ilvl="7" w:tplc="50803489" w:tentative="1">
      <w:start w:val="1"/>
      <w:numFmt w:val="lowerLetter"/>
      <w:lvlText w:val="%8."/>
      <w:lvlJc w:val="left"/>
      <w:pPr>
        <w:ind w:left="5760" w:hanging="360"/>
      </w:pPr>
    </w:lvl>
    <w:lvl w:ilvl="8" w:tplc="50803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0">
    <w:multiLevelType w:val="hybridMultilevel"/>
    <w:lvl w:ilvl="0" w:tplc="59747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0">
    <w:abstractNumId w:val="1300"/>
  </w:num>
  <w:num w:numId="1301">
    <w:abstractNumId w:val="13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C4"/>
    <w:rsid w:val="00456B4B"/>
    <w:rsid w:val="009B44C4"/>
    <w:rsid w:val="00A8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44A168-896E-4A92-9CFD-066B3B48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565806753" Type="http://schemas.openxmlformats.org/officeDocument/2006/relationships/numbering" Target="numbering.xml"/><Relationship Id="rId306050806" Type="http://schemas.openxmlformats.org/officeDocument/2006/relationships/footnotes" Target="footnotes.xml"/><Relationship Id="rId346451156" Type="http://schemas.openxmlformats.org/officeDocument/2006/relationships/endnotes" Target="endnotes.xml"/><Relationship Id="rId147460553" Type="http://schemas.openxmlformats.org/officeDocument/2006/relationships/comments" Target="comments.xml"/><Relationship Id="rId657917011" Type="http://schemas.microsoft.com/office/2011/relationships/commentsExtended" Target="commentsExtended.xml"/><Relationship Id="rId51618256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cw1UOc9rfA9paqlb/guOJ9Nf/Tc=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5806753"/>
            <mdssi:RelationshipReference SourceId="rId306050806"/>
            <mdssi:RelationshipReference SourceId="rId346451156"/>
            <mdssi:RelationshipReference SourceId="rId147460553"/>
            <mdssi:RelationshipReference SourceId="rId657917011"/>
            <mdssi:RelationshipReference SourceId="rId516182563"/>
          </Transform>
          <Transform Algorithm="http://www.w3.org/TR/2001/REC-xml-c14n-20010315"/>
        </Transforms>
        <DigestMethod Algorithm="http://www.w3.org/2000/09/xmldsig#sha1"/>
        <DigestValue>eHe7/qTsu6qgtr+VdCh0q0r4YG0=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h6h6uxc37cCwgM3ct2nrBqpgp5k=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wDG2p7JQooL/ar3OwRus6ih41vA=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WQorO6BRc7abOiLTfj7c2jsOMjM=</DigestValue>
      </Reference>
      <Reference URI="/word/media/image2.jpeg?ContentType=image/jpeg">
        <DigestMethod Algorithm="http://www.w3.org/2000/09/xmldsig#sha1"/>
        <DigestValue>3BMiGUgwQm9oyOUqBsKTEncoQLU=</DigestValue>
      </Reference>
      <Reference URI="/word/media/image3.jpeg?ContentType=image/jpeg">
        <DigestMethod Algorithm="http://www.w3.org/2000/09/xmldsig#sha1"/>
        <DigestValue>WzWSmc7ZZnMkfxdYViyRp+pmGZk=</DigestValue>
      </Reference>
      <Reference URI="/word/numbering.xml?ContentType=application/vnd.openxmlformats-officedocument.wordprocessingml.numbering+xml">
        <DigestMethod Algorithm="http://www.w3.org/2000/09/xmldsig#sha1"/>
        <DigestValue>k53ubCytHsT1WAKLPMT++em2FGo=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6YeQLQRkOAzlKQvm4yhz0KobhfU=</DigestValue>
      </Reference>
      <Reference URI="/word/styles.xml?ContentType=application/vnd.openxmlformats-officedocument.wordprocessingml.styles+xml">
        <DigestMethod Algorithm="http://www.w3.org/2000/09/xmldsig#sha1"/>
        <DigestValue>YumbV4NaXiIYBW+hVxBsGcvYfkE=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Пискунов</dc:creator>
  <cp:keywords/>
  <dc:description/>
  <cp:lastModifiedBy>Игорь Пискунов</cp:lastModifiedBy>
  <cp:revision>2</cp:revision>
  <dcterms:created xsi:type="dcterms:W3CDTF">2017-03-13T06:15:00Z</dcterms:created>
  <dcterms:modified xsi:type="dcterms:W3CDTF">2017-03-13T06:15:00Z</dcterms:modified>
</cp:coreProperties>
</file>