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63" w:rsidRDefault="00222F63" w:rsidP="00222F6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22F63" w:rsidRDefault="00222F63" w:rsidP="00222F63">
      <w:pPr>
        <w:pStyle w:val="ConsPlusTitle"/>
        <w:jc w:val="center"/>
      </w:pPr>
      <w:r>
        <w:t>N НТ-664/08</w:t>
      </w:r>
    </w:p>
    <w:p w:rsidR="00222F63" w:rsidRDefault="00222F63" w:rsidP="00222F63">
      <w:pPr>
        <w:pStyle w:val="ConsPlusTitle"/>
        <w:jc w:val="center"/>
      </w:pPr>
    </w:p>
    <w:p w:rsidR="00222F63" w:rsidRDefault="00222F63" w:rsidP="00222F63">
      <w:pPr>
        <w:pStyle w:val="ConsPlusTitle"/>
        <w:jc w:val="center"/>
      </w:pPr>
      <w:r>
        <w:t>ПРОФСОЮЗ РАБОТНИКОВ НАРОДНОГО ОБРАЗОВАНИЯ И НАУКИ</w:t>
      </w:r>
    </w:p>
    <w:p w:rsidR="00222F63" w:rsidRDefault="00222F63" w:rsidP="00222F63">
      <w:pPr>
        <w:pStyle w:val="ConsPlusTitle"/>
        <w:jc w:val="center"/>
      </w:pPr>
      <w:r>
        <w:t>РОССИЙСКОЙ ФЕДЕРАЦИИ</w:t>
      </w:r>
    </w:p>
    <w:p w:rsidR="00222F63" w:rsidRDefault="00222F63" w:rsidP="00222F63">
      <w:pPr>
        <w:pStyle w:val="ConsPlusTitle"/>
        <w:jc w:val="center"/>
      </w:pPr>
      <w:r>
        <w:t>N 269</w:t>
      </w:r>
    </w:p>
    <w:p w:rsidR="00222F63" w:rsidRDefault="00222F63" w:rsidP="00222F63">
      <w:pPr>
        <w:pStyle w:val="ConsPlusTitle"/>
        <w:jc w:val="center"/>
      </w:pPr>
    </w:p>
    <w:p w:rsidR="00222F63" w:rsidRDefault="00222F63" w:rsidP="00222F63">
      <w:pPr>
        <w:pStyle w:val="ConsPlusTitle"/>
        <w:jc w:val="center"/>
      </w:pPr>
      <w:r>
        <w:t>ПИСЬМО</w:t>
      </w:r>
    </w:p>
    <w:p w:rsidR="00222F63" w:rsidRDefault="00222F63" w:rsidP="00222F63">
      <w:pPr>
        <w:pStyle w:val="ConsPlusTitle"/>
        <w:jc w:val="center"/>
      </w:pPr>
      <w:r>
        <w:t>от 16 мая 2016 года</w:t>
      </w:r>
    </w:p>
    <w:p w:rsidR="00222F63" w:rsidRDefault="00222F63" w:rsidP="00222F63">
      <w:pPr>
        <w:pStyle w:val="ConsPlusTitle"/>
        <w:jc w:val="center"/>
      </w:pPr>
    </w:p>
    <w:p w:rsidR="00222F63" w:rsidRDefault="00222F63" w:rsidP="00222F63">
      <w:pPr>
        <w:pStyle w:val="ConsPlusTitle"/>
        <w:jc w:val="center"/>
      </w:pPr>
      <w:r>
        <w:t>РЕКОМЕНДАЦИИ</w:t>
      </w:r>
    </w:p>
    <w:p w:rsidR="00222F63" w:rsidRDefault="00222F63" w:rsidP="00222F63">
      <w:pPr>
        <w:pStyle w:val="ConsPlusTitle"/>
        <w:jc w:val="center"/>
      </w:pPr>
      <w:r>
        <w:t>ПО СОКРАЩЕНИЮ И УСТРАНЕНИЮ ИЗБЫТОЧНОЙ ОТЧЕТНОСТИ УЧИТЕЛЕЙ</w:t>
      </w:r>
    </w:p>
    <w:p w:rsidR="00222F63" w:rsidRDefault="00222F63" w:rsidP="00222F63">
      <w:pPr>
        <w:pStyle w:val="ConsPlusNormal"/>
        <w:jc w:val="both"/>
      </w:pPr>
    </w:p>
    <w:p w:rsidR="00222F63" w:rsidRDefault="00222F63" w:rsidP="00222F63">
      <w:pPr>
        <w:pStyle w:val="ConsPlusNormal"/>
        <w:ind w:firstLine="540"/>
        <w:jc w:val="both"/>
      </w:pPr>
      <w:r>
        <w:t>В связи с многочисленными обращениями учителей о растущей отчетности, не связанной с их должностными обязанностями, вопрос о ее сокращении был рассмотрен на заседании Государственного совета Российской Федерации 23 декабря 2015 г. под руководством Президента Российской Федерации В.В. Путина. По итогам заседания Правительству Российской Федерации совместно с органами исполнительной власти субъектов Российской Федерации поручено принять меры по уменьшению нагрузки учителей, связанной с составлением ими отчетов, ответов на информационные запросы, направляемые в образовательные организации, а также с подготовкой внутренней отчетности образовательных организаций.</w:t>
      </w:r>
    </w:p>
    <w:p w:rsidR="00222F63" w:rsidRDefault="00222F63" w:rsidP="00222F63">
      <w:pPr>
        <w:pStyle w:val="ConsPlusNormal"/>
        <w:ind w:firstLine="540"/>
        <w:jc w:val="both"/>
      </w:pPr>
      <w:r>
        <w:t xml:space="preserve">Во исполнение поручения проведен анализ документооборота образовательных организаций, реализующих программы начального, основного и среднего общего образования (далее - школы), с привлечением общественности и экспертов, в том числе из числа руководителей и учителей школ. </w:t>
      </w:r>
      <w:proofErr w:type="gramStart"/>
      <w:r>
        <w:t>В результате анализа выявлено избыточное количество документов, разрабатываемых и принимаемых школой, отсутствие контроля за актуальностью информации, находящейся в открытом доступе, применение нерациональных и (или) морально устаревших форм документооборота школы (в том числе электронного документооборота), дублирование бумажных и электронных форм документов и информации, а также принуждение учителей к выполнению обязанностей, относящихся к должностным обязанностям администрации или иных работников школ.</w:t>
      </w:r>
      <w:proofErr w:type="gramEnd"/>
    </w:p>
    <w:p w:rsidR="00222F63" w:rsidRDefault="00222F63" w:rsidP="00222F63">
      <w:pPr>
        <w:pStyle w:val="ConsPlusNormal"/>
        <w:ind w:firstLine="540"/>
        <w:jc w:val="both"/>
      </w:pPr>
      <w:proofErr w:type="gramStart"/>
      <w:r>
        <w:t>В соответствии с частью 1 статьи 28 Федерального закона от 29 декабря 2012 г. N 273-ФЗ "Об образовании в Российской Федерации" (далее - Федеральный закон)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законом, иными нормативными правовыми актами Российской Федерации и уставом образовательной организации.</w:t>
      </w:r>
      <w:proofErr w:type="gramEnd"/>
    </w:p>
    <w:p w:rsidR="00222F63" w:rsidRDefault="00222F63" w:rsidP="00222F63">
      <w:pPr>
        <w:pStyle w:val="ConsPlusNormal"/>
        <w:ind w:firstLine="540"/>
        <w:jc w:val="both"/>
      </w:pPr>
      <w:r>
        <w:t>В соответствии с Федеральным законом школа должна иметь (предоставлять) следующие основные документы:</w:t>
      </w:r>
    </w:p>
    <w:p w:rsidR="00222F63" w:rsidRDefault="00222F63" w:rsidP="00222F63">
      <w:pPr>
        <w:pStyle w:val="ConsPlusNormal"/>
        <w:ind w:firstLine="540"/>
        <w:jc w:val="both"/>
      </w:pPr>
      <w:r>
        <w:t>основную образовательную программу, включающую результаты освоения образовательной программы, учебный план, календарный учебный график, рабочие программы учебных предметов, курсов, дисциплин (модулей), иных компонентов, а также оценочные и методические материалы;</w:t>
      </w:r>
    </w:p>
    <w:p w:rsidR="00222F63" w:rsidRDefault="00222F63" w:rsidP="00222F63">
      <w:pPr>
        <w:pStyle w:val="ConsPlusNormal"/>
        <w:ind w:firstLine="540"/>
        <w:jc w:val="both"/>
      </w:pPr>
      <w:r>
        <w:t>программу развития школы (по согласованию с учредителем);</w:t>
      </w:r>
    </w:p>
    <w:p w:rsidR="00222F63" w:rsidRDefault="00222F63" w:rsidP="00222F63">
      <w:pPr>
        <w:pStyle w:val="ConsPlusNormal"/>
        <w:ind w:firstLine="540"/>
        <w:jc w:val="both"/>
      </w:pPr>
      <w:r>
        <w:t>список учебников в соответствии с утвержденным федеральным перечнем учебников, а также учебных пособий, допущенных к использованию при реализации образовательных программ школы;</w:t>
      </w:r>
    </w:p>
    <w:p w:rsidR="00222F63" w:rsidRDefault="00222F63" w:rsidP="00222F63">
      <w:pPr>
        <w:pStyle w:val="ConsPlusNormal"/>
        <w:ind w:firstLine="540"/>
        <w:jc w:val="both"/>
      </w:pPr>
      <w:r>
        <w:t>государственное (муниципальное) задание на оказание услуг и (или) работ;</w:t>
      </w:r>
    </w:p>
    <w:p w:rsidR="00222F63" w:rsidRDefault="00222F63" w:rsidP="00222F63">
      <w:pPr>
        <w:pStyle w:val="ConsPlusNormal"/>
        <w:ind w:firstLine="540"/>
        <w:jc w:val="both"/>
      </w:pPr>
      <w:r>
        <w:t>план финансово-хозяйственной деятельности школы;</w:t>
      </w:r>
    </w:p>
    <w:p w:rsidR="00222F63" w:rsidRDefault="00222F63" w:rsidP="00222F63">
      <w:pPr>
        <w:pStyle w:val="ConsPlusNormal"/>
        <w:ind w:firstLine="540"/>
        <w:jc w:val="both"/>
      </w:pPr>
      <w:r>
        <w:t xml:space="preserve">ежегодный отчет учредителю и общественности о поступлении и расходовании финансовых и материальных средств, а также отчет о результатах </w:t>
      </w:r>
      <w:proofErr w:type="spellStart"/>
      <w:r>
        <w:t>самообследования</w:t>
      </w:r>
      <w:proofErr w:type="spellEnd"/>
      <w:r>
        <w:t>;</w:t>
      </w:r>
    </w:p>
    <w:p w:rsidR="00222F63" w:rsidRDefault="00222F63" w:rsidP="00222F63">
      <w:pPr>
        <w:pStyle w:val="ConsPlusNormal"/>
        <w:ind w:firstLine="540"/>
        <w:jc w:val="both"/>
      </w:pPr>
      <w:r>
        <w:t xml:space="preserve">коллективный договор, правила внутреннего распорядка </w:t>
      </w:r>
      <w:proofErr w:type="gramStart"/>
      <w:r>
        <w:t>обучающихся</w:t>
      </w:r>
      <w:proofErr w:type="gramEnd"/>
      <w:r>
        <w:t>, правила внутреннего трудового распорядка;</w:t>
      </w:r>
    </w:p>
    <w:p w:rsidR="00222F63" w:rsidRDefault="00222F63" w:rsidP="00222F63">
      <w:pPr>
        <w:pStyle w:val="ConsPlusNormal"/>
        <w:ind w:firstLine="540"/>
        <w:jc w:val="both"/>
      </w:pPr>
      <w:r>
        <w:t>штатное расписание;</w:t>
      </w:r>
    </w:p>
    <w:p w:rsidR="00222F63" w:rsidRDefault="00222F63" w:rsidP="00222F63">
      <w:pPr>
        <w:pStyle w:val="ConsPlusNormal"/>
        <w:ind w:firstLine="540"/>
        <w:jc w:val="both"/>
      </w:pPr>
      <w:r>
        <w:t>распорядительные акты о приеме на работу работников, трудовые договоры, должностные инструкции;</w:t>
      </w:r>
    </w:p>
    <w:p w:rsidR="00222F63" w:rsidRDefault="00222F63" w:rsidP="00222F63">
      <w:pPr>
        <w:pStyle w:val="ConsPlusNormal"/>
        <w:ind w:firstLine="540"/>
        <w:jc w:val="both"/>
      </w:pPr>
      <w:r>
        <w:t xml:space="preserve">распорядительные акты о приеме </w:t>
      </w:r>
      <w:proofErr w:type="gramStart"/>
      <w:r>
        <w:t>обучающихся</w:t>
      </w:r>
      <w:proofErr w:type="gramEnd"/>
      <w:r>
        <w:t xml:space="preserve"> в образовательную организацию;</w:t>
      </w:r>
    </w:p>
    <w:p w:rsidR="00222F63" w:rsidRDefault="00222F63" w:rsidP="00222F63">
      <w:pPr>
        <w:pStyle w:val="ConsPlusNormal"/>
        <w:ind w:firstLine="540"/>
        <w:jc w:val="both"/>
      </w:pPr>
      <w:r>
        <w:t xml:space="preserve">договоры об образовании в случае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или за счет средств физических и (или) юридических лиц, предшествующие изданию распорядительного акта о приеме лиц на обучение в школу;</w:t>
      </w:r>
    </w:p>
    <w:p w:rsidR="00222F63" w:rsidRDefault="00222F63" w:rsidP="00222F63">
      <w:pPr>
        <w:pStyle w:val="ConsPlusNormal"/>
        <w:ind w:firstLine="540"/>
        <w:jc w:val="both"/>
      </w:pPr>
      <w:r>
        <w:t xml:space="preserve">документы, отражающие осуществление текущего контроля успеваемости и промежуточной аттестации </w:t>
      </w:r>
      <w:proofErr w:type="gramStart"/>
      <w:r>
        <w:t>обучающихся</w:t>
      </w:r>
      <w:proofErr w:type="gramEnd"/>
      <w:r>
        <w:t xml:space="preserve"> (журнал и дневник);</w:t>
      </w:r>
    </w:p>
    <w:p w:rsidR="00222F63" w:rsidRDefault="00222F63" w:rsidP="00222F63">
      <w:pPr>
        <w:pStyle w:val="ConsPlusNormal"/>
        <w:ind w:firstLine="540"/>
        <w:jc w:val="both"/>
      </w:pPr>
      <w:r>
        <w:t xml:space="preserve">распорядительные акты школы о поощрении </w:t>
      </w:r>
      <w:proofErr w:type="gramStart"/>
      <w:r>
        <w:t>обучающихся</w:t>
      </w:r>
      <w:proofErr w:type="gramEnd"/>
      <w:r>
        <w:t xml:space="preserve"> в соответствии с установленными образовательной организацией видами и условиями поощрения;</w:t>
      </w:r>
    </w:p>
    <w:p w:rsidR="00222F63" w:rsidRDefault="00222F63" w:rsidP="00222F63">
      <w:pPr>
        <w:pStyle w:val="ConsPlusNormal"/>
        <w:ind w:firstLine="540"/>
        <w:jc w:val="both"/>
      </w:pPr>
      <w:r>
        <w:t xml:space="preserve">документы об организации социально-психологического тестирования обучающихся в целях </w:t>
      </w:r>
      <w:r>
        <w:lastRenderedPageBreak/>
        <w:t>раннего выявления незаконного потребления наркотических средств и психотропных веществ;</w:t>
      </w:r>
    </w:p>
    <w:p w:rsidR="00222F63" w:rsidRDefault="00222F63" w:rsidP="00222F63">
      <w:pPr>
        <w:pStyle w:val="ConsPlusNormal"/>
        <w:ind w:firstLine="540"/>
        <w:jc w:val="both"/>
      </w:pPr>
      <w:r>
        <w:t>бланки документов об образовании и (или) о квалификации, медали "За особые успехи в учении";</w:t>
      </w:r>
    </w:p>
    <w:p w:rsidR="00222F63" w:rsidRDefault="00222F63" w:rsidP="00222F63">
      <w:pPr>
        <w:pStyle w:val="ConsPlusNormal"/>
        <w:ind w:firstLine="540"/>
        <w:jc w:val="both"/>
      </w:pPr>
      <w:r>
        <w:t>учредительные документы школы: устав, лицензию, свидетельство об аккредитации, свидетельство о постановке на учет юридического лица в налоговом органе, свидетельство о внесении записи в Единый государственный реестр юридических лиц, свидетельство о государственной регистрации права.</w:t>
      </w:r>
    </w:p>
    <w:p w:rsidR="00222F63" w:rsidRDefault="00222F63" w:rsidP="00222F63">
      <w:pPr>
        <w:pStyle w:val="ConsPlusNormal"/>
        <w:ind w:firstLine="540"/>
        <w:jc w:val="both"/>
      </w:pPr>
      <w:r>
        <w:t>Ведение указанных документов, размещение их на сайте школы, создание и ведение сайта школы является обязанностью администрации школы.</w:t>
      </w:r>
    </w:p>
    <w:p w:rsidR="00222F63" w:rsidRDefault="00222F63" w:rsidP="00222F63">
      <w:pPr>
        <w:pStyle w:val="ConsPlusNormal"/>
        <w:ind w:firstLine="540"/>
        <w:jc w:val="both"/>
      </w:pPr>
      <w:r>
        <w:t>В соответствии с пунктом 1 части 1 статьи 48 Федерального закона учитель должен иметь утвержденные рабочие программы по предметам, модулям, дисциплинам для реализации образовательных программ.</w:t>
      </w:r>
    </w:p>
    <w:p w:rsidR="00222F63" w:rsidRDefault="00222F63" w:rsidP="00222F63">
      <w:pPr>
        <w:pStyle w:val="ConsPlusNormal"/>
        <w:ind w:firstLine="540"/>
        <w:jc w:val="both"/>
      </w:pPr>
      <w:r>
        <w:t>Участие учителей в формировании отчетной документации школы определяется должностными обязанностями, предусмотренными трудовыми договорами и должностными инструкциями, положения которых не могут противоречить Федеральному закону, трудовому законодательству, коллективному договору и соглашениям.</w:t>
      </w:r>
    </w:p>
    <w:p w:rsidR="00222F63" w:rsidRDefault="00222F63" w:rsidP="00222F63">
      <w:pPr>
        <w:pStyle w:val="ConsPlusNormal"/>
        <w:ind w:firstLine="540"/>
        <w:jc w:val="both"/>
      </w:pPr>
      <w:proofErr w:type="gramStart"/>
      <w:r>
        <w:t xml:space="preserve">В качестве основы для разработки должностных инструкций учителей до вступления в силу соответствующих профессиональных стандартов применяются квалификационные характеристики, утвержденные приказом </w:t>
      </w:r>
      <w:proofErr w:type="spellStart"/>
      <w:r>
        <w:t>Минздравсоцразвития</w:t>
      </w:r>
      <w:proofErr w:type="spellEnd"/>
      <w:r>
        <w:t xml:space="preserve"> России от 26 августа 2010 г. N 761-н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(с изменением, внесенным приказом </w:t>
      </w:r>
      <w:proofErr w:type="spellStart"/>
      <w:r>
        <w:t>Минздравсоцразвития</w:t>
      </w:r>
      <w:proofErr w:type="spellEnd"/>
      <w:r>
        <w:t xml:space="preserve"> России от 31 мая 2011 г. N 448н).</w:t>
      </w:r>
      <w:proofErr w:type="gramEnd"/>
    </w:p>
    <w:p w:rsidR="00222F63" w:rsidRDefault="00222F63" w:rsidP="00222F63">
      <w:pPr>
        <w:pStyle w:val="ConsPlusNormal"/>
        <w:ind w:firstLine="540"/>
        <w:jc w:val="both"/>
      </w:pPr>
      <w:r>
        <w:t>В соответствии с указанными квалификационными характеристиками должностные обязанности учителя предусматривают ведение контрольно-оценочной деятельности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222F63" w:rsidRDefault="00222F63" w:rsidP="00222F63">
      <w:pPr>
        <w:pStyle w:val="ConsPlusNormal"/>
        <w:ind w:firstLine="540"/>
        <w:jc w:val="both"/>
      </w:pPr>
      <w:r>
        <w:t>Помимо этого при выполнении учителем функций классного руководителя рекомендуется включать в обязанности учителя формирование документации, связанной с ведением классного журнала, выполнением соответствующего плана работы.</w:t>
      </w:r>
    </w:p>
    <w:p w:rsidR="00222F63" w:rsidRDefault="00222F63" w:rsidP="00222F63">
      <w:pPr>
        <w:pStyle w:val="ConsPlusNormal"/>
        <w:ind w:firstLine="540"/>
        <w:jc w:val="both"/>
      </w:pPr>
      <w:r>
        <w:t>Обращаем внимание, что выполнение учителем обязанностей администрации школы, составление отчетности, разработка и актуализация документов, за исключением документов, ведение которых учителем напрямую предусмотрено федеральным законодательством и (или) трудовым договором и должностными обязанностями, осуществляется за дополнительную оплату, размер которой определяется по соглашению сторон, и исключительно на добровольной основе с письменного согласия учителя.</w:t>
      </w:r>
    </w:p>
    <w:p w:rsidR="00222F63" w:rsidRDefault="00222F63" w:rsidP="00222F63">
      <w:pPr>
        <w:pStyle w:val="ConsPlusNormal"/>
        <w:ind w:firstLine="540"/>
        <w:jc w:val="both"/>
      </w:pPr>
      <w:r>
        <w:t>Кроме того, для устранения избыточной отчетности и документооборота рекомендуется:</w:t>
      </w:r>
    </w:p>
    <w:p w:rsidR="00222F63" w:rsidRDefault="00222F63" w:rsidP="00222F63">
      <w:pPr>
        <w:pStyle w:val="ConsPlusNormal"/>
        <w:ind w:firstLine="540"/>
        <w:jc w:val="both"/>
      </w:pPr>
      <w:r>
        <w:t>Актуализировать и утвердить на уровне школ номенклатуры дел (документов) со сроками их оборота и хранения, с определением ответственных должностных лиц.</w:t>
      </w:r>
    </w:p>
    <w:p w:rsidR="00222F63" w:rsidRDefault="00222F63" w:rsidP="00222F63">
      <w:pPr>
        <w:pStyle w:val="ConsPlusNormal"/>
        <w:ind w:firstLine="540"/>
        <w:jc w:val="both"/>
      </w:pPr>
      <w:r>
        <w:t>Исключить дублирование документов и информации на электронных и бумажных носителях.</w:t>
      </w:r>
    </w:p>
    <w:p w:rsidR="00222F63" w:rsidRDefault="00222F63" w:rsidP="00222F63">
      <w:pPr>
        <w:pStyle w:val="ConsPlusNormal"/>
        <w:ind w:firstLine="540"/>
        <w:jc w:val="both"/>
      </w:pPr>
      <w:proofErr w:type="gramStart"/>
      <w:r>
        <w:t>Органам исполнительной власти субъектов Российской Федерации, осуществляющим государственное управление в сфере образования, провести мониторинг официальных сайтов школ, актуализировать информацию в соответствии с постановлением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приказом Федеральной службы по надзору в сфере образования и науки от 29 мая</w:t>
      </w:r>
      <w:proofErr w:type="gramEnd"/>
      <w:r>
        <w:t xml:space="preserve"> 2014 г.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нем" (в редакции приказа </w:t>
      </w:r>
      <w:proofErr w:type="spellStart"/>
      <w:r>
        <w:t>Рособрнадзора</w:t>
      </w:r>
      <w:proofErr w:type="spellEnd"/>
      <w:r>
        <w:t xml:space="preserve"> от 2 февраля 2016 г. N 134). Реализовать информационные и обучающие мероприятия для лиц, ответственных за работу с сайтами, информацией и документами.</w:t>
      </w:r>
    </w:p>
    <w:p w:rsidR="00222F63" w:rsidRDefault="00222F63" w:rsidP="00222F63">
      <w:pPr>
        <w:pStyle w:val="ConsPlusNormal"/>
        <w:ind w:firstLine="540"/>
        <w:jc w:val="both"/>
      </w:pPr>
      <w:r>
        <w:t>Органам исполнительной власти субъектов Российской Федерации, осуществляющим государственное управление в сфере образования, учредителям школ реализовать меры по исключению собственных запросов информации, находящейся в открытом доступе, используя автоматизированные средства сбора информации с сайтов школ, использование информационных систем с "персональными кабинетами" школ для снижения информационной нагрузки.</w:t>
      </w:r>
    </w:p>
    <w:p w:rsidR="00222F63" w:rsidRDefault="00222F63" w:rsidP="00222F63">
      <w:pPr>
        <w:pStyle w:val="ConsPlusNormal"/>
        <w:ind w:firstLine="540"/>
        <w:jc w:val="both"/>
      </w:pPr>
      <w:proofErr w:type="gramStart"/>
      <w:r>
        <w:t xml:space="preserve">Органам исполнительной власти субъектов Российской Федерации, осуществляющим государственное управление в сфере образования, администрациям школ исключить запросы информации и документов от учителей в связи с прохождением ими аттестации, не предусмотренных приказом </w:t>
      </w:r>
      <w:proofErr w:type="spellStart"/>
      <w:r>
        <w:t>Минобрнауки</w:t>
      </w:r>
      <w:proofErr w:type="spellEnd"/>
      <w:r>
        <w:t xml:space="preserve"> России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 (далее - приказ N 276).</w:t>
      </w:r>
      <w:proofErr w:type="gramEnd"/>
    </w:p>
    <w:p w:rsidR="00222F63" w:rsidRDefault="00222F63" w:rsidP="00222F63">
      <w:pPr>
        <w:pStyle w:val="ConsPlusNormal"/>
        <w:ind w:firstLine="540"/>
        <w:jc w:val="both"/>
      </w:pPr>
      <w:proofErr w:type="gramStart"/>
      <w:r>
        <w:t>Для исключения требований о составлении учителями отчетной документации при проведении аттестации систематизировать и обновлять для самостоятельного использования аттестационными комиссиями и (или) специалистами необходимую информацию, на основе которой в соответствии с пунктами 36, 37, 38 приказа N 276 устанавливаются квалификационные категории педагогическим работникам, а также осуществляется оценка профессиональной деятельности, соответствующая направлениям их работы.</w:t>
      </w:r>
      <w:proofErr w:type="gramEnd"/>
    </w:p>
    <w:p w:rsidR="00222F63" w:rsidRDefault="00222F63" w:rsidP="00222F63">
      <w:pPr>
        <w:pStyle w:val="ConsPlusNormal"/>
        <w:ind w:firstLine="540"/>
        <w:jc w:val="both"/>
      </w:pPr>
      <w:r>
        <w:t>Помимо этого информируем, что на федеральном уровне принимаются следующие меры.</w:t>
      </w:r>
    </w:p>
    <w:p w:rsidR="00222F63" w:rsidRDefault="00222F63" w:rsidP="00222F63">
      <w:pPr>
        <w:pStyle w:val="ConsPlusNormal"/>
        <w:ind w:firstLine="540"/>
        <w:jc w:val="both"/>
      </w:pPr>
      <w:proofErr w:type="gramStart"/>
      <w:r>
        <w:t>В соответствии с Федеральным планом статистических работ, утвержденным распоряжением Правительства Российской Федерации от 6 мая 2008 г. N 671-р, осуществляется модернизация отраслевой статистики: вместо 5 первичных форм, собираемых в настоящее время, и 11 формируемых на их основе сводных форм предполагается сбор только двух форм, включающих сведения о контингенте обучающихся и деятельности образовательных организаций.</w:t>
      </w:r>
      <w:proofErr w:type="gramEnd"/>
    </w:p>
    <w:p w:rsidR="00222F63" w:rsidRDefault="00222F63" w:rsidP="00222F63">
      <w:pPr>
        <w:pStyle w:val="ConsPlusNormal"/>
        <w:ind w:firstLine="540"/>
        <w:jc w:val="both"/>
      </w:pPr>
      <w:proofErr w:type="spellStart"/>
      <w:r>
        <w:t>Минобрнауки</w:t>
      </w:r>
      <w:proofErr w:type="spellEnd"/>
      <w:r>
        <w:t xml:space="preserve"> России приняты изменения в федеральные государственные образовательные стандарты начального, основного и среднего общего образования в части снижения числа обязательных разделов рабочей программы по предметам, модулям, дисциплинам с восьми до трех.</w:t>
      </w:r>
    </w:p>
    <w:p w:rsidR="00222F63" w:rsidRDefault="00222F63" w:rsidP="00222F63">
      <w:pPr>
        <w:pStyle w:val="ConsPlusNormal"/>
        <w:ind w:firstLine="540"/>
        <w:jc w:val="both"/>
      </w:pPr>
      <w:r>
        <w:t xml:space="preserve">Реализуется перевод государственных услуг в области лицензирования и аккредитации в электронный вид и внедрение </w:t>
      </w:r>
      <w:proofErr w:type="spellStart"/>
      <w:r>
        <w:t>рискориентированного</w:t>
      </w:r>
      <w:proofErr w:type="spellEnd"/>
      <w:r>
        <w:t xml:space="preserve"> подхода при осуществлении государственного контроля (надзора) для снижения административной нагрузки на образовательные организации в целом, и в особенности на образовательные организации со стабильно высокими показателями качества образования.</w:t>
      </w:r>
    </w:p>
    <w:p w:rsidR="00222F63" w:rsidRDefault="00222F63" w:rsidP="00222F63">
      <w:pPr>
        <w:pStyle w:val="ConsPlusNormal"/>
        <w:ind w:firstLine="540"/>
        <w:jc w:val="both"/>
      </w:pPr>
      <w:proofErr w:type="spellStart"/>
      <w:r>
        <w:t>Минобрнауки</w:t>
      </w:r>
      <w:proofErr w:type="spellEnd"/>
      <w:r>
        <w:t xml:space="preserve"> России для исключения внешних запросов информации и документов от образовательных организаций, которые в соответствии с законодательством Российской Федерации размещены в открытом доступе, направлены соответствующие письма в федеральные органы исполнительной власти.</w:t>
      </w:r>
    </w:p>
    <w:p w:rsidR="00222F63" w:rsidRDefault="00222F63" w:rsidP="00222F63">
      <w:pPr>
        <w:pStyle w:val="ConsPlusNormal"/>
        <w:ind w:firstLine="540"/>
        <w:jc w:val="both"/>
      </w:pPr>
      <w:r>
        <w:t>В дополнение сообщаем, что в 2015 и 2016 гг. ФГАУ ГНИИ ИТТ "</w:t>
      </w:r>
      <w:proofErr w:type="spellStart"/>
      <w:r>
        <w:t>Информика</w:t>
      </w:r>
      <w:proofErr w:type="spellEnd"/>
      <w:r>
        <w:t>" (http://www.informika.ru) (далее - "</w:t>
      </w:r>
      <w:proofErr w:type="spellStart"/>
      <w:r>
        <w:t>Информика</w:t>
      </w:r>
      <w:proofErr w:type="spellEnd"/>
      <w:r>
        <w:t xml:space="preserve">") по заказу </w:t>
      </w:r>
      <w:proofErr w:type="spellStart"/>
      <w:r>
        <w:t>Минобрнауки</w:t>
      </w:r>
      <w:proofErr w:type="spellEnd"/>
      <w:r>
        <w:t xml:space="preserve"> России осуществлена разработка и </w:t>
      </w:r>
      <w:proofErr w:type="spellStart"/>
      <w:r>
        <w:t>пилотное</w:t>
      </w:r>
      <w:proofErr w:type="spellEnd"/>
      <w:r>
        <w:t xml:space="preserve"> внедрение информационно-коммуникационной платформы для систематического сбора и обработки данных с уровня школ. "</w:t>
      </w:r>
      <w:proofErr w:type="spellStart"/>
      <w:r>
        <w:t>Информика</w:t>
      </w:r>
      <w:proofErr w:type="spellEnd"/>
      <w:r>
        <w:t>" осуществляет консультирование по вопросам разработки и внедрения соответствующих решений.</w:t>
      </w:r>
    </w:p>
    <w:p w:rsidR="00222F63" w:rsidRDefault="00222F63" w:rsidP="00222F63">
      <w:pPr>
        <w:pStyle w:val="ConsPlusNormal"/>
        <w:ind w:firstLine="540"/>
        <w:jc w:val="both"/>
      </w:pPr>
      <w:proofErr w:type="spellStart"/>
      <w:r>
        <w:t>Минобрнауки</w:t>
      </w:r>
      <w:proofErr w:type="spellEnd"/>
      <w:r>
        <w:t xml:space="preserve"> России и Общероссийский Профсоюз образования просят довести настоящие рекомендации до сведения учителей, первичных профсоюзных организаций, а также разместить их на официальных сайтах органов исполнительной власти субъектов Российской Федерации, осуществляющих государственное управление в сфере образования, официальных сайтах школ и региональных (межрегиональных) организаций Общероссийского Профсоюза образования в сети "Интернет".</w:t>
      </w:r>
    </w:p>
    <w:p w:rsidR="00222F63" w:rsidRDefault="00222F63" w:rsidP="00222F63">
      <w:pPr>
        <w:pStyle w:val="ConsPlusNormal"/>
        <w:jc w:val="both"/>
      </w:pPr>
    </w:p>
    <w:p w:rsidR="00222F63" w:rsidRDefault="00222F63" w:rsidP="00222F63">
      <w:pPr>
        <w:pStyle w:val="ConsPlusNormal"/>
        <w:jc w:val="right"/>
      </w:pPr>
      <w:r>
        <w:t>Первый заместитель</w:t>
      </w:r>
    </w:p>
    <w:p w:rsidR="00222F63" w:rsidRDefault="00222F63" w:rsidP="00222F63">
      <w:pPr>
        <w:pStyle w:val="ConsPlusNormal"/>
        <w:jc w:val="right"/>
      </w:pPr>
      <w:r>
        <w:t>Министра образования и науки</w:t>
      </w:r>
    </w:p>
    <w:p w:rsidR="00222F63" w:rsidRDefault="00222F63" w:rsidP="00222F63">
      <w:pPr>
        <w:pStyle w:val="ConsPlusNormal"/>
        <w:jc w:val="right"/>
      </w:pPr>
      <w:r>
        <w:t>Российской Федерации</w:t>
      </w:r>
    </w:p>
    <w:p w:rsidR="00222F63" w:rsidRDefault="00222F63" w:rsidP="00222F63">
      <w:pPr>
        <w:pStyle w:val="ConsPlusNormal"/>
        <w:jc w:val="right"/>
      </w:pPr>
      <w:r>
        <w:t>Н.В.ТРЕТЬЯК</w:t>
      </w:r>
    </w:p>
    <w:p w:rsidR="00222F63" w:rsidRDefault="00222F63" w:rsidP="00222F63">
      <w:pPr>
        <w:pStyle w:val="ConsPlusNormal"/>
        <w:jc w:val="both"/>
      </w:pPr>
    </w:p>
    <w:p w:rsidR="00222F63" w:rsidRDefault="00222F63" w:rsidP="00222F63">
      <w:pPr>
        <w:pStyle w:val="ConsPlusNormal"/>
        <w:jc w:val="right"/>
      </w:pPr>
      <w:r>
        <w:t>Председатель</w:t>
      </w:r>
    </w:p>
    <w:p w:rsidR="00222F63" w:rsidRDefault="00222F63" w:rsidP="00222F63">
      <w:pPr>
        <w:pStyle w:val="ConsPlusNormal"/>
        <w:jc w:val="right"/>
      </w:pPr>
      <w:r>
        <w:t>Профсоюза работников</w:t>
      </w:r>
    </w:p>
    <w:p w:rsidR="00222F63" w:rsidRDefault="00222F63" w:rsidP="00222F63">
      <w:pPr>
        <w:pStyle w:val="ConsPlusNormal"/>
        <w:jc w:val="right"/>
      </w:pPr>
      <w:r>
        <w:t>народного образования и науки</w:t>
      </w:r>
    </w:p>
    <w:p w:rsidR="00222F63" w:rsidRDefault="00222F63" w:rsidP="00222F63">
      <w:pPr>
        <w:pStyle w:val="ConsPlusNormal"/>
        <w:jc w:val="right"/>
      </w:pPr>
      <w:r>
        <w:t>Российской Федерации</w:t>
      </w:r>
    </w:p>
    <w:p w:rsidR="00222F63" w:rsidRDefault="00222F63" w:rsidP="00222F63">
      <w:pPr>
        <w:pStyle w:val="ConsPlusNormal"/>
        <w:jc w:val="right"/>
      </w:pPr>
      <w:r>
        <w:t>Г.И.МЕРКУЛОВА</w:t>
      </w:r>
    </w:p>
    <w:p w:rsidR="0068697F" w:rsidRDefault="0068697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Шереметьева Валентина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23.09.2021 по 23.09.2022</w:t>
            </w:r>
          </w:p>
        </w:tc>
      </w:tr>
    </w:tbl>
    <w:sectPr xmlns:w="http://schemas.openxmlformats.org/wordprocessingml/2006/main" w:rsidR="0068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13">
    <w:multiLevelType w:val="hybridMultilevel"/>
    <w:lvl w:ilvl="0" w:tplc="20587699">
      <w:start w:val="1"/>
      <w:numFmt w:val="decimal"/>
      <w:lvlText w:val="%1."/>
      <w:lvlJc w:val="left"/>
      <w:pPr>
        <w:ind w:left="720" w:hanging="360"/>
      </w:pPr>
    </w:lvl>
    <w:lvl w:ilvl="1" w:tplc="20587699" w:tentative="1">
      <w:start w:val="1"/>
      <w:numFmt w:val="lowerLetter"/>
      <w:lvlText w:val="%2."/>
      <w:lvlJc w:val="left"/>
      <w:pPr>
        <w:ind w:left="1440" w:hanging="360"/>
      </w:pPr>
    </w:lvl>
    <w:lvl w:ilvl="2" w:tplc="20587699" w:tentative="1">
      <w:start w:val="1"/>
      <w:numFmt w:val="lowerRoman"/>
      <w:lvlText w:val="%3."/>
      <w:lvlJc w:val="right"/>
      <w:pPr>
        <w:ind w:left="2160" w:hanging="180"/>
      </w:pPr>
    </w:lvl>
    <w:lvl w:ilvl="3" w:tplc="20587699" w:tentative="1">
      <w:start w:val="1"/>
      <w:numFmt w:val="decimal"/>
      <w:lvlText w:val="%4."/>
      <w:lvlJc w:val="left"/>
      <w:pPr>
        <w:ind w:left="2880" w:hanging="360"/>
      </w:pPr>
    </w:lvl>
    <w:lvl w:ilvl="4" w:tplc="20587699" w:tentative="1">
      <w:start w:val="1"/>
      <w:numFmt w:val="lowerLetter"/>
      <w:lvlText w:val="%5."/>
      <w:lvlJc w:val="left"/>
      <w:pPr>
        <w:ind w:left="3600" w:hanging="360"/>
      </w:pPr>
    </w:lvl>
    <w:lvl w:ilvl="5" w:tplc="20587699" w:tentative="1">
      <w:start w:val="1"/>
      <w:numFmt w:val="lowerRoman"/>
      <w:lvlText w:val="%6."/>
      <w:lvlJc w:val="right"/>
      <w:pPr>
        <w:ind w:left="4320" w:hanging="180"/>
      </w:pPr>
    </w:lvl>
    <w:lvl w:ilvl="6" w:tplc="20587699" w:tentative="1">
      <w:start w:val="1"/>
      <w:numFmt w:val="decimal"/>
      <w:lvlText w:val="%7."/>
      <w:lvlJc w:val="left"/>
      <w:pPr>
        <w:ind w:left="5040" w:hanging="360"/>
      </w:pPr>
    </w:lvl>
    <w:lvl w:ilvl="7" w:tplc="20587699" w:tentative="1">
      <w:start w:val="1"/>
      <w:numFmt w:val="lowerLetter"/>
      <w:lvlText w:val="%8."/>
      <w:lvlJc w:val="left"/>
      <w:pPr>
        <w:ind w:left="5760" w:hanging="360"/>
      </w:pPr>
    </w:lvl>
    <w:lvl w:ilvl="8" w:tplc="205876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2">
    <w:multiLevelType w:val="hybridMultilevel"/>
    <w:lvl w:ilvl="0" w:tplc="206947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12">
    <w:abstractNumId w:val="6912"/>
  </w:num>
  <w:num w:numId="6913">
    <w:abstractNumId w:val="691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22F63"/>
    <w:rsid w:val="00222F63"/>
    <w:rsid w:val="0068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22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233538093" Type="http://schemas.openxmlformats.org/officeDocument/2006/relationships/numbering" Target="numbering.xml"/><Relationship Id="rId435950865" Type="http://schemas.openxmlformats.org/officeDocument/2006/relationships/footnotes" Target="footnotes.xml"/><Relationship Id="rId440683632" Type="http://schemas.openxmlformats.org/officeDocument/2006/relationships/endnotes" Target="endnotes.xml"/><Relationship Id="rId481259023" Type="http://schemas.openxmlformats.org/officeDocument/2006/relationships/comments" Target="comments.xml"/><Relationship Id="rId637772070" Type="http://schemas.microsoft.com/office/2011/relationships/commentsExtended" Target="commentsExtended.xml"/><Relationship Id="rId98128943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VO8Hdj6UJQ1S1MwBT3gfj3Yilo0=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</SignatureValue>
  <KeyInfo>
    <X509Data>
      <X509Certificate>MIIFlTCCA30CFGmuXN4bNSDagNvjEsKHZo/19nwlMA0GCSqGSIb3DQEBCwUAMIGQ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233538093"/>
            <mdssi:RelationshipReference SourceId="rId435950865"/>
            <mdssi:RelationshipReference SourceId="rId440683632"/>
            <mdssi:RelationshipReference SourceId="rId481259023"/>
            <mdssi:RelationshipReference SourceId="rId637772070"/>
            <mdssi:RelationshipReference SourceId="rId981289436"/>
          </Transform>
          <Transform Algorithm="http://www.w3.org/TR/2001/REC-xml-c14n-20010315"/>
        </Transforms>
        <DigestMethod Algorithm="http://www.w3.org/2000/09/xmldsig#sha1"/>
        <DigestValue>Rhnc4um6Y7b46P0ZUm71FhbLt4Q=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NGrzgjM2ELJk/WdS+kHwFi3Z+1w=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/8cqu+Vq9JN271deRY2O8mZU21c=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KsySGlGzE9fmHBgxpLAE3/vFlFY=</DigestValue>
      </Reference>
      <Reference URI="/word/styles.xml?ContentType=application/vnd.openxmlformats-officedocument.wordprocessingml.styles+xml">
        <DigestMethod Algorithm="http://www.w3.org/2000/09/xmldsig#sha1"/>
        <DigestValue>4ZmTUpZ0iTHamceYrw9lvn2XiUU=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2022-02-15T00:27:55Z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1737</Words>
  <Characters>9906</Characters>
  <Application>Microsoft Office Word</Application>
  <DocSecurity>0</DocSecurity>
  <Lines>82</Lines>
  <Paragraphs>23</Paragraphs>
  <ScaleCrop>false</ScaleCrop>
  <Company/>
  <LinksUpToDate>false</LinksUpToDate>
  <CharactersWithSpaces>11620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2016-11-02T22:42:00Z</dcterms:created>
  <dcterms:modified xsi:type="dcterms:W3CDTF">2016-11-02T22:42:00Z</dcterms:modified>
</cp:coreProperties>
</file>