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0F" w:rsidRPr="006F570F" w:rsidRDefault="006F570F" w:rsidP="006F57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570F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6F570F" w:rsidRPr="006F570F" w:rsidRDefault="006F570F" w:rsidP="006F57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570F">
        <w:rPr>
          <w:rFonts w:ascii="Times New Roman" w:hAnsi="Times New Roman" w:cs="Times New Roman"/>
          <w:b/>
          <w:bCs/>
        </w:rPr>
        <w:t xml:space="preserve"> средняя общеобразовательная школа № 23</w:t>
      </w:r>
    </w:p>
    <w:p w:rsidR="006F570F" w:rsidRPr="006F570F" w:rsidRDefault="006F570F" w:rsidP="006F57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F570F">
        <w:rPr>
          <w:rFonts w:ascii="Times New Roman" w:hAnsi="Times New Roman" w:cs="Times New Roman"/>
          <w:sz w:val="16"/>
          <w:szCs w:val="16"/>
        </w:rPr>
        <w:t>693010 Сахалинская область г</w:t>
      </w:r>
      <w:proofErr w:type="gramStart"/>
      <w:r w:rsidRPr="006F570F">
        <w:rPr>
          <w:rFonts w:ascii="Times New Roman" w:hAnsi="Times New Roman" w:cs="Times New Roman"/>
          <w:sz w:val="16"/>
          <w:szCs w:val="16"/>
        </w:rPr>
        <w:t>.Ю</w:t>
      </w:r>
      <w:proofErr w:type="gramEnd"/>
      <w:r w:rsidRPr="006F570F">
        <w:rPr>
          <w:rFonts w:ascii="Times New Roman" w:hAnsi="Times New Roman" w:cs="Times New Roman"/>
          <w:sz w:val="16"/>
          <w:szCs w:val="16"/>
        </w:rPr>
        <w:t>жно-Сахалинск ул. Тихоокеанская, 18</w:t>
      </w:r>
    </w:p>
    <w:p w:rsidR="006F570F" w:rsidRPr="006F570F" w:rsidRDefault="006F570F" w:rsidP="006F57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F570F">
        <w:rPr>
          <w:rFonts w:ascii="Times New Roman" w:hAnsi="Times New Roman" w:cs="Times New Roman"/>
          <w:sz w:val="16"/>
          <w:szCs w:val="16"/>
        </w:rPr>
        <w:t xml:space="preserve">Тел. (4242) 22-43-78, 22-48-10 Факс (4242) 22-43-78,  </w:t>
      </w:r>
      <w:r w:rsidRPr="006F570F">
        <w:rPr>
          <w:rFonts w:ascii="Times New Roman" w:hAnsi="Times New Roman" w:cs="Times New Roman"/>
          <w:sz w:val="16"/>
          <w:szCs w:val="16"/>
          <w:lang w:val="en-US"/>
        </w:rPr>
        <w:t>school</w:t>
      </w:r>
      <w:r w:rsidRPr="006F570F">
        <w:rPr>
          <w:rFonts w:ascii="Times New Roman" w:hAnsi="Times New Roman" w:cs="Times New Roman"/>
          <w:sz w:val="16"/>
          <w:szCs w:val="16"/>
        </w:rPr>
        <w:t>23@</w:t>
      </w:r>
      <w:proofErr w:type="spellStart"/>
      <w:r w:rsidRPr="006F570F">
        <w:rPr>
          <w:rFonts w:ascii="Times New Roman" w:hAnsi="Times New Roman" w:cs="Times New Roman"/>
          <w:sz w:val="16"/>
          <w:szCs w:val="16"/>
          <w:lang w:val="en-US"/>
        </w:rPr>
        <w:t>yuzhno</w:t>
      </w:r>
      <w:proofErr w:type="spellEnd"/>
      <w:r w:rsidRPr="006F570F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6F570F">
        <w:rPr>
          <w:rFonts w:ascii="Times New Roman" w:hAnsi="Times New Roman" w:cs="Times New Roman"/>
          <w:sz w:val="16"/>
          <w:szCs w:val="16"/>
          <w:lang w:val="en-US"/>
        </w:rPr>
        <w:t>sakh</w:t>
      </w:r>
      <w:proofErr w:type="spellEnd"/>
      <w:r w:rsidRPr="006F570F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6F570F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6F570F" w:rsidRPr="006F570F" w:rsidRDefault="006F570F" w:rsidP="006F570F">
      <w:pPr>
        <w:spacing w:after="0" w:line="240" w:lineRule="auto"/>
        <w:rPr>
          <w:rFonts w:ascii="Times New Roman" w:hAnsi="Times New Roman" w:cs="Times New Roman"/>
        </w:rPr>
      </w:pPr>
    </w:p>
    <w:p w:rsidR="006F570F" w:rsidRPr="006F570F" w:rsidRDefault="006F570F" w:rsidP="006F57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70F" w:rsidRPr="006F570F" w:rsidRDefault="006F570F" w:rsidP="006F57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>ПРИКАЗ</w:t>
      </w:r>
    </w:p>
    <w:p w:rsidR="006F570F" w:rsidRPr="006F570F" w:rsidRDefault="006F570F" w:rsidP="006F570F">
      <w:pPr>
        <w:spacing w:after="0" w:line="240" w:lineRule="auto"/>
        <w:rPr>
          <w:rFonts w:ascii="Times New Roman" w:hAnsi="Times New Roman" w:cs="Times New Roman"/>
        </w:rPr>
      </w:pPr>
    </w:p>
    <w:p w:rsidR="006F570F" w:rsidRPr="006F570F" w:rsidRDefault="00B519E6" w:rsidP="006F570F">
      <w:pPr>
        <w:spacing w:after="0" w:line="240" w:lineRule="auto"/>
        <w:rPr>
          <w:rFonts w:ascii="Times New Roman" w:hAnsi="Times New Roman" w:cs="Times New Roman"/>
        </w:rPr>
      </w:pPr>
      <w:r w:rsidRPr="00237E08">
        <w:rPr>
          <w:rFonts w:ascii="Times New Roman" w:hAnsi="Times New Roman" w:cs="Times New Roman"/>
        </w:rPr>
        <w:t>О</w:t>
      </w:r>
      <w:r w:rsidR="006F570F" w:rsidRPr="00237E08">
        <w:rPr>
          <w:rFonts w:ascii="Times New Roman" w:hAnsi="Times New Roman" w:cs="Times New Roman"/>
        </w:rPr>
        <w:t>т</w:t>
      </w:r>
      <w:r w:rsidRPr="00237E08">
        <w:rPr>
          <w:rFonts w:ascii="Times New Roman" w:hAnsi="Times New Roman" w:cs="Times New Roman"/>
        </w:rPr>
        <w:t xml:space="preserve"> 31.08.2016</w:t>
      </w:r>
      <w:r w:rsidR="00237E08">
        <w:rPr>
          <w:rFonts w:ascii="Times New Roman" w:hAnsi="Times New Roman" w:cs="Times New Roman"/>
        </w:rPr>
        <w:t xml:space="preserve"> № </w:t>
      </w:r>
      <w:r w:rsidR="00237E08" w:rsidRPr="00237E08">
        <w:rPr>
          <w:rFonts w:ascii="Times New Roman" w:hAnsi="Times New Roman" w:cs="Times New Roman"/>
        </w:rPr>
        <w:t>252-ОД/1</w:t>
      </w:r>
    </w:p>
    <w:p w:rsidR="006F570F" w:rsidRPr="00CF0091" w:rsidRDefault="006F570F" w:rsidP="006F570F">
      <w:pPr>
        <w:pStyle w:val="a3"/>
        <w:rPr>
          <w:rFonts w:ascii="Courier New" w:hAnsi="Courier New" w:cs="Courier New"/>
        </w:rPr>
      </w:pPr>
    </w:p>
    <w:p w:rsidR="006F570F" w:rsidRPr="00CF0091" w:rsidRDefault="006F570F" w:rsidP="006F570F">
      <w:pPr>
        <w:pStyle w:val="a3"/>
        <w:rPr>
          <w:rFonts w:ascii="Courier New" w:hAnsi="Courier New" w:cs="Courier New"/>
        </w:rPr>
      </w:pPr>
      <w:r w:rsidRPr="00CF0091">
        <w:rPr>
          <w:rFonts w:ascii="Courier New" w:hAnsi="Courier New" w:cs="Courier New"/>
        </w:rPr>
        <w:t xml:space="preserve"> </w:t>
      </w:r>
    </w:p>
    <w:p w:rsidR="006F570F" w:rsidRPr="00CF0091" w:rsidRDefault="006F570F" w:rsidP="006F570F">
      <w:pPr>
        <w:pStyle w:val="a3"/>
        <w:rPr>
          <w:rFonts w:ascii="Courier New" w:hAnsi="Courier New" w:cs="Courier New"/>
        </w:rPr>
      </w:pPr>
    </w:p>
    <w:p w:rsidR="006F570F" w:rsidRPr="006F570F" w:rsidRDefault="006F570F" w:rsidP="006F570F">
      <w:pPr>
        <w:pStyle w:val="a3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 xml:space="preserve">Об утверждении перечня </w:t>
      </w:r>
    </w:p>
    <w:p w:rsidR="006F570F" w:rsidRPr="006F570F" w:rsidRDefault="006F570F" w:rsidP="006F570F">
      <w:pPr>
        <w:pStyle w:val="a3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 xml:space="preserve">информации, отчетов, </w:t>
      </w:r>
    </w:p>
    <w:p w:rsidR="006F570F" w:rsidRPr="006F570F" w:rsidRDefault="006F570F" w:rsidP="006F570F">
      <w:pPr>
        <w:pStyle w:val="a3"/>
        <w:rPr>
          <w:rFonts w:ascii="Times New Roman" w:hAnsi="Times New Roman" w:cs="Times New Roman"/>
        </w:rPr>
      </w:pPr>
      <w:proofErr w:type="gramStart"/>
      <w:r w:rsidRPr="006F570F">
        <w:rPr>
          <w:rFonts w:ascii="Times New Roman" w:hAnsi="Times New Roman" w:cs="Times New Roman"/>
        </w:rPr>
        <w:t xml:space="preserve">запрашиваемых у педагогических работников </w:t>
      </w:r>
      <w:proofErr w:type="gramEnd"/>
    </w:p>
    <w:p w:rsidR="006F570F" w:rsidRPr="006F570F" w:rsidRDefault="006F570F" w:rsidP="006F570F">
      <w:pPr>
        <w:pStyle w:val="a3"/>
        <w:rPr>
          <w:rFonts w:ascii="Times New Roman" w:hAnsi="Times New Roman" w:cs="Times New Roman"/>
        </w:rPr>
      </w:pPr>
    </w:p>
    <w:p w:rsidR="006F570F" w:rsidRPr="006F570F" w:rsidRDefault="006F570F" w:rsidP="006F570F">
      <w:pPr>
        <w:pStyle w:val="a3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 xml:space="preserve"> </w:t>
      </w:r>
    </w:p>
    <w:p w:rsidR="006F570F" w:rsidRPr="006F570F" w:rsidRDefault="006F570F" w:rsidP="006F570F">
      <w:pPr>
        <w:pStyle w:val="a3"/>
        <w:rPr>
          <w:rFonts w:ascii="Times New Roman" w:hAnsi="Times New Roman" w:cs="Times New Roman"/>
        </w:rPr>
      </w:pPr>
    </w:p>
    <w:p w:rsidR="006F570F" w:rsidRPr="006F570F" w:rsidRDefault="006F570F" w:rsidP="00B519E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 xml:space="preserve"> с Рекомендациями по сокращению и устранению избыточной отчетности (Письмо  </w:t>
      </w:r>
      <w:proofErr w:type="spellStart"/>
      <w:r>
        <w:rPr>
          <w:rFonts w:ascii="Times New Roman" w:hAnsi="Times New Roman" w:cs="Times New Roman"/>
        </w:rPr>
        <w:t>МОиН</w:t>
      </w:r>
      <w:proofErr w:type="spellEnd"/>
      <w:r>
        <w:rPr>
          <w:rFonts w:ascii="Times New Roman" w:hAnsi="Times New Roman" w:cs="Times New Roman"/>
        </w:rPr>
        <w:t xml:space="preserve"> РФ № НТ -664/08 и Профсоюза работников народного образования и науки РФ № 269 от 16.05.2016) с целью  исключения </w:t>
      </w:r>
      <w:r w:rsidRPr="006F570F">
        <w:rPr>
          <w:rFonts w:ascii="Times New Roman" w:hAnsi="Times New Roman" w:cs="Times New Roman"/>
        </w:rPr>
        <w:t xml:space="preserve"> излишней отчетности в работе </w:t>
      </w:r>
      <w:r w:rsidR="00BD5833">
        <w:rPr>
          <w:rFonts w:ascii="Times New Roman" w:hAnsi="Times New Roman" w:cs="Times New Roman"/>
        </w:rPr>
        <w:t xml:space="preserve">МБОУ </w:t>
      </w:r>
      <w:r>
        <w:rPr>
          <w:rFonts w:ascii="Times New Roman" w:hAnsi="Times New Roman" w:cs="Times New Roman"/>
        </w:rPr>
        <w:t>СОШ № 23</w:t>
      </w:r>
      <w:r w:rsidRPr="006F570F">
        <w:rPr>
          <w:rFonts w:ascii="Times New Roman" w:hAnsi="Times New Roman" w:cs="Times New Roman"/>
        </w:rPr>
        <w:t xml:space="preserve"> и сокращению нагрузки на педаго</w:t>
      </w:r>
      <w:r w:rsidR="00BD5833">
        <w:rPr>
          <w:rFonts w:ascii="Times New Roman" w:hAnsi="Times New Roman" w:cs="Times New Roman"/>
        </w:rPr>
        <w:t>гических работников</w:t>
      </w:r>
    </w:p>
    <w:p w:rsidR="006F570F" w:rsidRPr="006F570F" w:rsidRDefault="006F570F" w:rsidP="00B519E6">
      <w:pPr>
        <w:pStyle w:val="a3"/>
        <w:spacing w:line="360" w:lineRule="auto"/>
        <w:rPr>
          <w:rFonts w:ascii="Times New Roman" w:hAnsi="Times New Roman" w:cs="Times New Roman"/>
        </w:rPr>
      </w:pPr>
    </w:p>
    <w:p w:rsidR="00140DA5" w:rsidRDefault="00140DA5" w:rsidP="00B519E6">
      <w:pPr>
        <w:pStyle w:val="a3"/>
        <w:spacing w:line="360" w:lineRule="auto"/>
        <w:rPr>
          <w:rFonts w:ascii="Times New Roman" w:hAnsi="Times New Roman" w:cs="Times New Roman"/>
        </w:rPr>
      </w:pPr>
    </w:p>
    <w:p w:rsidR="006F570F" w:rsidRPr="006F570F" w:rsidRDefault="006F570F" w:rsidP="00B519E6">
      <w:pPr>
        <w:pStyle w:val="a3"/>
        <w:spacing w:line="360" w:lineRule="auto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 xml:space="preserve">ПРИКАЗЫВАЮ: </w:t>
      </w:r>
    </w:p>
    <w:p w:rsidR="006F570F" w:rsidRPr="006F570F" w:rsidRDefault="006F570F" w:rsidP="00B519E6">
      <w:pPr>
        <w:pStyle w:val="a3"/>
        <w:spacing w:line="360" w:lineRule="auto"/>
        <w:rPr>
          <w:rFonts w:ascii="Times New Roman" w:hAnsi="Times New Roman" w:cs="Times New Roman"/>
        </w:rPr>
      </w:pPr>
    </w:p>
    <w:p w:rsidR="006F570F" w:rsidRPr="006F570F" w:rsidRDefault="006F570F" w:rsidP="00B519E6">
      <w:pPr>
        <w:pStyle w:val="a3"/>
        <w:spacing w:line="360" w:lineRule="auto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 xml:space="preserve">1. Утвердить перечень информации, отчетов, запрашиваемых от педагогических работников школы, согласно приложению 1 к настоящему приказу. </w:t>
      </w:r>
    </w:p>
    <w:p w:rsidR="006F570F" w:rsidRPr="006F570F" w:rsidRDefault="006F570F" w:rsidP="00B519E6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6F570F" w:rsidRPr="006F570F" w:rsidRDefault="00BD5833" w:rsidP="00B519E6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</w:t>
      </w:r>
      <w:r w:rsidR="006F570F" w:rsidRPr="006F570F">
        <w:rPr>
          <w:rFonts w:ascii="Times New Roman" w:hAnsi="Times New Roman" w:cs="Times New Roman"/>
        </w:rPr>
        <w:t xml:space="preserve">беспечить применение Перечня при регулировании отчетности </w:t>
      </w:r>
      <w:r>
        <w:rPr>
          <w:rFonts w:ascii="Times New Roman" w:hAnsi="Times New Roman" w:cs="Times New Roman"/>
        </w:rPr>
        <w:t>п</w:t>
      </w:r>
      <w:r w:rsidR="006F570F" w:rsidRPr="006F570F">
        <w:rPr>
          <w:rFonts w:ascii="Times New Roman" w:hAnsi="Times New Roman" w:cs="Times New Roman"/>
        </w:rPr>
        <w:t>едаг</w:t>
      </w:r>
      <w:r>
        <w:rPr>
          <w:rFonts w:ascii="Times New Roman" w:hAnsi="Times New Roman" w:cs="Times New Roman"/>
        </w:rPr>
        <w:t>огических работников на бумажных</w:t>
      </w:r>
      <w:r w:rsidR="006F570F" w:rsidRPr="006F570F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электронных носителях (отв. заместители директора).</w:t>
      </w:r>
    </w:p>
    <w:p w:rsidR="006F570F" w:rsidRPr="006F570F" w:rsidRDefault="006F570F" w:rsidP="00B519E6">
      <w:pPr>
        <w:pStyle w:val="a3"/>
        <w:spacing w:line="360" w:lineRule="auto"/>
        <w:rPr>
          <w:rFonts w:ascii="Times New Roman" w:hAnsi="Times New Roman" w:cs="Times New Roman"/>
        </w:rPr>
      </w:pPr>
    </w:p>
    <w:p w:rsidR="006F570F" w:rsidRPr="006F570F" w:rsidRDefault="006F570F" w:rsidP="00B519E6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 xml:space="preserve">3. </w:t>
      </w:r>
      <w:proofErr w:type="gramStart"/>
      <w:r w:rsidR="00BD5833">
        <w:rPr>
          <w:rFonts w:ascii="Times New Roman" w:hAnsi="Times New Roman" w:cs="Times New Roman"/>
        </w:rPr>
        <w:t>Р</w:t>
      </w:r>
      <w:r w:rsidRPr="006F570F">
        <w:rPr>
          <w:rFonts w:ascii="Times New Roman" w:hAnsi="Times New Roman" w:cs="Times New Roman"/>
        </w:rPr>
        <w:t>азместить приказ</w:t>
      </w:r>
      <w:proofErr w:type="gramEnd"/>
      <w:r w:rsidRPr="006F570F">
        <w:rPr>
          <w:rFonts w:ascii="Times New Roman" w:hAnsi="Times New Roman" w:cs="Times New Roman"/>
        </w:rPr>
        <w:t xml:space="preserve"> «Об утверждении перечня информации, отчетов, запрашиваемых </w:t>
      </w:r>
      <w:r w:rsidR="00BD5833">
        <w:rPr>
          <w:rFonts w:ascii="Times New Roman" w:hAnsi="Times New Roman" w:cs="Times New Roman"/>
        </w:rPr>
        <w:t xml:space="preserve"> </w:t>
      </w:r>
      <w:r w:rsidRPr="006F570F">
        <w:rPr>
          <w:rFonts w:ascii="Times New Roman" w:hAnsi="Times New Roman" w:cs="Times New Roman"/>
        </w:rPr>
        <w:t xml:space="preserve">у </w:t>
      </w:r>
      <w:r w:rsidR="00BD5833">
        <w:rPr>
          <w:rFonts w:ascii="Times New Roman" w:hAnsi="Times New Roman" w:cs="Times New Roman"/>
        </w:rPr>
        <w:t>п</w:t>
      </w:r>
      <w:r w:rsidRPr="006F570F">
        <w:rPr>
          <w:rFonts w:ascii="Times New Roman" w:hAnsi="Times New Roman" w:cs="Times New Roman"/>
        </w:rPr>
        <w:t xml:space="preserve">едагогических </w:t>
      </w:r>
      <w:r w:rsidR="00BD5833">
        <w:rPr>
          <w:rFonts w:ascii="Times New Roman" w:hAnsi="Times New Roman" w:cs="Times New Roman"/>
        </w:rPr>
        <w:t>работников» на сайте МБОУ СОШ № 23</w:t>
      </w:r>
      <w:r w:rsidRPr="006F570F">
        <w:rPr>
          <w:rFonts w:ascii="Times New Roman" w:hAnsi="Times New Roman" w:cs="Times New Roman"/>
        </w:rPr>
        <w:t xml:space="preserve"> </w:t>
      </w:r>
      <w:r w:rsidR="00140DA5">
        <w:rPr>
          <w:rFonts w:ascii="Times New Roman" w:hAnsi="Times New Roman" w:cs="Times New Roman"/>
        </w:rPr>
        <w:t>в срок до 01.09</w:t>
      </w:r>
      <w:r w:rsidRPr="006F570F">
        <w:rPr>
          <w:rFonts w:ascii="Times New Roman" w:hAnsi="Times New Roman" w:cs="Times New Roman"/>
        </w:rPr>
        <w:t xml:space="preserve">.2016г. </w:t>
      </w:r>
    </w:p>
    <w:p w:rsidR="006F570F" w:rsidRPr="006F570F" w:rsidRDefault="006F570F" w:rsidP="00B519E6">
      <w:pPr>
        <w:pStyle w:val="a3"/>
        <w:spacing w:line="360" w:lineRule="auto"/>
        <w:rPr>
          <w:rFonts w:ascii="Times New Roman" w:hAnsi="Times New Roman" w:cs="Times New Roman"/>
        </w:rPr>
      </w:pPr>
    </w:p>
    <w:p w:rsidR="006F570F" w:rsidRPr="006F570F" w:rsidRDefault="006F570F" w:rsidP="00B519E6">
      <w:pPr>
        <w:pStyle w:val="a3"/>
        <w:spacing w:line="360" w:lineRule="auto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 xml:space="preserve">4. </w:t>
      </w:r>
      <w:proofErr w:type="gramStart"/>
      <w:r w:rsidRPr="006F570F">
        <w:rPr>
          <w:rFonts w:ascii="Times New Roman" w:hAnsi="Times New Roman" w:cs="Times New Roman"/>
        </w:rPr>
        <w:t>Контроль за</w:t>
      </w:r>
      <w:proofErr w:type="gramEnd"/>
      <w:r w:rsidRPr="006F570F">
        <w:rPr>
          <w:rFonts w:ascii="Times New Roman" w:hAnsi="Times New Roman" w:cs="Times New Roman"/>
        </w:rPr>
        <w:t xml:space="preserve"> исполнением приказа оставляю за собой. </w:t>
      </w:r>
    </w:p>
    <w:p w:rsidR="00CA32CF" w:rsidRDefault="00CA32CF"/>
    <w:p w:rsidR="00140DA5" w:rsidRDefault="00140DA5">
      <w:pPr>
        <w:rPr>
          <w:rFonts w:ascii="Times New Roman" w:hAnsi="Times New Roman" w:cs="Times New Roman"/>
        </w:rPr>
      </w:pPr>
    </w:p>
    <w:p w:rsidR="00BD5833" w:rsidRDefault="0014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  23                                                                       В.А.Шереметьева</w:t>
      </w:r>
    </w:p>
    <w:p w:rsidR="006F4467" w:rsidRDefault="006F4467">
      <w:pPr>
        <w:rPr>
          <w:rFonts w:ascii="Times New Roman" w:hAnsi="Times New Roman" w:cs="Times New Roman"/>
        </w:rPr>
      </w:pPr>
    </w:p>
    <w:p w:rsidR="006F4467" w:rsidRDefault="006F4467">
      <w:pPr>
        <w:rPr>
          <w:rFonts w:ascii="Times New Roman" w:hAnsi="Times New Roman" w:cs="Times New Roman"/>
        </w:rPr>
      </w:pPr>
    </w:p>
    <w:p w:rsidR="006F4467" w:rsidRDefault="006F4467">
      <w:pPr>
        <w:rPr>
          <w:rFonts w:ascii="Times New Roman" w:hAnsi="Times New Roman" w:cs="Times New Roman"/>
        </w:rPr>
      </w:pPr>
    </w:p>
    <w:p w:rsidR="006F4467" w:rsidRDefault="006F4467">
      <w:pPr>
        <w:rPr>
          <w:rFonts w:ascii="Times New Roman" w:hAnsi="Times New Roman" w:cs="Times New Roman"/>
        </w:rPr>
      </w:pPr>
    </w:p>
    <w:p w:rsidR="006F4467" w:rsidRDefault="006F4467">
      <w:pPr>
        <w:rPr>
          <w:rFonts w:ascii="Times New Roman" w:hAnsi="Times New Roman" w:cs="Times New Roman"/>
        </w:rPr>
      </w:pPr>
    </w:p>
    <w:p w:rsidR="006F4467" w:rsidRDefault="006F4467">
      <w:pPr>
        <w:rPr>
          <w:rFonts w:ascii="Times New Roman" w:hAnsi="Times New Roman" w:cs="Times New Roman"/>
        </w:rPr>
      </w:pPr>
    </w:p>
    <w:p w:rsidR="006F4467" w:rsidRDefault="006F4467">
      <w:pPr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Шереметьева Валентина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23.09.2021 по 23.09.2022</w:t>
            </w:r>
          </w:p>
        </w:tc>
      </w:tr>
    </w:tbl>
    <w:sectPr xmlns:w="http://schemas.openxmlformats.org/wordprocessingml/2006/main" w:rsidR="006F4467" w:rsidSect="00CA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384">
    <w:multiLevelType w:val="hybridMultilevel"/>
    <w:lvl w:ilvl="0" w:tplc="61648488">
      <w:start w:val="1"/>
      <w:numFmt w:val="decimal"/>
      <w:lvlText w:val="%1."/>
      <w:lvlJc w:val="left"/>
      <w:pPr>
        <w:ind w:left="720" w:hanging="360"/>
      </w:pPr>
    </w:lvl>
    <w:lvl w:ilvl="1" w:tplc="61648488" w:tentative="1">
      <w:start w:val="1"/>
      <w:numFmt w:val="lowerLetter"/>
      <w:lvlText w:val="%2."/>
      <w:lvlJc w:val="left"/>
      <w:pPr>
        <w:ind w:left="1440" w:hanging="360"/>
      </w:pPr>
    </w:lvl>
    <w:lvl w:ilvl="2" w:tplc="61648488" w:tentative="1">
      <w:start w:val="1"/>
      <w:numFmt w:val="lowerRoman"/>
      <w:lvlText w:val="%3."/>
      <w:lvlJc w:val="right"/>
      <w:pPr>
        <w:ind w:left="2160" w:hanging="180"/>
      </w:pPr>
    </w:lvl>
    <w:lvl w:ilvl="3" w:tplc="61648488" w:tentative="1">
      <w:start w:val="1"/>
      <w:numFmt w:val="decimal"/>
      <w:lvlText w:val="%4."/>
      <w:lvlJc w:val="left"/>
      <w:pPr>
        <w:ind w:left="2880" w:hanging="360"/>
      </w:pPr>
    </w:lvl>
    <w:lvl w:ilvl="4" w:tplc="61648488" w:tentative="1">
      <w:start w:val="1"/>
      <w:numFmt w:val="lowerLetter"/>
      <w:lvlText w:val="%5."/>
      <w:lvlJc w:val="left"/>
      <w:pPr>
        <w:ind w:left="3600" w:hanging="360"/>
      </w:pPr>
    </w:lvl>
    <w:lvl w:ilvl="5" w:tplc="61648488" w:tentative="1">
      <w:start w:val="1"/>
      <w:numFmt w:val="lowerRoman"/>
      <w:lvlText w:val="%6."/>
      <w:lvlJc w:val="right"/>
      <w:pPr>
        <w:ind w:left="4320" w:hanging="180"/>
      </w:pPr>
    </w:lvl>
    <w:lvl w:ilvl="6" w:tplc="61648488" w:tentative="1">
      <w:start w:val="1"/>
      <w:numFmt w:val="decimal"/>
      <w:lvlText w:val="%7."/>
      <w:lvlJc w:val="left"/>
      <w:pPr>
        <w:ind w:left="5040" w:hanging="360"/>
      </w:pPr>
    </w:lvl>
    <w:lvl w:ilvl="7" w:tplc="61648488" w:tentative="1">
      <w:start w:val="1"/>
      <w:numFmt w:val="lowerLetter"/>
      <w:lvlText w:val="%8."/>
      <w:lvlJc w:val="left"/>
      <w:pPr>
        <w:ind w:left="5760" w:hanging="360"/>
      </w:pPr>
    </w:lvl>
    <w:lvl w:ilvl="8" w:tplc="6164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83">
    <w:multiLevelType w:val="hybridMultilevel"/>
    <w:lvl w:ilvl="0" w:tplc="797561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383">
    <w:abstractNumId w:val="24383"/>
  </w:num>
  <w:num w:numId="24384">
    <w:abstractNumId w:val="243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F570F"/>
    <w:rsid w:val="00140DA5"/>
    <w:rsid w:val="00237E08"/>
    <w:rsid w:val="003F1FD9"/>
    <w:rsid w:val="003F3F4C"/>
    <w:rsid w:val="006F4467"/>
    <w:rsid w:val="006F570F"/>
    <w:rsid w:val="00B519E6"/>
    <w:rsid w:val="00BD5833"/>
    <w:rsid w:val="00CA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F570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6F570F"/>
    <w:rPr>
      <w:rFonts w:ascii="Consolas" w:eastAsiaTheme="minorHAnsi" w:hAnsi="Consolas"/>
      <w:sz w:val="21"/>
      <w:szCs w:val="21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10827104" Type="http://schemas.openxmlformats.org/officeDocument/2006/relationships/numbering" Target="numbering.xml"/><Relationship Id="rId766763032" Type="http://schemas.openxmlformats.org/officeDocument/2006/relationships/footnotes" Target="footnotes.xml"/><Relationship Id="rId593239045" Type="http://schemas.openxmlformats.org/officeDocument/2006/relationships/endnotes" Target="endnotes.xml"/><Relationship Id="rId727322120" Type="http://schemas.openxmlformats.org/officeDocument/2006/relationships/comments" Target="comments.xml"/><Relationship Id="rId805929490" Type="http://schemas.microsoft.com/office/2011/relationships/commentsExtended" Target="commentsExtended.xml"/><Relationship Id="rId63485319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252SpH+nGsWTvjkXVqS80PpqoZo=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</SignatureValue>
  <KeyInfo>
    <X509Data>
      <X509Certificate>MIIFlTCCA30CFGmuXN4bNSDagNvjEsKHZo/19nwlMA0GCSqGSIb3DQEBCwUAMIGQ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10827104"/>
            <mdssi:RelationshipReference SourceId="rId766763032"/>
            <mdssi:RelationshipReference SourceId="rId593239045"/>
            <mdssi:RelationshipReference SourceId="rId727322120"/>
            <mdssi:RelationshipReference SourceId="rId805929490"/>
            <mdssi:RelationshipReference SourceId="rId634853191"/>
          </Transform>
          <Transform Algorithm="http://www.w3.org/TR/2001/REC-xml-c14n-20010315"/>
        </Transforms>
        <DigestMethod Algorithm="http://www.w3.org/2000/09/xmldsig#sha1"/>
        <DigestValue>L1zj03Ec0M5O8zZ3GHqD2mObPDg=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rctB+xEBkwmuPZ6CG6afw97LQGk=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Ji/TbZ5vPDlYfe51iZyUuXRAsFs=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8My5+n8csXiLWF4fIrQI6XgZUMQ=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qJjVi1k15rcQituK7aOCOL8H0+w=</DigestValue>
      </Reference>
      <Reference URI="/word/styles.xml?ContentType=application/vnd.openxmlformats-officedocument.wordprocessingml.styles+xml">
        <DigestMethod Algorithm="http://www.w3.org/2000/09/xmldsig#sha1"/>
        <DigestValue>LRRfUzwwTEM5ycsMrCtxHDmC/FE=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2022-02-15T00:27:56Z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7</cp:revision>
  <dcterms:created xsi:type="dcterms:W3CDTF">2016-11-01T10:45:00Z</dcterms:created>
  <dcterms:modified xsi:type="dcterms:W3CDTF">2016-11-03T00:00:00Z</dcterms:modified>
</cp:coreProperties>
</file>