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36EF2" w:rsidRPr="000D61DF" w:rsidRDefault="00D26D28" w:rsidP="00DD42AB">
      <w:pPr>
        <w:pStyle w:val="2"/>
      </w:pPr>
      <w:r>
        <w:t xml:space="preserve">                                             </w:t>
      </w:r>
      <w:r w:rsidR="00D96096" w:rsidRPr="000D61DF">
        <w:t>ОДОБРЕН</w:t>
      </w:r>
      <w:r w:rsidR="008D75ED" w:rsidRPr="000D61DF">
        <w:t>А</w:t>
      </w:r>
    </w:p>
    <w:p w:rsidR="008D75ED" w:rsidRPr="000D61DF" w:rsidRDefault="008D75ED" w:rsidP="008D75ED">
      <w:pPr>
        <w:spacing w:after="0"/>
        <w:ind w:left="3969" w:right="-143"/>
        <w:rPr>
          <w:rFonts w:ascii="Times New Roman" w:hAnsi="Times New Roman"/>
          <w:sz w:val="28"/>
          <w:szCs w:val="28"/>
          <w:lang w:eastAsia="ru-RU"/>
        </w:rPr>
      </w:pPr>
      <w:r w:rsidRPr="000D61DF">
        <w:rPr>
          <w:rFonts w:ascii="Times New Roman" w:hAnsi="Times New Roman"/>
          <w:sz w:val="28"/>
          <w:szCs w:val="28"/>
          <w:lang w:eastAsia="ru-RU"/>
        </w:rPr>
        <w:t>решением федерального учебно-методического объединения по общему образованию</w:t>
      </w:r>
    </w:p>
    <w:p w:rsidR="00D96096" w:rsidRPr="000D61DF" w:rsidRDefault="008D75ED" w:rsidP="006660A3">
      <w:pPr>
        <w:spacing w:after="0"/>
        <w:ind w:left="3969" w:right="-143"/>
        <w:rPr>
          <w:rFonts w:ascii="Times New Roman" w:hAnsi="Times New Roman"/>
          <w:sz w:val="28"/>
          <w:szCs w:val="28"/>
          <w:lang w:eastAsia="ru-RU"/>
        </w:rPr>
      </w:pPr>
      <w:r w:rsidRPr="000D61DF" w:rsidDel="008D75ED">
        <w:rPr>
          <w:rFonts w:ascii="Times New Roman" w:hAnsi="Times New Roman"/>
          <w:sz w:val="28"/>
          <w:szCs w:val="28"/>
          <w:lang w:eastAsia="ru-RU"/>
        </w:rPr>
        <w:t xml:space="preserve"> </w:t>
      </w:r>
      <w:r w:rsidR="0004145B" w:rsidRPr="000D61DF">
        <w:rPr>
          <w:rFonts w:ascii="Times New Roman" w:hAnsi="Times New Roman"/>
          <w:sz w:val="28"/>
          <w:szCs w:val="28"/>
          <w:lang w:eastAsia="ru-RU"/>
        </w:rPr>
        <w:t>(п</w:t>
      </w:r>
      <w:r w:rsidR="00D96096" w:rsidRPr="000D61DF">
        <w:rPr>
          <w:rFonts w:ascii="Times New Roman" w:hAnsi="Times New Roman"/>
          <w:sz w:val="28"/>
          <w:szCs w:val="28"/>
          <w:lang w:eastAsia="ru-RU"/>
        </w:rPr>
        <w:t xml:space="preserve">ротокол </w:t>
      </w:r>
      <w:r w:rsidR="00B179DB" w:rsidRPr="000D61DF">
        <w:rPr>
          <w:rFonts w:ascii="Times New Roman" w:hAnsi="Times New Roman"/>
          <w:sz w:val="28"/>
          <w:szCs w:val="28"/>
          <w:lang w:eastAsia="ru-RU"/>
        </w:rPr>
        <w:t xml:space="preserve"> </w:t>
      </w:r>
      <w:r w:rsidR="00D96096" w:rsidRPr="000D61DF">
        <w:rPr>
          <w:rFonts w:ascii="Times New Roman" w:hAnsi="Times New Roman"/>
          <w:sz w:val="28"/>
          <w:szCs w:val="28"/>
          <w:lang w:eastAsia="ru-RU"/>
        </w:rPr>
        <w:t>от 8 апреля 2015 г. № 1/15</w:t>
      </w:r>
      <w:r w:rsidR="0004145B" w:rsidRPr="000D61DF">
        <w:rPr>
          <w:rFonts w:ascii="Times New Roman" w:hAnsi="Times New Roman"/>
          <w:sz w:val="28"/>
          <w:szCs w:val="28"/>
          <w:lang w:eastAsia="ru-RU"/>
        </w:rPr>
        <w:t>)</w:t>
      </w:r>
      <w:r w:rsidR="00A246ED" w:rsidRPr="000D61DF">
        <w:rPr>
          <w:rStyle w:val="af3"/>
          <w:rFonts w:ascii="Times New Roman" w:hAnsi="Times New Roman"/>
          <w:sz w:val="28"/>
          <w:szCs w:val="28"/>
          <w:lang w:eastAsia="ru-RU"/>
        </w:rPr>
        <w:footnoteReference w:id="1"/>
      </w: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1665A0" w:rsidRPr="000D61DF" w:rsidRDefault="004C21D1" w:rsidP="008D75ED">
      <w:pPr>
        <w:pStyle w:val="33"/>
      </w:pPr>
      <w:r w:rsidRPr="000D61DF">
        <w:t>ПРИМЕРНАЯ</w:t>
      </w:r>
    </w:p>
    <w:p w:rsidR="004C21D1" w:rsidRPr="000D61DF" w:rsidRDefault="004C21D1" w:rsidP="008D75ED">
      <w:pPr>
        <w:pStyle w:val="33"/>
      </w:pPr>
      <w:r w:rsidRPr="000D61DF">
        <w:t>ОСНОВНАЯ</w:t>
      </w:r>
      <w:r w:rsidR="00C35852" w:rsidRPr="000D61DF">
        <w:t xml:space="preserve"> </w:t>
      </w:r>
      <w:r w:rsidRPr="000D61DF">
        <w:t>ОБРАЗОВАТЕЛЬНАЯ ПРОГРАММА</w:t>
      </w:r>
    </w:p>
    <w:p w:rsidR="009C54A3" w:rsidRPr="000D61DF" w:rsidRDefault="004C21D1" w:rsidP="008D75ED">
      <w:pPr>
        <w:pStyle w:val="33"/>
      </w:pPr>
      <w:r w:rsidRPr="000D61DF">
        <w:t>ОСНОВНОГО ОБЩЕГО ОБРАЗОВАНИЯ</w:t>
      </w:r>
    </w:p>
    <w:p w:rsidR="004C21D1" w:rsidRPr="000D61DF" w:rsidRDefault="004C21D1" w:rsidP="007A4A2C">
      <w:pPr>
        <w:pStyle w:val="33"/>
      </w:pPr>
      <w:r w:rsidRPr="000D61DF">
        <w:br w:type="page"/>
      </w:r>
    </w:p>
    <w:p w:rsidR="004116FD" w:rsidRPr="000D61DF" w:rsidRDefault="004116FD" w:rsidP="007A4A2C">
      <w:pPr>
        <w:pStyle w:val="33"/>
      </w:pPr>
      <w:r w:rsidRPr="000D61DF">
        <w:lastRenderedPageBreak/>
        <w:t>Содержание</w:t>
      </w:r>
    </w:p>
    <w:p w:rsidR="001D19FB" w:rsidRPr="000D61DF" w:rsidRDefault="008F6984" w:rsidP="007A4A2C">
      <w:pPr>
        <w:pStyle w:val="15"/>
        <w:tabs>
          <w:tab w:val="clear" w:pos="450"/>
          <w:tab w:val="clear" w:pos="9498"/>
          <w:tab w:val="right" w:leader="dot" w:pos="9356"/>
        </w:tabs>
        <w:ind w:right="565"/>
        <w:rPr>
          <w:rFonts w:eastAsiaTheme="minorEastAsia"/>
          <w:b w:val="0"/>
        </w:rPr>
      </w:pPr>
      <w:r w:rsidRPr="000D61DF">
        <w:rPr>
          <w:b w:val="0"/>
        </w:rPr>
        <w:fldChar w:fldCharType="begin"/>
      </w:r>
      <w:r w:rsidR="000F55DA" w:rsidRPr="000D61DF">
        <w:rPr>
          <w:b w:val="0"/>
        </w:rPr>
        <w:instrText xml:space="preserve"> TOC \o "1-4" \h \z \u </w:instrText>
      </w:r>
      <w:r w:rsidRPr="000D61DF">
        <w:rPr>
          <w:b w:val="0"/>
        </w:rPr>
        <w:fldChar w:fldCharType="separate"/>
      </w:r>
      <w:hyperlink w:anchor="_Toc414553125" w:history="1">
        <w:r w:rsidR="001D19FB" w:rsidRPr="000D61DF">
          <w:rPr>
            <w:rStyle w:val="af6"/>
            <w:b w:val="0"/>
            <w:color w:val="auto"/>
          </w:rPr>
          <w:t>1.</w:t>
        </w:r>
        <w:r w:rsidR="001D19FB" w:rsidRPr="000D61DF">
          <w:rPr>
            <w:rFonts w:eastAsiaTheme="minorEastAsia"/>
            <w:b w:val="0"/>
          </w:rPr>
          <w:tab/>
        </w:r>
        <w:r w:rsidR="001D19FB" w:rsidRPr="000D61DF">
          <w:rPr>
            <w:rStyle w:val="af6"/>
            <w:b w:val="0"/>
            <w:color w:val="auto"/>
          </w:rPr>
          <w:t>Целевой раздел примерной основной образовательной</w:t>
        </w:r>
        <w:r w:rsidR="007A4A2C" w:rsidRPr="000D61DF">
          <w:rPr>
            <w:rStyle w:val="af6"/>
            <w:b w:val="0"/>
            <w:color w:val="auto"/>
          </w:rPr>
          <w:br/>
        </w:r>
        <w:r w:rsidR="001D19FB" w:rsidRPr="000D61DF">
          <w:rPr>
            <w:rStyle w:val="af6"/>
            <w:b w:val="0"/>
            <w:color w:val="auto"/>
          </w:rPr>
          <w:t xml:space="preserve">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_Toc414553125 \h </w:instrText>
        </w:r>
        <w:r w:rsidRPr="000D61DF">
          <w:rPr>
            <w:b w:val="0"/>
            <w:webHidden/>
          </w:rPr>
        </w:r>
        <w:r w:rsidRPr="000D61DF">
          <w:rPr>
            <w:b w:val="0"/>
            <w:webHidden/>
          </w:rPr>
          <w:fldChar w:fldCharType="separate"/>
        </w:r>
        <w:r w:rsidR="00530FBD">
          <w:rPr>
            <w:b w:val="0"/>
            <w:webHidden/>
          </w:rPr>
          <w:t>5</w:t>
        </w:r>
        <w:r w:rsidRPr="000D61DF">
          <w:rPr>
            <w:b w:val="0"/>
            <w:webHidden/>
          </w:rPr>
          <w:fldChar w:fldCharType="end"/>
        </w:r>
      </w:hyperlink>
    </w:p>
    <w:p w:rsidR="001D19FB" w:rsidRPr="000D61DF" w:rsidRDefault="001370F6" w:rsidP="00B46520">
      <w:pPr>
        <w:pStyle w:val="22"/>
        <w:rPr>
          <w:rFonts w:eastAsiaTheme="minorEastAsia"/>
          <w:b w:val="0"/>
          <w:lang w:eastAsia="ru-RU"/>
        </w:rPr>
      </w:pPr>
      <w:hyperlink w:anchor="_Toc414553126" w:history="1">
        <w:r w:rsidR="001D19FB" w:rsidRPr="000D61DF">
          <w:rPr>
            <w:rStyle w:val="af6"/>
            <w:b w:val="0"/>
            <w:color w:val="auto"/>
          </w:rPr>
          <w:t>1.1. Пояснительная  записка</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_Toc414553126 \h </w:instrText>
        </w:r>
        <w:r w:rsidR="008F6984" w:rsidRPr="000D61DF">
          <w:rPr>
            <w:b w:val="0"/>
            <w:webHidden/>
          </w:rPr>
        </w:r>
        <w:r w:rsidR="008F6984" w:rsidRPr="000D61DF">
          <w:rPr>
            <w:b w:val="0"/>
            <w:webHidden/>
          </w:rPr>
          <w:fldChar w:fldCharType="separate"/>
        </w:r>
        <w:r w:rsidR="00530FBD">
          <w:rPr>
            <w:b w:val="0"/>
            <w:webHidden/>
          </w:rPr>
          <w:t>5</w:t>
        </w:r>
        <w:r w:rsidR="008F6984" w:rsidRPr="000D61DF">
          <w:rPr>
            <w:b w:val="0"/>
            <w:webHidden/>
          </w:rPr>
          <w:fldChar w:fldCharType="end"/>
        </w:r>
      </w:hyperlink>
    </w:p>
    <w:p w:rsidR="001D19FB" w:rsidRPr="000D61DF" w:rsidRDefault="001370F6" w:rsidP="00B46520">
      <w:pPr>
        <w:pStyle w:val="22"/>
        <w:rPr>
          <w:rFonts w:eastAsiaTheme="minorEastAsia"/>
          <w:b w:val="0"/>
          <w:lang w:eastAsia="ru-RU"/>
        </w:rPr>
      </w:pPr>
      <w:hyperlink w:anchor="_Toc414553127" w:history="1">
        <w:r w:rsidR="001D19FB" w:rsidRPr="000D61DF">
          <w:rPr>
            <w:rStyle w:val="af6"/>
            <w:b w:val="0"/>
            <w:color w:val="auto"/>
          </w:rPr>
          <w:t>1.1.1.</w:t>
        </w:r>
        <w:r w:rsidR="007A4A2C" w:rsidRPr="000D61DF">
          <w:rPr>
            <w:rStyle w:val="af6"/>
            <w:b w:val="0"/>
            <w:color w:val="auto"/>
          </w:rPr>
          <w:t xml:space="preserve"> </w:t>
        </w:r>
        <w:r w:rsidR="001D19FB" w:rsidRPr="000D61DF">
          <w:rPr>
            <w:rStyle w:val="af6"/>
            <w:b w:val="0"/>
            <w:color w:val="auto"/>
          </w:rPr>
          <w:t xml:space="preserve">Цели и задачи реализации основной образовательной </w:t>
        </w:r>
        <w:r w:rsidR="007A4A2C" w:rsidRPr="000D61DF">
          <w:rPr>
            <w:rStyle w:val="af6"/>
            <w:b w:val="0"/>
            <w:color w:val="auto"/>
          </w:rPr>
          <w:br/>
        </w:r>
        <w:r w:rsidR="001D19FB" w:rsidRPr="000D61DF">
          <w:rPr>
            <w:rStyle w:val="af6"/>
            <w:b w:val="0"/>
            <w:color w:val="auto"/>
          </w:rPr>
          <w:t>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_Toc414553127 \h </w:instrText>
        </w:r>
        <w:r w:rsidR="008F6984" w:rsidRPr="000D61DF">
          <w:rPr>
            <w:b w:val="0"/>
            <w:webHidden/>
          </w:rPr>
        </w:r>
        <w:r w:rsidR="008F6984" w:rsidRPr="000D61DF">
          <w:rPr>
            <w:b w:val="0"/>
            <w:webHidden/>
          </w:rPr>
          <w:fldChar w:fldCharType="separate"/>
        </w:r>
        <w:r w:rsidR="00530FBD">
          <w:rPr>
            <w:b w:val="0"/>
            <w:webHidden/>
          </w:rPr>
          <w:t>5</w:t>
        </w:r>
        <w:r w:rsidR="008F6984" w:rsidRPr="000D61DF">
          <w:rPr>
            <w:b w:val="0"/>
            <w:webHidden/>
          </w:rPr>
          <w:fldChar w:fldCharType="end"/>
        </w:r>
      </w:hyperlink>
    </w:p>
    <w:p w:rsidR="001D19FB" w:rsidRPr="000D61DF" w:rsidRDefault="001370F6" w:rsidP="00B46520">
      <w:pPr>
        <w:pStyle w:val="22"/>
        <w:rPr>
          <w:rFonts w:eastAsiaTheme="minorEastAsia"/>
          <w:b w:val="0"/>
          <w:lang w:eastAsia="ru-RU"/>
        </w:rPr>
      </w:pPr>
      <w:hyperlink w:anchor="_Toc414553128" w:history="1">
        <w:r w:rsidR="001D19FB" w:rsidRPr="000D61DF">
          <w:rPr>
            <w:rStyle w:val="af6"/>
            <w:b w:val="0"/>
            <w:color w:val="auto"/>
          </w:rPr>
          <w:t>1.1.2.Принципы и подходы к формированию образовательной</w:t>
        </w:r>
        <w:r w:rsidR="007A4A2C" w:rsidRPr="000D61DF">
          <w:rPr>
            <w:rStyle w:val="af6"/>
            <w:b w:val="0"/>
            <w:color w:val="auto"/>
          </w:rPr>
          <w:t xml:space="preserve"> </w:t>
        </w:r>
        <w:r w:rsidR="001D19FB" w:rsidRPr="000D61DF">
          <w:rPr>
            <w:rStyle w:val="af6"/>
            <w:b w:val="0"/>
            <w:color w:val="auto"/>
          </w:rPr>
          <w:t>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_Toc414553128 \h </w:instrText>
        </w:r>
        <w:r w:rsidR="008F6984" w:rsidRPr="000D61DF">
          <w:rPr>
            <w:b w:val="0"/>
            <w:webHidden/>
          </w:rPr>
        </w:r>
        <w:r w:rsidR="008F6984" w:rsidRPr="000D61DF">
          <w:rPr>
            <w:b w:val="0"/>
            <w:webHidden/>
          </w:rPr>
          <w:fldChar w:fldCharType="separate"/>
        </w:r>
        <w:r w:rsidR="00530FBD">
          <w:rPr>
            <w:b w:val="0"/>
            <w:webHidden/>
          </w:rPr>
          <w:t>7</w:t>
        </w:r>
        <w:r w:rsidR="008F6984" w:rsidRPr="000D61DF">
          <w:rPr>
            <w:b w:val="0"/>
            <w:webHidden/>
          </w:rPr>
          <w:fldChar w:fldCharType="end"/>
        </w:r>
      </w:hyperlink>
    </w:p>
    <w:p w:rsidR="001D19FB" w:rsidRPr="000D61DF" w:rsidRDefault="001370F6" w:rsidP="00B46520">
      <w:pPr>
        <w:pStyle w:val="22"/>
        <w:rPr>
          <w:rFonts w:eastAsiaTheme="minorEastAsia"/>
          <w:b w:val="0"/>
          <w:lang w:eastAsia="ru-RU"/>
        </w:rPr>
      </w:pPr>
      <w:hyperlink w:anchor="_Toc414553129" w:history="1">
        <w:r w:rsidR="001D19FB" w:rsidRPr="000D61DF">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_Toc414553129 \h </w:instrText>
        </w:r>
        <w:r w:rsidR="008F6984" w:rsidRPr="000D61DF">
          <w:rPr>
            <w:b w:val="0"/>
            <w:webHidden/>
          </w:rPr>
        </w:r>
        <w:r w:rsidR="008F6984" w:rsidRPr="000D61DF">
          <w:rPr>
            <w:b w:val="0"/>
            <w:webHidden/>
          </w:rPr>
          <w:fldChar w:fldCharType="separate"/>
        </w:r>
        <w:r w:rsidR="00530FBD">
          <w:rPr>
            <w:b w:val="0"/>
            <w:webHidden/>
          </w:rPr>
          <w:t>10</w:t>
        </w:r>
        <w:r w:rsidR="008F6984" w:rsidRPr="000D61DF">
          <w:rPr>
            <w:b w:val="0"/>
            <w:webHidden/>
          </w:rPr>
          <w:fldChar w:fldCharType="end"/>
        </w:r>
      </w:hyperlink>
    </w:p>
    <w:p w:rsidR="001D19FB" w:rsidRPr="000D61DF" w:rsidRDefault="001370F6" w:rsidP="00B46520">
      <w:pPr>
        <w:pStyle w:val="33"/>
        <w:tabs>
          <w:tab w:val="left" w:pos="284"/>
        </w:tabs>
        <w:ind w:firstLine="0"/>
        <w:rPr>
          <w:rFonts w:eastAsiaTheme="minorEastAsia"/>
          <w:b w:val="0"/>
          <w:noProof/>
          <w:lang w:eastAsia="ru-RU"/>
        </w:rPr>
      </w:pPr>
      <w:hyperlink w:anchor="_Toc414553130" w:history="1">
        <w:r w:rsidR="001D19FB" w:rsidRPr="000D61DF">
          <w:rPr>
            <w:rStyle w:val="af6"/>
            <w:b w:val="0"/>
            <w:noProof/>
            <w:color w:val="auto"/>
          </w:rPr>
          <w:t>1.2.1. Общие положения</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_Toc414553130 \h </w:instrText>
        </w:r>
        <w:r w:rsidR="008F6984" w:rsidRPr="000D61DF">
          <w:rPr>
            <w:b w:val="0"/>
            <w:noProof/>
            <w:webHidden/>
          </w:rPr>
        </w:r>
        <w:r w:rsidR="008F6984" w:rsidRPr="000D61DF">
          <w:rPr>
            <w:b w:val="0"/>
            <w:noProof/>
            <w:webHidden/>
          </w:rPr>
          <w:fldChar w:fldCharType="separate"/>
        </w:r>
        <w:r w:rsidR="00530FBD">
          <w:rPr>
            <w:b w:val="0"/>
            <w:noProof/>
            <w:webHidden/>
          </w:rPr>
          <w:t>10</w:t>
        </w:r>
        <w:r w:rsidR="008F6984" w:rsidRPr="000D61DF">
          <w:rPr>
            <w:b w:val="0"/>
            <w:noProof/>
            <w:webHidden/>
          </w:rPr>
          <w:fldChar w:fldCharType="end"/>
        </w:r>
      </w:hyperlink>
    </w:p>
    <w:p w:rsidR="001D19FB" w:rsidRPr="000D61DF" w:rsidRDefault="001370F6" w:rsidP="00B46520">
      <w:pPr>
        <w:pStyle w:val="33"/>
        <w:tabs>
          <w:tab w:val="left" w:pos="284"/>
        </w:tabs>
        <w:ind w:firstLine="0"/>
        <w:rPr>
          <w:rFonts w:eastAsiaTheme="minorEastAsia"/>
          <w:b w:val="0"/>
          <w:noProof/>
          <w:lang w:eastAsia="ru-RU"/>
        </w:rPr>
      </w:pPr>
      <w:hyperlink w:anchor="_Toc414553131" w:history="1">
        <w:r w:rsidR="001D19FB" w:rsidRPr="000D61DF">
          <w:rPr>
            <w:rStyle w:val="af6"/>
            <w:b w:val="0"/>
            <w:noProof/>
            <w:color w:val="auto"/>
          </w:rPr>
          <w:t>1.2.2. Структура планируемых результатов</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_Toc414553131 \h </w:instrText>
        </w:r>
        <w:r w:rsidR="008F6984" w:rsidRPr="000D61DF">
          <w:rPr>
            <w:b w:val="0"/>
            <w:noProof/>
            <w:webHidden/>
          </w:rPr>
        </w:r>
        <w:r w:rsidR="008F6984" w:rsidRPr="000D61DF">
          <w:rPr>
            <w:b w:val="0"/>
            <w:noProof/>
            <w:webHidden/>
          </w:rPr>
          <w:fldChar w:fldCharType="separate"/>
        </w:r>
        <w:r w:rsidR="00530FBD">
          <w:rPr>
            <w:b w:val="0"/>
            <w:noProof/>
            <w:webHidden/>
          </w:rPr>
          <w:t>11</w:t>
        </w:r>
        <w:r w:rsidR="008F6984" w:rsidRPr="000D61DF">
          <w:rPr>
            <w:b w:val="0"/>
            <w:noProof/>
            <w:webHidden/>
          </w:rPr>
          <w:fldChar w:fldCharType="end"/>
        </w:r>
      </w:hyperlink>
    </w:p>
    <w:p w:rsidR="008444C3" w:rsidRPr="000D61DF" w:rsidRDefault="008444C3" w:rsidP="00B46520">
      <w:pPr>
        <w:pStyle w:val="22"/>
        <w:rPr>
          <w:b w:val="0"/>
        </w:rPr>
      </w:pPr>
      <w:r w:rsidRPr="000D61DF">
        <w:rPr>
          <w:rStyle w:val="20"/>
          <w:rFonts w:eastAsia="Calibri"/>
          <w:bCs w:val="0"/>
          <w:lang w:eastAsia="en-US"/>
        </w:rPr>
        <w:t>1.2.3.</w:t>
      </w:r>
      <w:r w:rsidR="007A4A2C" w:rsidRPr="000D61DF">
        <w:rPr>
          <w:rStyle w:val="20"/>
          <w:rFonts w:eastAsia="Calibri"/>
          <w:bCs w:val="0"/>
          <w:lang w:eastAsia="en-US"/>
        </w:rPr>
        <w:t xml:space="preserve"> Личностные результаты освоения </w:t>
      </w:r>
      <w:r w:rsidRPr="000D61DF">
        <w:rPr>
          <w:rStyle w:val="20"/>
          <w:rFonts w:eastAsia="Calibri"/>
          <w:bCs w:val="0"/>
          <w:lang w:eastAsia="en-US"/>
        </w:rPr>
        <w:t>ООП</w:t>
      </w:r>
    </w:p>
    <w:p w:rsidR="001D19FB" w:rsidRPr="000D61DF" w:rsidRDefault="001370F6" w:rsidP="00B46520">
      <w:pPr>
        <w:pStyle w:val="22"/>
        <w:rPr>
          <w:rFonts w:eastAsiaTheme="minorEastAsia"/>
          <w:b w:val="0"/>
          <w:lang w:eastAsia="ru-RU"/>
        </w:rPr>
      </w:pPr>
      <w:hyperlink w:anchor="_Toc414553132" w:history="1">
        <w:r w:rsidR="001D19FB" w:rsidRPr="000D61DF">
          <w:rPr>
            <w:rStyle w:val="af6"/>
            <w:b w:val="0"/>
            <w:color w:val="auto"/>
          </w:rPr>
          <w:t>1.2.4. Метапредметные результаты освоения ООП</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_Toc414553132 \h </w:instrText>
        </w:r>
        <w:r w:rsidR="008F6984" w:rsidRPr="000D61DF">
          <w:rPr>
            <w:b w:val="0"/>
            <w:webHidden/>
          </w:rPr>
        </w:r>
        <w:r w:rsidR="008F6984" w:rsidRPr="000D61DF">
          <w:rPr>
            <w:b w:val="0"/>
            <w:webHidden/>
          </w:rPr>
          <w:fldChar w:fldCharType="separate"/>
        </w:r>
        <w:r w:rsidR="00530FBD">
          <w:rPr>
            <w:b w:val="0"/>
            <w:webHidden/>
          </w:rPr>
          <w:t>17</w:t>
        </w:r>
        <w:r w:rsidR="008F6984" w:rsidRPr="000D61DF">
          <w:rPr>
            <w:b w:val="0"/>
            <w:webHidden/>
          </w:rPr>
          <w:fldChar w:fldCharType="end"/>
        </w:r>
      </w:hyperlink>
    </w:p>
    <w:p w:rsidR="008444C3" w:rsidRPr="000D61DF" w:rsidRDefault="008444C3" w:rsidP="00B46520">
      <w:pPr>
        <w:pStyle w:val="2"/>
        <w:tabs>
          <w:tab w:val="left" w:pos="284"/>
          <w:tab w:val="right" w:leader="dot" w:pos="9356"/>
        </w:tabs>
        <w:spacing w:line="240" w:lineRule="auto"/>
        <w:ind w:left="993" w:right="565" w:firstLine="0"/>
        <w:rPr>
          <w:rStyle w:val="af6"/>
          <w:rFonts w:eastAsia="Calibri"/>
          <w:b w:val="0"/>
          <w:bCs w:val="0"/>
          <w:iCs/>
          <w:noProof/>
          <w:color w:val="auto"/>
          <w:u w:val="none"/>
          <w:lang w:eastAsia="en-US"/>
        </w:rPr>
      </w:pPr>
      <w:r w:rsidRPr="000D61DF">
        <w:rPr>
          <w:b w:val="0"/>
          <w:noProof/>
        </w:rPr>
        <w:t xml:space="preserve">1.2.5. Предметные результаты </w:t>
      </w:r>
    </w:p>
    <w:p w:rsidR="001D19FB" w:rsidRPr="000D61DF" w:rsidRDefault="001370F6" w:rsidP="00B46520">
      <w:pPr>
        <w:pStyle w:val="33"/>
        <w:tabs>
          <w:tab w:val="left" w:pos="284"/>
        </w:tabs>
        <w:rPr>
          <w:rFonts w:eastAsiaTheme="minorEastAsia"/>
          <w:b w:val="0"/>
          <w:noProof/>
          <w:lang w:eastAsia="ru-RU"/>
        </w:rPr>
      </w:pPr>
      <w:hyperlink w:anchor="_Toc414553133" w:history="1">
        <w:r w:rsidR="001D19FB" w:rsidRPr="000D61DF">
          <w:rPr>
            <w:rStyle w:val="af6"/>
            <w:b w:val="0"/>
            <w:noProof/>
            <w:color w:val="auto"/>
          </w:rPr>
          <w:t>1.2.5.1. Русский язык</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_Toc414553133 \h </w:instrText>
        </w:r>
        <w:r w:rsidR="008F6984" w:rsidRPr="000D61DF">
          <w:rPr>
            <w:b w:val="0"/>
            <w:noProof/>
            <w:webHidden/>
          </w:rPr>
        </w:r>
        <w:r w:rsidR="008F6984" w:rsidRPr="000D61DF">
          <w:rPr>
            <w:b w:val="0"/>
            <w:noProof/>
            <w:webHidden/>
          </w:rPr>
          <w:fldChar w:fldCharType="separate"/>
        </w:r>
        <w:r w:rsidR="00530FBD">
          <w:rPr>
            <w:b w:val="0"/>
            <w:noProof/>
            <w:webHidden/>
          </w:rPr>
          <w:t>28</w:t>
        </w:r>
        <w:r w:rsidR="008F6984" w:rsidRPr="000D61DF">
          <w:rPr>
            <w:b w:val="0"/>
            <w:noProof/>
            <w:webHidden/>
          </w:rPr>
          <w:fldChar w:fldCharType="end"/>
        </w:r>
      </w:hyperlink>
    </w:p>
    <w:p w:rsidR="001D19FB" w:rsidRPr="000D61DF" w:rsidRDefault="001370F6" w:rsidP="006179AC">
      <w:pPr>
        <w:pStyle w:val="33"/>
        <w:tabs>
          <w:tab w:val="left" w:pos="284"/>
        </w:tabs>
        <w:rPr>
          <w:rFonts w:eastAsiaTheme="minorEastAsia"/>
          <w:b w:val="0"/>
          <w:noProof/>
          <w:lang w:eastAsia="ru-RU"/>
        </w:rPr>
      </w:pPr>
      <w:hyperlink w:anchor="_Toc414553136" w:history="1">
        <w:r w:rsidR="001D19FB" w:rsidRPr="000D61DF">
          <w:rPr>
            <w:rStyle w:val="af6"/>
            <w:b w:val="0"/>
            <w:noProof/>
            <w:color w:val="auto"/>
          </w:rPr>
          <w:t>1.2.5.2. Литература</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_Toc414553136 \h </w:instrText>
        </w:r>
        <w:r w:rsidR="008F6984" w:rsidRPr="000D61DF">
          <w:rPr>
            <w:b w:val="0"/>
            <w:noProof/>
            <w:webHidden/>
          </w:rPr>
        </w:r>
        <w:r w:rsidR="008F6984" w:rsidRPr="000D61DF">
          <w:rPr>
            <w:b w:val="0"/>
            <w:noProof/>
            <w:webHidden/>
          </w:rPr>
          <w:fldChar w:fldCharType="separate"/>
        </w:r>
        <w:r w:rsidR="00530FBD">
          <w:rPr>
            <w:b w:val="0"/>
            <w:noProof/>
            <w:webHidden/>
          </w:rPr>
          <w:t>31</w:t>
        </w:r>
        <w:r w:rsidR="008F6984" w:rsidRPr="000D61DF">
          <w:rPr>
            <w:b w:val="0"/>
            <w:noProof/>
            <w:webHidden/>
          </w:rPr>
          <w:fldChar w:fldCharType="end"/>
        </w:r>
      </w:hyperlink>
    </w:p>
    <w:p w:rsidR="001D19FB" w:rsidRPr="000D61DF" w:rsidRDefault="001370F6"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7" w:history="1">
        <w:r w:rsidR="001D19FB" w:rsidRPr="000D61DF">
          <w:rPr>
            <w:rStyle w:val="af6"/>
            <w:color w:val="auto"/>
          </w:rPr>
          <w:t>1.2.5.3. Иностранный язык (на примере английского языка)</w:t>
        </w:r>
        <w:r w:rsidR="001D19FB" w:rsidRPr="000D61DF">
          <w:rPr>
            <w:webHidden/>
          </w:rPr>
          <w:tab/>
        </w:r>
        <w:r w:rsidR="008F6984" w:rsidRPr="000D61DF">
          <w:rPr>
            <w:webHidden/>
          </w:rPr>
          <w:fldChar w:fldCharType="begin"/>
        </w:r>
        <w:r w:rsidR="001D19FB" w:rsidRPr="000D61DF">
          <w:rPr>
            <w:webHidden/>
          </w:rPr>
          <w:instrText xml:space="preserve"> PAGEREF _Toc414553137 \h </w:instrText>
        </w:r>
        <w:r w:rsidR="008F6984" w:rsidRPr="000D61DF">
          <w:rPr>
            <w:webHidden/>
          </w:rPr>
        </w:r>
        <w:r w:rsidR="008F6984" w:rsidRPr="000D61DF">
          <w:rPr>
            <w:webHidden/>
          </w:rPr>
          <w:fldChar w:fldCharType="separate"/>
        </w:r>
        <w:r w:rsidR="00530FBD">
          <w:rPr>
            <w:webHidden/>
          </w:rPr>
          <w:t>39</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8" w:history="1">
        <w:r w:rsidR="001D19FB" w:rsidRPr="000D61DF">
          <w:rPr>
            <w:rStyle w:val="af6"/>
            <w:color w:val="auto"/>
          </w:rPr>
          <w:t>1.2.5.4. Второй иностранный язык (на примере английского языка)</w:t>
        </w:r>
        <w:r w:rsidR="001D19FB" w:rsidRPr="000D61DF">
          <w:rPr>
            <w:webHidden/>
          </w:rPr>
          <w:tab/>
        </w:r>
        <w:r w:rsidR="008F6984" w:rsidRPr="000D61DF">
          <w:rPr>
            <w:webHidden/>
          </w:rPr>
          <w:fldChar w:fldCharType="begin"/>
        </w:r>
        <w:r w:rsidR="001D19FB" w:rsidRPr="000D61DF">
          <w:rPr>
            <w:webHidden/>
          </w:rPr>
          <w:instrText xml:space="preserve"> PAGEREF _Toc414553138 \h </w:instrText>
        </w:r>
        <w:r w:rsidR="008F6984" w:rsidRPr="000D61DF">
          <w:rPr>
            <w:webHidden/>
          </w:rPr>
        </w:r>
        <w:r w:rsidR="008F6984" w:rsidRPr="000D61DF">
          <w:rPr>
            <w:webHidden/>
          </w:rPr>
          <w:fldChar w:fldCharType="separate"/>
        </w:r>
        <w:r w:rsidR="00530FBD">
          <w:rPr>
            <w:webHidden/>
          </w:rPr>
          <w:t>48</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9" w:history="1">
        <w:r w:rsidR="001D19FB" w:rsidRPr="000D61DF">
          <w:rPr>
            <w:rStyle w:val="af6"/>
            <w:color w:val="auto"/>
          </w:rPr>
          <w:t>1.2.5.5. История России. Всеобщая история</w:t>
        </w:r>
        <w:r w:rsidR="001D19FB" w:rsidRPr="000D61DF">
          <w:rPr>
            <w:webHidden/>
          </w:rPr>
          <w:tab/>
        </w:r>
        <w:r w:rsidR="008F6984" w:rsidRPr="000D61DF">
          <w:rPr>
            <w:webHidden/>
          </w:rPr>
          <w:fldChar w:fldCharType="begin"/>
        </w:r>
        <w:r w:rsidR="001D19FB" w:rsidRPr="000D61DF">
          <w:rPr>
            <w:webHidden/>
          </w:rPr>
          <w:instrText xml:space="preserve"> PAGEREF _Toc414553139 \h </w:instrText>
        </w:r>
        <w:r w:rsidR="008F6984" w:rsidRPr="000D61DF">
          <w:rPr>
            <w:webHidden/>
          </w:rPr>
        </w:r>
        <w:r w:rsidR="008F6984" w:rsidRPr="000D61DF">
          <w:rPr>
            <w:webHidden/>
          </w:rPr>
          <w:fldChar w:fldCharType="separate"/>
        </w:r>
        <w:r w:rsidR="00530FBD">
          <w:rPr>
            <w:webHidden/>
          </w:rPr>
          <w:t>58</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0" w:history="1">
        <w:r w:rsidR="001D19FB" w:rsidRPr="000D61DF">
          <w:rPr>
            <w:rStyle w:val="af6"/>
            <w:color w:val="auto"/>
          </w:rPr>
          <w:t>1.2.5.6. Обществознание</w:t>
        </w:r>
        <w:r w:rsidR="001D19FB" w:rsidRPr="000D61DF">
          <w:rPr>
            <w:webHidden/>
          </w:rPr>
          <w:tab/>
        </w:r>
        <w:r w:rsidR="008F6984" w:rsidRPr="000D61DF">
          <w:rPr>
            <w:webHidden/>
          </w:rPr>
          <w:fldChar w:fldCharType="begin"/>
        </w:r>
        <w:r w:rsidR="001D19FB" w:rsidRPr="000D61DF">
          <w:rPr>
            <w:webHidden/>
          </w:rPr>
          <w:instrText xml:space="preserve"> PAGEREF _Toc414553140 \h </w:instrText>
        </w:r>
        <w:r w:rsidR="008F6984" w:rsidRPr="000D61DF">
          <w:rPr>
            <w:webHidden/>
          </w:rPr>
        </w:r>
        <w:r w:rsidR="008F6984" w:rsidRPr="000D61DF">
          <w:rPr>
            <w:webHidden/>
          </w:rPr>
          <w:fldChar w:fldCharType="separate"/>
        </w:r>
        <w:r w:rsidR="00530FBD">
          <w:rPr>
            <w:webHidden/>
          </w:rPr>
          <w:t>62</w:t>
        </w:r>
        <w:r w:rsidR="008F6984" w:rsidRPr="000D61DF">
          <w:rPr>
            <w:webHidden/>
          </w:rPr>
          <w:fldChar w:fldCharType="end"/>
        </w:r>
      </w:hyperlink>
    </w:p>
    <w:p w:rsidR="001D19FB" w:rsidRPr="000D61DF" w:rsidRDefault="001370F6" w:rsidP="00B46520">
      <w:pPr>
        <w:pStyle w:val="33"/>
        <w:tabs>
          <w:tab w:val="left" w:pos="284"/>
        </w:tabs>
        <w:rPr>
          <w:rFonts w:eastAsiaTheme="minorEastAsia"/>
          <w:b w:val="0"/>
          <w:noProof/>
          <w:lang w:eastAsia="ru-RU"/>
        </w:rPr>
      </w:pPr>
      <w:hyperlink w:anchor="_Toc414553141" w:history="1">
        <w:r w:rsidR="001D19FB" w:rsidRPr="000D61DF">
          <w:rPr>
            <w:rStyle w:val="af6"/>
            <w:b w:val="0"/>
            <w:noProof/>
            <w:color w:val="auto"/>
          </w:rPr>
          <w:t>1.2.5.7. География</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_Toc414553141 \h </w:instrText>
        </w:r>
        <w:r w:rsidR="008F6984" w:rsidRPr="000D61DF">
          <w:rPr>
            <w:b w:val="0"/>
            <w:noProof/>
            <w:webHidden/>
          </w:rPr>
        </w:r>
        <w:r w:rsidR="008F6984" w:rsidRPr="000D61DF">
          <w:rPr>
            <w:b w:val="0"/>
            <w:noProof/>
            <w:webHidden/>
          </w:rPr>
          <w:fldChar w:fldCharType="separate"/>
        </w:r>
        <w:r w:rsidR="00530FBD">
          <w:rPr>
            <w:b w:val="0"/>
            <w:noProof/>
            <w:webHidden/>
          </w:rPr>
          <w:t>72</w:t>
        </w:r>
        <w:r w:rsidR="008F6984" w:rsidRPr="000D61DF">
          <w:rPr>
            <w:b w:val="0"/>
            <w:noProof/>
            <w:webHidden/>
          </w:rPr>
          <w:fldChar w:fldCharType="end"/>
        </w:r>
      </w:hyperlink>
    </w:p>
    <w:p w:rsidR="001D19FB" w:rsidRPr="000D61DF" w:rsidRDefault="001370F6"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2" w:history="1">
        <w:r w:rsidR="001D19FB" w:rsidRPr="000D61DF">
          <w:rPr>
            <w:rStyle w:val="af6"/>
            <w:color w:val="auto"/>
          </w:rPr>
          <w:t>1.2.5.8. Математика</w:t>
        </w:r>
        <w:r w:rsidR="001D19FB" w:rsidRPr="000D61DF">
          <w:rPr>
            <w:webHidden/>
          </w:rPr>
          <w:tab/>
        </w:r>
        <w:r w:rsidR="008F6984" w:rsidRPr="000D61DF">
          <w:rPr>
            <w:webHidden/>
          </w:rPr>
          <w:fldChar w:fldCharType="begin"/>
        </w:r>
        <w:r w:rsidR="001D19FB" w:rsidRPr="000D61DF">
          <w:rPr>
            <w:webHidden/>
          </w:rPr>
          <w:instrText xml:space="preserve"> PAGEREF _Toc414553142 \h </w:instrText>
        </w:r>
        <w:r w:rsidR="008F6984" w:rsidRPr="000D61DF">
          <w:rPr>
            <w:webHidden/>
          </w:rPr>
        </w:r>
        <w:r w:rsidR="008F6984" w:rsidRPr="000D61DF">
          <w:rPr>
            <w:webHidden/>
          </w:rPr>
          <w:fldChar w:fldCharType="separate"/>
        </w:r>
        <w:r w:rsidR="00530FBD">
          <w:rPr>
            <w:webHidden/>
          </w:rPr>
          <w:t>78</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8" w:history="1">
        <w:r w:rsidR="001D19FB" w:rsidRPr="000D61DF">
          <w:rPr>
            <w:rStyle w:val="af6"/>
            <w:color w:val="auto"/>
          </w:rPr>
          <w:t>1.2.5.9. Информатика</w:t>
        </w:r>
        <w:r w:rsidR="001D19FB" w:rsidRPr="000D61DF">
          <w:rPr>
            <w:webHidden/>
          </w:rPr>
          <w:tab/>
        </w:r>
        <w:r w:rsidR="008F6984" w:rsidRPr="000D61DF">
          <w:rPr>
            <w:webHidden/>
          </w:rPr>
          <w:fldChar w:fldCharType="begin"/>
        </w:r>
        <w:r w:rsidR="001D19FB" w:rsidRPr="000D61DF">
          <w:rPr>
            <w:webHidden/>
          </w:rPr>
          <w:instrText xml:space="preserve"> PAGEREF _Toc414553148 \h </w:instrText>
        </w:r>
        <w:r w:rsidR="008F6984" w:rsidRPr="000D61DF">
          <w:rPr>
            <w:webHidden/>
          </w:rPr>
        </w:r>
        <w:r w:rsidR="008F6984" w:rsidRPr="000D61DF">
          <w:rPr>
            <w:webHidden/>
          </w:rPr>
          <w:fldChar w:fldCharType="separate"/>
        </w:r>
        <w:r w:rsidR="00530FBD">
          <w:rPr>
            <w:webHidden/>
          </w:rPr>
          <w:t>115</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9" w:history="1">
        <w:r w:rsidR="001D19FB" w:rsidRPr="000D61DF">
          <w:rPr>
            <w:rStyle w:val="af6"/>
            <w:color w:val="auto"/>
          </w:rPr>
          <w:t>1.2.5.10. Физика</w:t>
        </w:r>
        <w:r w:rsidR="001D19FB" w:rsidRPr="000D61DF">
          <w:rPr>
            <w:webHidden/>
          </w:rPr>
          <w:tab/>
        </w:r>
        <w:r w:rsidR="008F6984" w:rsidRPr="000D61DF">
          <w:rPr>
            <w:webHidden/>
          </w:rPr>
          <w:fldChar w:fldCharType="begin"/>
        </w:r>
        <w:r w:rsidR="001D19FB" w:rsidRPr="000D61DF">
          <w:rPr>
            <w:webHidden/>
          </w:rPr>
          <w:instrText xml:space="preserve"> PAGEREF _Toc414553149 \h </w:instrText>
        </w:r>
        <w:r w:rsidR="008F6984" w:rsidRPr="000D61DF">
          <w:rPr>
            <w:webHidden/>
          </w:rPr>
        </w:r>
        <w:r w:rsidR="008F6984" w:rsidRPr="000D61DF">
          <w:rPr>
            <w:webHidden/>
          </w:rPr>
          <w:fldChar w:fldCharType="separate"/>
        </w:r>
        <w:r w:rsidR="00530FBD">
          <w:rPr>
            <w:webHidden/>
          </w:rPr>
          <w:t>121</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0" w:history="1">
        <w:r w:rsidR="001D19FB" w:rsidRPr="000D61DF">
          <w:rPr>
            <w:rStyle w:val="af6"/>
            <w:color w:val="auto"/>
          </w:rPr>
          <w:t>1.2.5.11. Биология</w:t>
        </w:r>
        <w:r w:rsidR="001D19FB" w:rsidRPr="000D61DF">
          <w:rPr>
            <w:webHidden/>
          </w:rPr>
          <w:tab/>
        </w:r>
        <w:r w:rsidR="008F6984" w:rsidRPr="000D61DF">
          <w:rPr>
            <w:webHidden/>
          </w:rPr>
          <w:fldChar w:fldCharType="begin"/>
        </w:r>
        <w:r w:rsidR="001D19FB" w:rsidRPr="000D61DF">
          <w:rPr>
            <w:webHidden/>
          </w:rPr>
          <w:instrText xml:space="preserve"> PAGEREF _Toc414553150 \h </w:instrText>
        </w:r>
        <w:r w:rsidR="008F6984" w:rsidRPr="000D61DF">
          <w:rPr>
            <w:webHidden/>
          </w:rPr>
        </w:r>
        <w:r w:rsidR="008F6984" w:rsidRPr="000D61DF">
          <w:rPr>
            <w:webHidden/>
          </w:rPr>
          <w:fldChar w:fldCharType="separate"/>
        </w:r>
        <w:r w:rsidR="00530FBD">
          <w:rPr>
            <w:webHidden/>
          </w:rPr>
          <w:t>131</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1" w:history="1">
        <w:r w:rsidR="001D19FB" w:rsidRPr="000D61DF">
          <w:rPr>
            <w:rStyle w:val="af6"/>
            <w:color w:val="auto"/>
          </w:rPr>
          <w:t>1.2.5.12. Химия</w:t>
        </w:r>
        <w:r w:rsidR="001D19FB" w:rsidRPr="000D61DF">
          <w:rPr>
            <w:webHidden/>
          </w:rPr>
          <w:tab/>
        </w:r>
        <w:r w:rsidR="008F6984" w:rsidRPr="000D61DF">
          <w:rPr>
            <w:webHidden/>
          </w:rPr>
          <w:fldChar w:fldCharType="begin"/>
        </w:r>
        <w:r w:rsidR="001D19FB" w:rsidRPr="000D61DF">
          <w:rPr>
            <w:webHidden/>
          </w:rPr>
          <w:instrText xml:space="preserve"> PAGEREF _Toc414553151 \h </w:instrText>
        </w:r>
        <w:r w:rsidR="008F6984" w:rsidRPr="000D61DF">
          <w:rPr>
            <w:webHidden/>
          </w:rPr>
        </w:r>
        <w:r w:rsidR="008F6984" w:rsidRPr="000D61DF">
          <w:rPr>
            <w:webHidden/>
          </w:rPr>
          <w:fldChar w:fldCharType="separate"/>
        </w:r>
        <w:r w:rsidR="00530FBD">
          <w:rPr>
            <w:webHidden/>
          </w:rPr>
          <w:t>139</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2" w:history="1">
        <w:r w:rsidR="001D19FB" w:rsidRPr="000D61DF">
          <w:rPr>
            <w:rStyle w:val="af6"/>
            <w:color w:val="auto"/>
          </w:rPr>
          <w:t>1.2.5.13. Изобразительное искусство</w:t>
        </w:r>
        <w:r w:rsidR="001D19FB" w:rsidRPr="000D61DF">
          <w:rPr>
            <w:webHidden/>
          </w:rPr>
          <w:tab/>
        </w:r>
        <w:r w:rsidR="008F6984" w:rsidRPr="000D61DF">
          <w:rPr>
            <w:webHidden/>
          </w:rPr>
          <w:fldChar w:fldCharType="begin"/>
        </w:r>
        <w:r w:rsidR="001D19FB" w:rsidRPr="000D61DF">
          <w:rPr>
            <w:webHidden/>
          </w:rPr>
          <w:instrText xml:space="preserve"> PAGEREF _Toc414553152 \h </w:instrText>
        </w:r>
        <w:r w:rsidR="008F6984" w:rsidRPr="000D61DF">
          <w:rPr>
            <w:webHidden/>
          </w:rPr>
        </w:r>
        <w:r w:rsidR="008F6984" w:rsidRPr="000D61DF">
          <w:rPr>
            <w:webHidden/>
          </w:rPr>
          <w:fldChar w:fldCharType="separate"/>
        </w:r>
        <w:r w:rsidR="00530FBD">
          <w:rPr>
            <w:webHidden/>
          </w:rPr>
          <w:t>143</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3" w:history="1">
        <w:r w:rsidR="001D19FB" w:rsidRPr="000D61DF">
          <w:rPr>
            <w:rStyle w:val="af6"/>
            <w:color w:val="auto"/>
          </w:rPr>
          <w:t>1.2.5.14. Музыка</w:t>
        </w:r>
        <w:r w:rsidR="001D19FB" w:rsidRPr="000D61DF">
          <w:rPr>
            <w:webHidden/>
          </w:rPr>
          <w:tab/>
        </w:r>
        <w:r w:rsidR="008F6984" w:rsidRPr="000D61DF">
          <w:rPr>
            <w:webHidden/>
          </w:rPr>
          <w:fldChar w:fldCharType="begin"/>
        </w:r>
        <w:r w:rsidR="001D19FB" w:rsidRPr="000D61DF">
          <w:rPr>
            <w:webHidden/>
          </w:rPr>
          <w:instrText xml:space="preserve"> PAGEREF _Toc414553153 \h </w:instrText>
        </w:r>
        <w:r w:rsidR="008F6984" w:rsidRPr="000D61DF">
          <w:rPr>
            <w:webHidden/>
          </w:rPr>
        </w:r>
        <w:r w:rsidR="008F6984" w:rsidRPr="000D61DF">
          <w:rPr>
            <w:webHidden/>
          </w:rPr>
          <w:fldChar w:fldCharType="separate"/>
        </w:r>
        <w:r w:rsidR="00530FBD">
          <w:rPr>
            <w:webHidden/>
          </w:rPr>
          <w:t>157</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4" w:history="1">
        <w:r w:rsidR="001D19FB" w:rsidRPr="000D61DF">
          <w:rPr>
            <w:rStyle w:val="af6"/>
            <w:color w:val="auto"/>
          </w:rPr>
          <w:t>1.2.5.15.Технология</w:t>
        </w:r>
        <w:r w:rsidR="001D19FB" w:rsidRPr="000D61DF">
          <w:rPr>
            <w:webHidden/>
          </w:rPr>
          <w:tab/>
        </w:r>
        <w:r w:rsidR="008F6984" w:rsidRPr="000D61DF">
          <w:rPr>
            <w:webHidden/>
          </w:rPr>
          <w:fldChar w:fldCharType="begin"/>
        </w:r>
        <w:r w:rsidR="001D19FB" w:rsidRPr="000D61DF">
          <w:rPr>
            <w:webHidden/>
          </w:rPr>
          <w:instrText xml:space="preserve"> PAGEREF _Toc414553154 \h </w:instrText>
        </w:r>
        <w:r w:rsidR="008F6984" w:rsidRPr="000D61DF">
          <w:rPr>
            <w:webHidden/>
          </w:rPr>
        </w:r>
        <w:r w:rsidR="008F6984" w:rsidRPr="000D61DF">
          <w:rPr>
            <w:webHidden/>
          </w:rPr>
          <w:fldChar w:fldCharType="separate"/>
        </w:r>
        <w:r w:rsidR="00530FBD">
          <w:rPr>
            <w:webHidden/>
          </w:rPr>
          <w:t>162</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6" w:history="1">
        <w:r w:rsidR="001D19FB" w:rsidRPr="000D61DF">
          <w:rPr>
            <w:rStyle w:val="af6"/>
            <w:color w:val="auto"/>
          </w:rPr>
          <w:t>1.2.5.16. Физическая культура</w:t>
        </w:r>
        <w:r w:rsidR="001D19FB" w:rsidRPr="000D61DF">
          <w:rPr>
            <w:webHidden/>
          </w:rPr>
          <w:tab/>
        </w:r>
        <w:r w:rsidR="008F6984" w:rsidRPr="000D61DF">
          <w:rPr>
            <w:webHidden/>
          </w:rPr>
          <w:fldChar w:fldCharType="begin"/>
        </w:r>
        <w:r w:rsidR="001D19FB" w:rsidRPr="000D61DF">
          <w:rPr>
            <w:webHidden/>
          </w:rPr>
          <w:instrText xml:space="preserve"> PAGEREF _Toc414553156 \h </w:instrText>
        </w:r>
        <w:r w:rsidR="008F6984" w:rsidRPr="000D61DF">
          <w:rPr>
            <w:webHidden/>
          </w:rPr>
        </w:r>
        <w:r w:rsidR="008F6984" w:rsidRPr="000D61DF">
          <w:rPr>
            <w:webHidden/>
          </w:rPr>
          <w:fldChar w:fldCharType="separate"/>
        </w:r>
        <w:r w:rsidR="00530FBD">
          <w:rPr>
            <w:webHidden/>
          </w:rPr>
          <w:t>175</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7" w:history="1">
        <w:r w:rsidR="001D19FB" w:rsidRPr="000D61DF">
          <w:rPr>
            <w:rStyle w:val="af6"/>
            <w:color w:val="auto"/>
          </w:rPr>
          <w:t>1.2.5.17. Основы безопасности жизнедеятельности</w:t>
        </w:r>
        <w:r w:rsidR="001D19FB" w:rsidRPr="000D61DF">
          <w:rPr>
            <w:webHidden/>
          </w:rPr>
          <w:tab/>
        </w:r>
        <w:r w:rsidR="008F6984" w:rsidRPr="000D61DF">
          <w:rPr>
            <w:webHidden/>
          </w:rPr>
          <w:fldChar w:fldCharType="begin"/>
        </w:r>
        <w:r w:rsidR="001D19FB" w:rsidRPr="000D61DF">
          <w:rPr>
            <w:webHidden/>
          </w:rPr>
          <w:instrText xml:space="preserve"> PAGEREF _Toc414553157 \h </w:instrText>
        </w:r>
        <w:r w:rsidR="008F6984" w:rsidRPr="000D61DF">
          <w:rPr>
            <w:webHidden/>
          </w:rPr>
        </w:r>
        <w:r w:rsidR="008F6984" w:rsidRPr="000D61DF">
          <w:rPr>
            <w:webHidden/>
          </w:rPr>
          <w:fldChar w:fldCharType="separate"/>
        </w:r>
        <w:r w:rsidR="00530FBD">
          <w:rPr>
            <w:webHidden/>
          </w:rPr>
          <w:t>178</w:t>
        </w:r>
        <w:r w:rsidR="008F6984" w:rsidRPr="000D61DF">
          <w:rPr>
            <w:webHidden/>
          </w:rPr>
          <w:fldChar w:fldCharType="end"/>
        </w:r>
      </w:hyperlink>
    </w:p>
    <w:p w:rsidR="001D19FB" w:rsidRPr="000D61DF" w:rsidRDefault="001370F6" w:rsidP="00B46520">
      <w:pPr>
        <w:pStyle w:val="22"/>
        <w:rPr>
          <w:rFonts w:eastAsiaTheme="minorEastAsia"/>
          <w:b w:val="0"/>
          <w:lang w:eastAsia="ru-RU"/>
        </w:rPr>
      </w:pPr>
      <w:hyperlink w:anchor="_Toc414553158" w:history="1">
        <w:r w:rsidR="001D19FB" w:rsidRPr="000D61DF">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_Toc414553158 \h </w:instrText>
        </w:r>
        <w:r w:rsidR="008F6984" w:rsidRPr="000D61DF">
          <w:rPr>
            <w:b w:val="0"/>
            <w:webHidden/>
          </w:rPr>
        </w:r>
        <w:r w:rsidR="008F6984" w:rsidRPr="000D61DF">
          <w:rPr>
            <w:b w:val="0"/>
            <w:webHidden/>
          </w:rPr>
          <w:fldChar w:fldCharType="separate"/>
        </w:r>
        <w:r w:rsidR="00530FBD">
          <w:rPr>
            <w:b w:val="0"/>
            <w:webHidden/>
          </w:rPr>
          <w:t>185</w:t>
        </w:r>
        <w:r w:rsidR="008F6984" w:rsidRPr="000D61DF">
          <w:rPr>
            <w:b w:val="0"/>
            <w:webHidden/>
          </w:rPr>
          <w:fldChar w:fldCharType="end"/>
        </w:r>
      </w:hyperlink>
    </w:p>
    <w:p w:rsidR="001D19FB" w:rsidRPr="000D61DF" w:rsidRDefault="001370F6" w:rsidP="007A4A2C">
      <w:pPr>
        <w:pStyle w:val="15"/>
        <w:tabs>
          <w:tab w:val="clear" w:pos="450"/>
          <w:tab w:val="right" w:leader="dot" w:pos="9356"/>
        </w:tabs>
        <w:ind w:right="565"/>
        <w:rPr>
          <w:rFonts w:eastAsiaTheme="minorEastAsia"/>
          <w:b w:val="0"/>
        </w:rPr>
      </w:pPr>
      <w:hyperlink w:anchor="_Toc414553166" w:history="1">
        <w:r w:rsidR="001D19FB" w:rsidRPr="000D61DF">
          <w:rPr>
            <w:rStyle w:val="af6"/>
            <w:b w:val="0"/>
            <w:color w:val="auto"/>
          </w:rPr>
          <w:t>2.</w:t>
        </w:r>
        <w:r w:rsidR="001D19FB" w:rsidRPr="000D61DF">
          <w:rPr>
            <w:rFonts w:eastAsiaTheme="minorEastAsia"/>
            <w:b w:val="0"/>
          </w:rPr>
          <w:tab/>
        </w:r>
        <w:r w:rsidR="001D19FB" w:rsidRPr="000D61DF">
          <w:rPr>
            <w:rStyle w:val="af6"/>
            <w:b w:val="0"/>
            <w:color w:val="auto"/>
          </w:rPr>
          <w:t>Содержательный раздел примерной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_Toc414553166 \h </w:instrText>
        </w:r>
        <w:r w:rsidR="008F6984" w:rsidRPr="000D61DF">
          <w:rPr>
            <w:b w:val="0"/>
            <w:webHidden/>
          </w:rPr>
        </w:r>
        <w:r w:rsidR="008F6984" w:rsidRPr="000D61DF">
          <w:rPr>
            <w:b w:val="0"/>
            <w:webHidden/>
          </w:rPr>
          <w:fldChar w:fldCharType="separate"/>
        </w:r>
        <w:r w:rsidR="00530FBD">
          <w:rPr>
            <w:b w:val="0"/>
            <w:webHidden/>
          </w:rPr>
          <w:t>199</w:t>
        </w:r>
        <w:r w:rsidR="008F6984" w:rsidRPr="000D61DF">
          <w:rPr>
            <w:b w:val="0"/>
            <w:webHidden/>
          </w:rPr>
          <w:fldChar w:fldCharType="end"/>
        </w:r>
      </w:hyperlink>
    </w:p>
    <w:p w:rsidR="001D19FB" w:rsidRPr="000D61DF" w:rsidRDefault="001370F6" w:rsidP="00B46520">
      <w:pPr>
        <w:pStyle w:val="22"/>
        <w:rPr>
          <w:rFonts w:eastAsiaTheme="minorEastAsia"/>
          <w:b w:val="0"/>
          <w:lang w:eastAsia="ru-RU"/>
        </w:rPr>
      </w:pPr>
      <w:hyperlink w:anchor="_Toc414553167" w:history="1">
        <w:r w:rsidR="001D19FB" w:rsidRPr="000D61DF">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_Toc414553167 \h </w:instrText>
        </w:r>
        <w:r w:rsidR="008F6984" w:rsidRPr="000D61DF">
          <w:rPr>
            <w:b w:val="0"/>
            <w:webHidden/>
          </w:rPr>
        </w:r>
        <w:r w:rsidR="008F6984" w:rsidRPr="000D61DF">
          <w:rPr>
            <w:b w:val="0"/>
            <w:webHidden/>
          </w:rPr>
          <w:fldChar w:fldCharType="separate"/>
        </w:r>
        <w:r w:rsidR="00530FBD">
          <w:rPr>
            <w:b w:val="0"/>
            <w:webHidden/>
          </w:rPr>
          <w:t>199</w:t>
        </w:r>
        <w:r w:rsidR="008F6984" w:rsidRPr="000D61DF">
          <w:rPr>
            <w:b w:val="0"/>
            <w:webHidden/>
          </w:rPr>
          <w:fldChar w:fldCharType="end"/>
        </w:r>
      </w:hyperlink>
    </w:p>
    <w:p w:rsidR="001D19FB" w:rsidRPr="000D61DF" w:rsidRDefault="001370F6" w:rsidP="00B46520">
      <w:pPr>
        <w:pStyle w:val="22"/>
        <w:rPr>
          <w:rFonts w:eastAsiaTheme="minorEastAsia"/>
          <w:b w:val="0"/>
          <w:lang w:eastAsia="ru-RU"/>
        </w:rPr>
      </w:pPr>
      <w:hyperlink w:anchor="_Toc414553178" w:history="1">
        <w:r w:rsidR="001D19FB" w:rsidRPr="000D61DF">
          <w:rPr>
            <w:rStyle w:val="af6"/>
            <w:b w:val="0"/>
            <w:color w:val="auto"/>
          </w:rPr>
          <w:t>2.2. Примерные программы учебных предметов, курсов</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_Toc414553178 \h </w:instrText>
        </w:r>
        <w:r w:rsidR="008F6984" w:rsidRPr="000D61DF">
          <w:rPr>
            <w:b w:val="0"/>
            <w:webHidden/>
          </w:rPr>
        </w:r>
        <w:r w:rsidR="008F6984" w:rsidRPr="000D61DF">
          <w:rPr>
            <w:b w:val="0"/>
            <w:webHidden/>
          </w:rPr>
          <w:fldChar w:fldCharType="separate"/>
        </w:r>
        <w:r w:rsidR="00530FBD">
          <w:rPr>
            <w:b w:val="0"/>
            <w:webHidden/>
          </w:rPr>
          <w:t>227</w:t>
        </w:r>
        <w:r w:rsidR="008F6984" w:rsidRPr="000D61DF">
          <w:rPr>
            <w:b w:val="0"/>
            <w:webHidden/>
          </w:rPr>
          <w:fldChar w:fldCharType="end"/>
        </w:r>
      </w:hyperlink>
    </w:p>
    <w:p w:rsidR="001D19FB" w:rsidRPr="000D61DF" w:rsidRDefault="001370F6" w:rsidP="00B46520">
      <w:pPr>
        <w:pStyle w:val="22"/>
        <w:rPr>
          <w:rFonts w:eastAsiaTheme="minorEastAsia"/>
          <w:b w:val="0"/>
          <w:lang w:eastAsia="ru-RU"/>
        </w:rPr>
      </w:pPr>
      <w:hyperlink w:anchor="_Toc414553179" w:history="1">
        <w:r w:rsidR="001D19FB" w:rsidRPr="000D61DF">
          <w:rPr>
            <w:rStyle w:val="af6"/>
            <w:b w:val="0"/>
            <w:color w:val="auto"/>
          </w:rPr>
          <w:t>2.2.1 Общие положения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_Toc414553179 \h </w:instrText>
        </w:r>
        <w:r w:rsidR="008F6984" w:rsidRPr="000D61DF">
          <w:rPr>
            <w:b w:val="0"/>
            <w:webHidden/>
          </w:rPr>
        </w:r>
        <w:r w:rsidR="008F6984" w:rsidRPr="000D61DF">
          <w:rPr>
            <w:b w:val="0"/>
            <w:webHidden/>
          </w:rPr>
          <w:fldChar w:fldCharType="separate"/>
        </w:r>
        <w:r w:rsidR="00530FBD">
          <w:rPr>
            <w:b w:val="0"/>
            <w:webHidden/>
          </w:rPr>
          <w:t>227</w:t>
        </w:r>
        <w:r w:rsidR="008F6984" w:rsidRPr="000D61DF">
          <w:rPr>
            <w:b w:val="0"/>
            <w:webHidden/>
          </w:rPr>
          <w:fldChar w:fldCharType="end"/>
        </w:r>
      </w:hyperlink>
    </w:p>
    <w:p w:rsidR="001D19FB" w:rsidRPr="000D61DF" w:rsidRDefault="001370F6" w:rsidP="00B46520">
      <w:pPr>
        <w:pStyle w:val="22"/>
        <w:rPr>
          <w:rFonts w:eastAsiaTheme="minorEastAsia"/>
          <w:b w:val="0"/>
          <w:lang w:eastAsia="ru-RU"/>
        </w:rPr>
      </w:pPr>
      <w:hyperlink w:anchor="_Toc414553180" w:history="1">
        <w:r w:rsidR="001D19FB" w:rsidRPr="000D61DF">
          <w:rPr>
            <w:rStyle w:val="af6"/>
            <w:b w:val="0"/>
            <w:color w:val="auto"/>
          </w:rPr>
          <w:t xml:space="preserve">2.2.2. Основное содержание учебных предметов на </w:t>
        </w:r>
        <w:r w:rsidR="006F3B39" w:rsidRPr="000D61DF">
          <w:rPr>
            <w:rStyle w:val="af6"/>
            <w:b w:val="0"/>
            <w:color w:val="auto"/>
          </w:rPr>
          <w:t xml:space="preserve">уровне </w:t>
        </w:r>
        <w:r w:rsidR="001D19FB" w:rsidRPr="000D61DF">
          <w:rPr>
            <w:rStyle w:val="af6"/>
            <w:b w:val="0"/>
            <w:color w:val="auto"/>
          </w:rPr>
          <w:t>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_Toc414553180 \h </w:instrText>
        </w:r>
        <w:r w:rsidR="008F6984" w:rsidRPr="000D61DF">
          <w:rPr>
            <w:b w:val="0"/>
            <w:webHidden/>
          </w:rPr>
        </w:r>
        <w:r w:rsidR="008F6984" w:rsidRPr="000D61DF">
          <w:rPr>
            <w:b w:val="0"/>
            <w:webHidden/>
          </w:rPr>
          <w:fldChar w:fldCharType="separate"/>
        </w:r>
        <w:r w:rsidR="00530FBD">
          <w:rPr>
            <w:b w:val="0"/>
            <w:webHidden/>
          </w:rPr>
          <w:t>228</w:t>
        </w:r>
        <w:r w:rsidR="008F6984" w:rsidRPr="000D61DF">
          <w:rPr>
            <w:b w:val="0"/>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181" w:history="1">
        <w:r w:rsidR="001D19FB" w:rsidRPr="000D61DF">
          <w:rPr>
            <w:rStyle w:val="af6"/>
            <w:color w:val="auto"/>
          </w:rPr>
          <w:t>2.2.2.1. Русский язык</w:t>
        </w:r>
        <w:r w:rsidR="001D19FB" w:rsidRPr="000D61DF">
          <w:rPr>
            <w:webHidden/>
          </w:rPr>
          <w:tab/>
        </w:r>
        <w:r w:rsidR="008F6984" w:rsidRPr="000D61DF">
          <w:rPr>
            <w:webHidden/>
          </w:rPr>
          <w:fldChar w:fldCharType="begin"/>
        </w:r>
        <w:r w:rsidR="001D19FB" w:rsidRPr="000D61DF">
          <w:rPr>
            <w:webHidden/>
          </w:rPr>
          <w:instrText xml:space="preserve"> PAGEREF _Toc414553181 \h </w:instrText>
        </w:r>
        <w:r w:rsidR="008F6984" w:rsidRPr="000D61DF">
          <w:rPr>
            <w:webHidden/>
          </w:rPr>
        </w:r>
        <w:r w:rsidR="008F6984" w:rsidRPr="000D61DF">
          <w:rPr>
            <w:webHidden/>
          </w:rPr>
          <w:fldChar w:fldCharType="separate"/>
        </w:r>
        <w:r w:rsidR="00530FBD">
          <w:rPr>
            <w:webHidden/>
          </w:rPr>
          <w:t>228</w:t>
        </w:r>
        <w:r w:rsidR="008F6984" w:rsidRPr="000D61DF">
          <w:rPr>
            <w:webHidden/>
          </w:rPr>
          <w:fldChar w:fldCharType="end"/>
        </w:r>
      </w:hyperlink>
    </w:p>
    <w:p w:rsidR="001D19FB" w:rsidRPr="000D61DF" w:rsidRDefault="001370F6" w:rsidP="00B46520">
      <w:pPr>
        <w:pStyle w:val="33"/>
        <w:tabs>
          <w:tab w:val="left" w:pos="284"/>
        </w:tabs>
        <w:ind w:left="1276" w:firstLine="0"/>
        <w:rPr>
          <w:rFonts w:eastAsiaTheme="minorEastAsia"/>
          <w:b w:val="0"/>
          <w:noProof/>
          <w:lang w:eastAsia="ru-RU"/>
        </w:rPr>
      </w:pPr>
      <w:hyperlink w:anchor="_Toc414553192" w:history="1">
        <w:r w:rsidR="001D19FB" w:rsidRPr="000D61DF">
          <w:rPr>
            <w:rStyle w:val="af6"/>
            <w:b w:val="0"/>
            <w:noProof/>
            <w:color w:val="auto"/>
          </w:rPr>
          <w:t>2.2.2.2. Литература</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_Toc414553192 \h </w:instrText>
        </w:r>
        <w:r w:rsidR="008F6984" w:rsidRPr="000D61DF">
          <w:rPr>
            <w:b w:val="0"/>
            <w:noProof/>
            <w:webHidden/>
          </w:rPr>
        </w:r>
        <w:r w:rsidR="008F6984" w:rsidRPr="000D61DF">
          <w:rPr>
            <w:b w:val="0"/>
            <w:noProof/>
            <w:webHidden/>
          </w:rPr>
          <w:fldChar w:fldCharType="separate"/>
        </w:r>
        <w:r w:rsidR="00530FBD">
          <w:rPr>
            <w:b w:val="0"/>
            <w:noProof/>
            <w:webHidden/>
          </w:rPr>
          <w:t>236</w:t>
        </w:r>
        <w:r w:rsidR="008F6984" w:rsidRPr="000D61DF">
          <w:rPr>
            <w:b w:val="0"/>
            <w:noProof/>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7" w:history="1">
        <w:r w:rsidR="001D19FB" w:rsidRPr="000D61DF">
          <w:rPr>
            <w:rStyle w:val="af6"/>
            <w:color w:val="auto"/>
          </w:rPr>
          <w:t>2.2.2.3. Иностранный язык</w:t>
        </w:r>
        <w:r w:rsidR="001D19FB" w:rsidRPr="000D61DF">
          <w:rPr>
            <w:webHidden/>
          </w:rPr>
          <w:tab/>
        </w:r>
        <w:r w:rsidR="008F6984" w:rsidRPr="000D61DF">
          <w:rPr>
            <w:webHidden/>
          </w:rPr>
          <w:fldChar w:fldCharType="begin"/>
        </w:r>
        <w:r w:rsidR="001D19FB" w:rsidRPr="000D61DF">
          <w:rPr>
            <w:webHidden/>
          </w:rPr>
          <w:instrText xml:space="preserve"> PAGEREF _Toc414553227 \h </w:instrText>
        </w:r>
        <w:r w:rsidR="008F6984" w:rsidRPr="000D61DF">
          <w:rPr>
            <w:webHidden/>
          </w:rPr>
        </w:r>
        <w:r w:rsidR="008F6984" w:rsidRPr="000D61DF">
          <w:rPr>
            <w:webHidden/>
          </w:rPr>
          <w:fldChar w:fldCharType="separate"/>
        </w:r>
        <w:r w:rsidR="00530FBD">
          <w:rPr>
            <w:webHidden/>
          </w:rPr>
          <w:t>258</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8" w:history="1">
        <w:r w:rsidR="001D19FB" w:rsidRPr="000D61DF">
          <w:rPr>
            <w:rStyle w:val="af6"/>
            <w:color w:val="auto"/>
          </w:rPr>
          <w:t>2.2.2.4. Второй иностранный язык (на примере английского языка)</w:t>
        </w:r>
        <w:r w:rsidR="001D19FB" w:rsidRPr="000D61DF">
          <w:rPr>
            <w:webHidden/>
          </w:rPr>
          <w:tab/>
        </w:r>
        <w:r w:rsidR="008F6984" w:rsidRPr="000D61DF">
          <w:rPr>
            <w:webHidden/>
          </w:rPr>
          <w:fldChar w:fldCharType="begin"/>
        </w:r>
        <w:r w:rsidR="001D19FB" w:rsidRPr="000D61DF">
          <w:rPr>
            <w:webHidden/>
          </w:rPr>
          <w:instrText xml:space="preserve"> PAGEREF _Toc414553228 \h </w:instrText>
        </w:r>
        <w:r w:rsidR="008F6984" w:rsidRPr="000D61DF">
          <w:rPr>
            <w:webHidden/>
          </w:rPr>
        </w:r>
        <w:r w:rsidR="008F6984" w:rsidRPr="000D61DF">
          <w:rPr>
            <w:webHidden/>
          </w:rPr>
          <w:fldChar w:fldCharType="separate"/>
        </w:r>
        <w:r w:rsidR="00530FBD">
          <w:rPr>
            <w:webHidden/>
          </w:rPr>
          <w:t>267</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9" w:history="1">
        <w:r w:rsidR="001D19FB" w:rsidRPr="000D61DF">
          <w:rPr>
            <w:rStyle w:val="af6"/>
            <w:color w:val="auto"/>
          </w:rPr>
          <w:t>2.2.2.5. История России. Всеобщая история</w:t>
        </w:r>
        <w:r w:rsidR="001D19FB" w:rsidRPr="000D61DF">
          <w:rPr>
            <w:webHidden/>
          </w:rPr>
          <w:tab/>
        </w:r>
        <w:r w:rsidR="008F6984" w:rsidRPr="000D61DF">
          <w:rPr>
            <w:webHidden/>
          </w:rPr>
          <w:fldChar w:fldCharType="begin"/>
        </w:r>
        <w:r w:rsidR="001D19FB" w:rsidRPr="000D61DF">
          <w:rPr>
            <w:webHidden/>
          </w:rPr>
          <w:instrText xml:space="preserve"> PAGEREF _Toc414553229 \h </w:instrText>
        </w:r>
        <w:r w:rsidR="008F6984" w:rsidRPr="000D61DF">
          <w:rPr>
            <w:webHidden/>
          </w:rPr>
        </w:r>
        <w:r w:rsidR="008F6984" w:rsidRPr="000D61DF">
          <w:rPr>
            <w:webHidden/>
          </w:rPr>
          <w:fldChar w:fldCharType="separate"/>
        </w:r>
        <w:r w:rsidR="00530FBD">
          <w:rPr>
            <w:webHidden/>
          </w:rPr>
          <w:t>275</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0" w:history="1">
        <w:r w:rsidR="001D19FB" w:rsidRPr="000D61DF">
          <w:rPr>
            <w:rStyle w:val="af6"/>
            <w:color w:val="auto"/>
          </w:rPr>
          <w:t>2.2.2.6. Обществознание</w:t>
        </w:r>
        <w:r w:rsidR="001D19FB" w:rsidRPr="000D61DF">
          <w:rPr>
            <w:webHidden/>
          </w:rPr>
          <w:tab/>
        </w:r>
        <w:r w:rsidR="008F6984" w:rsidRPr="000D61DF">
          <w:rPr>
            <w:webHidden/>
          </w:rPr>
          <w:fldChar w:fldCharType="begin"/>
        </w:r>
        <w:r w:rsidR="001D19FB" w:rsidRPr="000D61DF">
          <w:rPr>
            <w:webHidden/>
          </w:rPr>
          <w:instrText xml:space="preserve"> PAGEREF _Toc414553230 \h </w:instrText>
        </w:r>
        <w:r w:rsidR="008F6984" w:rsidRPr="000D61DF">
          <w:rPr>
            <w:webHidden/>
          </w:rPr>
        </w:r>
        <w:r w:rsidR="008F6984" w:rsidRPr="000D61DF">
          <w:rPr>
            <w:webHidden/>
          </w:rPr>
          <w:fldChar w:fldCharType="separate"/>
        </w:r>
        <w:r w:rsidR="00530FBD">
          <w:rPr>
            <w:webHidden/>
          </w:rPr>
          <w:t>316</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1" w:history="1">
        <w:r w:rsidR="001D19FB" w:rsidRPr="000D61DF">
          <w:rPr>
            <w:rStyle w:val="af6"/>
            <w:color w:val="auto"/>
          </w:rPr>
          <w:t>2.2.2.7. География</w:t>
        </w:r>
        <w:r w:rsidR="001D19FB" w:rsidRPr="000D61DF">
          <w:rPr>
            <w:webHidden/>
          </w:rPr>
          <w:tab/>
        </w:r>
        <w:r w:rsidR="008F6984" w:rsidRPr="000D61DF">
          <w:rPr>
            <w:webHidden/>
          </w:rPr>
          <w:fldChar w:fldCharType="begin"/>
        </w:r>
        <w:r w:rsidR="001D19FB" w:rsidRPr="000D61DF">
          <w:rPr>
            <w:webHidden/>
          </w:rPr>
          <w:instrText xml:space="preserve"> PAGEREF _Toc414553231 \h </w:instrText>
        </w:r>
        <w:r w:rsidR="008F6984" w:rsidRPr="000D61DF">
          <w:rPr>
            <w:webHidden/>
          </w:rPr>
        </w:r>
        <w:r w:rsidR="008F6984" w:rsidRPr="000D61DF">
          <w:rPr>
            <w:webHidden/>
          </w:rPr>
          <w:fldChar w:fldCharType="separate"/>
        </w:r>
        <w:r w:rsidR="00530FBD">
          <w:rPr>
            <w:webHidden/>
          </w:rPr>
          <w:t>321</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2" w:history="1">
        <w:r w:rsidR="001D19FB" w:rsidRPr="000D61DF">
          <w:rPr>
            <w:rStyle w:val="af6"/>
            <w:color w:val="auto"/>
            <w:lang w:eastAsia="ru-RU"/>
          </w:rPr>
          <w:t>2.2.2.8. Математика</w:t>
        </w:r>
        <w:r w:rsidR="001D19FB" w:rsidRPr="000D61DF">
          <w:rPr>
            <w:webHidden/>
          </w:rPr>
          <w:tab/>
        </w:r>
        <w:r w:rsidR="008F6984" w:rsidRPr="000D61DF">
          <w:rPr>
            <w:webHidden/>
          </w:rPr>
          <w:fldChar w:fldCharType="begin"/>
        </w:r>
        <w:r w:rsidR="001D19FB" w:rsidRPr="000D61DF">
          <w:rPr>
            <w:webHidden/>
          </w:rPr>
          <w:instrText xml:space="preserve"> PAGEREF _Toc414553232 \h </w:instrText>
        </w:r>
        <w:r w:rsidR="008F6984" w:rsidRPr="000D61DF">
          <w:rPr>
            <w:webHidden/>
          </w:rPr>
        </w:r>
        <w:r w:rsidR="008F6984" w:rsidRPr="000D61DF">
          <w:rPr>
            <w:webHidden/>
          </w:rPr>
          <w:fldChar w:fldCharType="separate"/>
        </w:r>
        <w:r w:rsidR="00530FBD">
          <w:rPr>
            <w:webHidden/>
          </w:rPr>
          <w:t>343</w:t>
        </w:r>
        <w:r w:rsidR="008F6984" w:rsidRPr="000D61DF">
          <w:rPr>
            <w:webHidden/>
          </w:rPr>
          <w:fldChar w:fldCharType="end"/>
        </w:r>
      </w:hyperlink>
    </w:p>
    <w:p w:rsidR="001D19FB" w:rsidRPr="000D61DF" w:rsidRDefault="001370F6" w:rsidP="00B46520">
      <w:pPr>
        <w:pStyle w:val="33"/>
        <w:tabs>
          <w:tab w:val="left" w:pos="284"/>
        </w:tabs>
        <w:ind w:left="1276" w:firstLine="0"/>
        <w:rPr>
          <w:rFonts w:eastAsiaTheme="minorEastAsia"/>
          <w:b w:val="0"/>
          <w:noProof/>
          <w:lang w:eastAsia="ru-RU"/>
        </w:rPr>
      </w:pPr>
      <w:hyperlink w:anchor="_Toc414553245" w:history="1">
        <w:r w:rsidR="001D19FB" w:rsidRPr="000D61DF">
          <w:rPr>
            <w:rStyle w:val="af6"/>
            <w:b w:val="0"/>
            <w:noProof/>
            <w:color w:val="auto"/>
          </w:rPr>
          <w:t>2.2.2.9. Информатика</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_Toc414553245 \h </w:instrText>
        </w:r>
        <w:r w:rsidR="008F6984" w:rsidRPr="000D61DF">
          <w:rPr>
            <w:b w:val="0"/>
            <w:noProof/>
            <w:webHidden/>
          </w:rPr>
        </w:r>
        <w:r w:rsidR="008F6984" w:rsidRPr="000D61DF">
          <w:rPr>
            <w:b w:val="0"/>
            <w:noProof/>
            <w:webHidden/>
          </w:rPr>
          <w:fldChar w:fldCharType="separate"/>
        </w:r>
        <w:r w:rsidR="00530FBD">
          <w:rPr>
            <w:b w:val="0"/>
            <w:noProof/>
            <w:webHidden/>
          </w:rPr>
          <w:t>371</w:t>
        </w:r>
        <w:r w:rsidR="008F6984" w:rsidRPr="000D61DF">
          <w:rPr>
            <w:b w:val="0"/>
            <w:noProof/>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6" w:history="1">
        <w:r w:rsidR="001D19FB" w:rsidRPr="000D61DF">
          <w:rPr>
            <w:rStyle w:val="af6"/>
            <w:color w:val="auto"/>
          </w:rPr>
          <w:t>2.2.2.10. Физика</w:t>
        </w:r>
        <w:r w:rsidR="001D19FB" w:rsidRPr="000D61DF">
          <w:rPr>
            <w:webHidden/>
          </w:rPr>
          <w:tab/>
        </w:r>
        <w:r w:rsidR="008F6984" w:rsidRPr="000D61DF">
          <w:rPr>
            <w:webHidden/>
          </w:rPr>
          <w:fldChar w:fldCharType="begin"/>
        </w:r>
        <w:r w:rsidR="001D19FB" w:rsidRPr="000D61DF">
          <w:rPr>
            <w:webHidden/>
          </w:rPr>
          <w:instrText xml:space="preserve"> PAGEREF _Toc414553246 \h </w:instrText>
        </w:r>
        <w:r w:rsidR="008F6984" w:rsidRPr="000D61DF">
          <w:rPr>
            <w:webHidden/>
          </w:rPr>
        </w:r>
        <w:r w:rsidR="008F6984" w:rsidRPr="000D61DF">
          <w:rPr>
            <w:webHidden/>
          </w:rPr>
          <w:fldChar w:fldCharType="separate"/>
        </w:r>
        <w:r w:rsidR="00530FBD">
          <w:rPr>
            <w:webHidden/>
          </w:rPr>
          <w:t>382</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7" w:history="1">
        <w:r w:rsidR="001D19FB" w:rsidRPr="000D61DF">
          <w:rPr>
            <w:rStyle w:val="af6"/>
            <w:color w:val="auto"/>
          </w:rPr>
          <w:t>2.2.2.11. Биология</w:t>
        </w:r>
        <w:r w:rsidR="001D19FB" w:rsidRPr="000D61DF">
          <w:rPr>
            <w:webHidden/>
          </w:rPr>
          <w:tab/>
        </w:r>
        <w:r w:rsidR="008F6984" w:rsidRPr="000D61DF">
          <w:rPr>
            <w:webHidden/>
          </w:rPr>
          <w:fldChar w:fldCharType="begin"/>
        </w:r>
        <w:r w:rsidR="001D19FB" w:rsidRPr="000D61DF">
          <w:rPr>
            <w:webHidden/>
          </w:rPr>
          <w:instrText xml:space="preserve"> PAGEREF _Toc414553247 \h </w:instrText>
        </w:r>
        <w:r w:rsidR="008F6984" w:rsidRPr="000D61DF">
          <w:rPr>
            <w:webHidden/>
          </w:rPr>
        </w:r>
        <w:r w:rsidR="008F6984" w:rsidRPr="000D61DF">
          <w:rPr>
            <w:webHidden/>
          </w:rPr>
          <w:fldChar w:fldCharType="separate"/>
        </w:r>
        <w:r w:rsidR="00530FBD">
          <w:rPr>
            <w:webHidden/>
          </w:rPr>
          <w:t>391</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8" w:history="1">
        <w:r w:rsidR="001D19FB" w:rsidRPr="000D61DF">
          <w:rPr>
            <w:rStyle w:val="af6"/>
            <w:color w:val="auto"/>
          </w:rPr>
          <w:t>2.2.2.12. Химия</w:t>
        </w:r>
        <w:r w:rsidR="001D19FB" w:rsidRPr="000D61DF">
          <w:rPr>
            <w:webHidden/>
          </w:rPr>
          <w:tab/>
        </w:r>
        <w:r w:rsidR="008F6984" w:rsidRPr="000D61DF">
          <w:rPr>
            <w:webHidden/>
          </w:rPr>
          <w:fldChar w:fldCharType="begin"/>
        </w:r>
        <w:r w:rsidR="001D19FB" w:rsidRPr="000D61DF">
          <w:rPr>
            <w:webHidden/>
          </w:rPr>
          <w:instrText xml:space="preserve"> PAGEREF _Toc414553248 \h </w:instrText>
        </w:r>
        <w:r w:rsidR="008F6984" w:rsidRPr="000D61DF">
          <w:rPr>
            <w:webHidden/>
          </w:rPr>
        </w:r>
        <w:r w:rsidR="008F6984" w:rsidRPr="000D61DF">
          <w:rPr>
            <w:webHidden/>
          </w:rPr>
          <w:fldChar w:fldCharType="separate"/>
        </w:r>
        <w:r w:rsidR="00530FBD">
          <w:rPr>
            <w:webHidden/>
          </w:rPr>
          <w:t>405</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9" w:history="1">
        <w:r w:rsidR="001D19FB" w:rsidRPr="000D61DF">
          <w:rPr>
            <w:rStyle w:val="af6"/>
            <w:color w:val="auto"/>
          </w:rPr>
          <w:t>2.2.2.13. Изобразительное искусство</w:t>
        </w:r>
        <w:r w:rsidR="001D19FB" w:rsidRPr="000D61DF">
          <w:rPr>
            <w:webHidden/>
          </w:rPr>
          <w:tab/>
        </w:r>
        <w:r w:rsidR="008F6984" w:rsidRPr="000D61DF">
          <w:rPr>
            <w:webHidden/>
          </w:rPr>
          <w:fldChar w:fldCharType="begin"/>
        </w:r>
        <w:r w:rsidR="001D19FB" w:rsidRPr="000D61DF">
          <w:rPr>
            <w:webHidden/>
          </w:rPr>
          <w:instrText xml:space="preserve"> PAGEREF _Toc414553249 \h </w:instrText>
        </w:r>
        <w:r w:rsidR="008F6984" w:rsidRPr="000D61DF">
          <w:rPr>
            <w:webHidden/>
          </w:rPr>
        </w:r>
        <w:r w:rsidR="008F6984" w:rsidRPr="000D61DF">
          <w:rPr>
            <w:webHidden/>
          </w:rPr>
          <w:fldChar w:fldCharType="separate"/>
        </w:r>
        <w:r w:rsidR="00530FBD">
          <w:rPr>
            <w:webHidden/>
          </w:rPr>
          <w:t>410</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0" w:history="1">
        <w:r w:rsidR="001D19FB" w:rsidRPr="000D61DF">
          <w:rPr>
            <w:rStyle w:val="af6"/>
            <w:color w:val="auto"/>
          </w:rPr>
          <w:t>2.2.2.14. Музыка</w:t>
        </w:r>
        <w:r w:rsidR="001D19FB" w:rsidRPr="000D61DF">
          <w:rPr>
            <w:webHidden/>
          </w:rPr>
          <w:tab/>
        </w:r>
        <w:r w:rsidR="008F6984" w:rsidRPr="000D61DF">
          <w:rPr>
            <w:webHidden/>
          </w:rPr>
          <w:fldChar w:fldCharType="begin"/>
        </w:r>
        <w:r w:rsidR="001D19FB" w:rsidRPr="000D61DF">
          <w:rPr>
            <w:webHidden/>
          </w:rPr>
          <w:instrText xml:space="preserve"> PAGEREF _Toc414553250 \h </w:instrText>
        </w:r>
        <w:r w:rsidR="008F6984" w:rsidRPr="000D61DF">
          <w:rPr>
            <w:webHidden/>
          </w:rPr>
        </w:r>
        <w:r w:rsidR="008F6984" w:rsidRPr="000D61DF">
          <w:rPr>
            <w:webHidden/>
          </w:rPr>
          <w:fldChar w:fldCharType="separate"/>
        </w:r>
        <w:r w:rsidR="00530FBD">
          <w:rPr>
            <w:webHidden/>
          </w:rPr>
          <w:t>416</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1" w:history="1">
        <w:r w:rsidR="001D19FB" w:rsidRPr="000D61DF">
          <w:rPr>
            <w:rStyle w:val="af6"/>
            <w:color w:val="auto"/>
          </w:rPr>
          <w:t>2.2.2.15. Технология</w:t>
        </w:r>
        <w:r w:rsidR="001D19FB" w:rsidRPr="000D61DF">
          <w:rPr>
            <w:webHidden/>
          </w:rPr>
          <w:tab/>
        </w:r>
        <w:r w:rsidR="008F6984" w:rsidRPr="000D61DF">
          <w:rPr>
            <w:webHidden/>
          </w:rPr>
          <w:fldChar w:fldCharType="begin"/>
        </w:r>
        <w:r w:rsidR="001D19FB" w:rsidRPr="000D61DF">
          <w:rPr>
            <w:webHidden/>
          </w:rPr>
          <w:instrText xml:space="preserve"> PAGEREF _Toc414553251 \h </w:instrText>
        </w:r>
        <w:r w:rsidR="008F6984" w:rsidRPr="000D61DF">
          <w:rPr>
            <w:webHidden/>
          </w:rPr>
        </w:r>
        <w:r w:rsidR="008F6984" w:rsidRPr="000D61DF">
          <w:rPr>
            <w:webHidden/>
          </w:rPr>
          <w:fldChar w:fldCharType="separate"/>
        </w:r>
        <w:r w:rsidR="00530FBD">
          <w:rPr>
            <w:webHidden/>
          </w:rPr>
          <w:t>428</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2" w:history="1">
        <w:r w:rsidR="001D19FB" w:rsidRPr="000D61DF">
          <w:rPr>
            <w:rStyle w:val="af6"/>
            <w:color w:val="auto"/>
          </w:rPr>
          <w:t>2.2.2.16. Физическая культура</w:t>
        </w:r>
        <w:r w:rsidR="001D19FB" w:rsidRPr="000D61DF">
          <w:rPr>
            <w:webHidden/>
          </w:rPr>
          <w:tab/>
        </w:r>
        <w:r w:rsidR="008F6984" w:rsidRPr="000D61DF">
          <w:rPr>
            <w:webHidden/>
          </w:rPr>
          <w:fldChar w:fldCharType="begin"/>
        </w:r>
        <w:r w:rsidR="001D19FB" w:rsidRPr="000D61DF">
          <w:rPr>
            <w:webHidden/>
          </w:rPr>
          <w:instrText xml:space="preserve"> PAGEREF _Toc414553252 \h </w:instrText>
        </w:r>
        <w:r w:rsidR="008F6984" w:rsidRPr="000D61DF">
          <w:rPr>
            <w:webHidden/>
          </w:rPr>
        </w:r>
        <w:r w:rsidR="008F6984" w:rsidRPr="000D61DF">
          <w:rPr>
            <w:webHidden/>
          </w:rPr>
          <w:fldChar w:fldCharType="separate"/>
        </w:r>
        <w:r w:rsidR="00530FBD">
          <w:rPr>
            <w:webHidden/>
          </w:rPr>
          <w:t>440</w:t>
        </w:r>
        <w:r w:rsidR="008F6984" w:rsidRPr="000D61DF">
          <w:rPr>
            <w:webHidden/>
          </w:rPr>
          <w:fldChar w:fldCharType="end"/>
        </w:r>
      </w:hyperlink>
    </w:p>
    <w:p w:rsidR="001D19FB" w:rsidRPr="000D61DF" w:rsidRDefault="001370F6"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3" w:history="1">
        <w:r w:rsidR="001D19FB" w:rsidRPr="000D61DF">
          <w:rPr>
            <w:rStyle w:val="af6"/>
            <w:color w:val="auto"/>
          </w:rPr>
          <w:t>2.2.2.17. Основы безопасности жизнедеятельности</w:t>
        </w:r>
        <w:r w:rsidR="001D19FB" w:rsidRPr="000D61DF">
          <w:rPr>
            <w:webHidden/>
          </w:rPr>
          <w:tab/>
        </w:r>
        <w:r w:rsidR="008F6984" w:rsidRPr="000D61DF">
          <w:rPr>
            <w:webHidden/>
          </w:rPr>
          <w:fldChar w:fldCharType="begin"/>
        </w:r>
        <w:r w:rsidR="001D19FB" w:rsidRPr="000D61DF">
          <w:rPr>
            <w:webHidden/>
          </w:rPr>
          <w:instrText xml:space="preserve"> PAGEREF _Toc414553253 \h </w:instrText>
        </w:r>
        <w:r w:rsidR="008F6984" w:rsidRPr="000D61DF">
          <w:rPr>
            <w:webHidden/>
          </w:rPr>
        </w:r>
        <w:r w:rsidR="008F6984" w:rsidRPr="000D61DF">
          <w:rPr>
            <w:webHidden/>
          </w:rPr>
          <w:fldChar w:fldCharType="separate"/>
        </w:r>
        <w:r w:rsidR="00530FBD">
          <w:rPr>
            <w:webHidden/>
          </w:rPr>
          <w:t>443</w:t>
        </w:r>
        <w:r w:rsidR="008F6984" w:rsidRPr="000D61DF">
          <w:rPr>
            <w:webHidden/>
          </w:rPr>
          <w:fldChar w:fldCharType="end"/>
        </w:r>
      </w:hyperlink>
    </w:p>
    <w:p w:rsidR="001D19FB" w:rsidRPr="000D61DF" w:rsidRDefault="001370F6" w:rsidP="00B46520">
      <w:pPr>
        <w:pStyle w:val="22"/>
        <w:rPr>
          <w:rFonts w:eastAsiaTheme="minorEastAsia"/>
          <w:b w:val="0"/>
          <w:lang w:eastAsia="ru-RU"/>
        </w:rPr>
      </w:pPr>
      <w:hyperlink w:anchor="_Toc414553254" w:history="1">
        <w:r w:rsidR="001D19FB" w:rsidRPr="000D61DF">
          <w:rPr>
            <w:rStyle w:val="af6"/>
            <w:b w:val="0"/>
            <w:color w:val="auto"/>
          </w:rPr>
          <w:t>2.3. Программа воспитания и социализации обучающихся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_Toc414553254 \h </w:instrText>
        </w:r>
        <w:r w:rsidR="008F6984" w:rsidRPr="000D61DF">
          <w:rPr>
            <w:b w:val="0"/>
            <w:webHidden/>
          </w:rPr>
        </w:r>
        <w:r w:rsidR="008F6984" w:rsidRPr="000D61DF">
          <w:rPr>
            <w:b w:val="0"/>
            <w:webHidden/>
          </w:rPr>
          <w:fldChar w:fldCharType="separate"/>
        </w:r>
        <w:r w:rsidR="00530FBD">
          <w:rPr>
            <w:b w:val="0"/>
            <w:webHidden/>
          </w:rPr>
          <w:t>450</w:t>
        </w:r>
        <w:r w:rsidR="008F6984" w:rsidRPr="000D61DF">
          <w:rPr>
            <w:b w:val="0"/>
            <w:webHidden/>
          </w:rPr>
          <w:fldChar w:fldCharType="end"/>
        </w:r>
      </w:hyperlink>
    </w:p>
    <w:p w:rsidR="001D19FB" w:rsidRPr="000D61DF" w:rsidRDefault="001370F6" w:rsidP="00B46520">
      <w:pPr>
        <w:pStyle w:val="22"/>
        <w:rPr>
          <w:rFonts w:eastAsiaTheme="minorEastAsia"/>
          <w:b w:val="0"/>
          <w:lang w:eastAsia="ru-RU"/>
        </w:rPr>
      </w:pPr>
      <w:hyperlink w:anchor="_Toc414553275" w:history="1">
        <w:r w:rsidR="001D19FB" w:rsidRPr="000D61DF">
          <w:rPr>
            <w:rStyle w:val="af6"/>
            <w:b w:val="0"/>
            <w:color w:val="auto"/>
          </w:rPr>
          <w:t>2.4. Программа коррекционной работы</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_Toc414553275 \h </w:instrText>
        </w:r>
        <w:r w:rsidR="008F6984" w:rsidRPr="000D61DF">
          <w:rPr>
            <w:b w:val="0"/>
            <w:webHidden/>
          </w:rPr>
        </w:r>
        <w:r w:rsidR="008F6984" w:rsidRPr="000D61DF">
          <w:rPr>
            <w:b w:val="0"/>
            <w:webHidden/>
          </w:rPr>
          <w:fldChar w:fldCharType="separate"/>
        </w:r>
        <w:r w:rsidR="00530FBD">
          <w:rPr>
            <w:b w:val="0"/>
            <w:webHidden/>
          </w:rPr>
          <w:t>492</w:t>
        </w:r>
        <w:r w:rsidR="008F6984" w:rsidRPr="000D61DF">
          <w:rPr>
            <w:b w:val="0"/>
            <w:webHidden/>
          </w:rPr>
          <w:fldChar w:fldCharType="end"/>
        </w:r>
      </w:hyperlink>
    </w:p>
    <w:p w:rsidR="001D19FB" w:rsidRPr="000D61DF" w:rsidRDefault="001370F6" w:rsidP="007A4A2C">
      <w:pPr>
        <w:pStyle w:val="15"/>
        <w:tabs>
          <w:tab w:val="clear" w:pos="450"/>
          <w:tab w:val="right" w:leader="dot" w:pos="9356"/>
        </w:tabs>
        <w:ind w:right="565"/>
        <w:rPr>
          <w:rFonts w:eastAsiaTheme="minorEastAsia"/>
          <w:b w:val="0"/>
        </w:rPr>
      </w:pPr>
      <w:hyperlink w:anchor="_Toc414553281" w:history="1">
        <w:r w:rsidR="001D19FB" w:rsidRPr="000D61DF">
          <w:rPr>
            <w:rStyle w:val="af6"/>
            <w:b w:val="0"/>
            <w:color w:val="auto"/>
          </w:rPr>
          <w:t>3. Организационный раздел примерной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_Toc414553281 \h </w:instrText>
        </w:r>
        <w:r w:rsidR="008F6984" w:rsidRPr="000D61DF">
          <w:rPr>
            <w:b w:val="0"/>
            <w:webHidden/>
          </w:rPr>
        </w:r>
        <w:r w:rsidR="008F6984" w:rsidRPr="000D61DF">
          <w:rPr>
            <w:b w:val="0"/>
            <w:webHidden/>
          </w:rPr>
          <w:fldChar w:fldCharType="separate"/>
        </w:r>
        <w:r w:rsidR="00530FBD">
          <w:rPr>
            <w:b w:val="0"/>
            <w:webHidden/>
          </w:rPr>
          <w:t>506</w:t>
        </w:r>
        <w:r w:rsidR="008F6984" w:rsidRPr="000D61DF">
          <w:rPr>
            <w:b w:val="0"/>
            <w:webHidden/>
          </w:rPr>
          <w:fldChar w:fldCharType="end"/>
        </w:r>
      </w:hyperlink>
    </w:p>
    <w:p w:rsidR="001D19FB" w:rsidRPr="000D61DF" w:rsidRDefault="001370F6" w:rsidP="00B46520">
      <w:pPr>
        <w:pStyle w:val="22"/>
        <w:rPr>
          <w:rFonts w:eastAsiaTheme="minorEastAsia"/>
          <w:b w:val="0"/>
          <w:lang w:eastAsia="ru-RU"/>
        </w:rPr>
      </w:pPr>
      <w:hyperlink w:anchor="_Toc414553282" w:history="1">
        <w:r w:rsidR="001D19FB" w:rsidRPr="000D61DF">
          <w:rPr>
            <w:rStyle w:val="af6"/>
            <w:b w:val="0"/>
            <w:color w:val="auto"/>
          </w:rPr>
          <w:t>3.1. Примерный учебный план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_Toc414553282 \h </w:instrText>
        </w:r>
        <w:r w:rsidR="008F6984" w:rsidRPr="000D61DF">
          <w:rPr>
            <w:b w:val="0"/>
            <w:webHidden/>
          </w:rPr>
        </w:r>
        <w:r w:rsidR="008F6984" w:rsidRPr="000D61DF">
          <w:rPr>
            <w:b w:val="0"/>
            <w:webHidden/>
          </w:rPr>
          <w:fldChar w:fldCharType="separate"/>
        </w:r>
        <w:r w:rsidR="00530FBD">
          <w:rPr>
            <w:b w:val="0"/>
            <w:webHidden/>
          </w:rPr>
          <w:t>506</w:t>
        </w:r>
        <w:r w:rsidR="008F6984" w:rsidRPr="000D61DF">
          <w:rPr>
            <w:b w:val="0"/>
            <w:webHidden/>
          </w:rPr>
          <w:fldChar w:fldCharType="end"/>
        </w:r>
      </w:hyperlink>
    </w:p>
    <w:p w:rsidR="001D19FB" w:rsidRPr="000D61DF" w:rsidRDefault="001370F6" w:rsidP="007A4A2C">
      <w:pPr>
        <w:pStyle w:val="33"/>
        <w:tabs>
          <w:tab w:val="left" w:pos="284"/>
        </w:tabs>
        <w:ind w:firstLine="0"/>
        <w:rPr>
          <w:rFonts w:eastAsiaTheme="minorEastAsia"/>
          <w:b w:val="0"/>
          <w:noProof/>
          <w:lang w:eastAsia="ru-RU"/>
        </w:rPr>
      </w:pPr>
      <w:hyperlink w:anchor="_Toc414553283" w:history="1">
        <w:r w:rsidR="001D19FB" w:rsidRPr="000D61DF">
          <w:rPr>
            <w:rStyle w:val="af6"/>
            <w:b w:val="0"/>
            <w:noProof/>
            <w:color w:val="auto"/>
          </w:rPr>
          <w:t>3.1.1. Примерный календарный учебный график</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_Toc414553283 \h </w:instrText>
        </w:r>
        <w:r w:rsidR="008F6984" w:rsidRPr="000D61DF">
          <w:rPr>
            <w:b w:val="0"/>
            <w:noProof/>
            <w:webHidden/>
          </w:rPr>
        </w:r>
        <w:r w:rsidR="008F6984" w:rsidRPr="000D61DF">
          <w:rPr>
            <w:b w:val="0"/>
            <w:noProof/>
            <w:webHidden/>
          </w:rPr>
          <w:fldChar w:fldCharType="separate"/>
        </w:r>
        <w:r w:rsidR="00530FBD">
          <w:rPr>
            <w:b w:val="0"/>
            <w:noProof/>
            <w:webHidden/>
          </w:rPr>
          <w:t>516</w:t>
        </w:r>
        <w:r w:rsidR="008F6984" w:rsidRPr="000D61DF">
          <w:rPr>
            <w:b w:val="0"/>
            <w:noProof/>
            <w:webHidden/>
          </w:rPr>
          <w:fldChar w:fldCharType="end"/>
        </w:r>
      </w:hyperlink>
    </w:p>
    <w:p w:rsidR="001D19FB" w:rsidRPr="000D61DF" w:rsidRDefault="001370F6" w:rsidP="007A4A2C">
      <w:pPr>
        <w:pStyle w:val="33"/>
        <w:tabs>
          <w:tab w:val="left" w:pos="284"/>
        </w:tabs>
        <w:ind w:firstLine="0"/>
        <w:rPr>
          <w:rFonts w:eastAsiaTheme="minorEastAsia"/>
          <w:b w:val="0"/>
          <w:noProof/>
          <w:lang w:eastAsia="ru-RU"/>
        </w:rPr>
      </w:pPr>
      <w:hyperlink w:anchor="_Toc414553284" w:history="1">
        <w:r w:rsidR="001D19FB" w:rsidRPr="000D61DF">
          <w:rPr>
            <w:rStyle w:val="af6"/>
            <w:rFonts w:eastAsia="@Arial Unicode MS"/>
            <w:b w:val="0"/>
            <w:noProof/>
            <w:color w:val="auto"/>
          </w:rPr>
          <w:t>3.1.2. Примерный план внеурочной деятельности</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_Toc414553284 \h </w:instrText>
        </w:r>
        <w:r w:rsidR="008F6984" w:rsidRPr="000D61DF">
          <w:rPr>
            <w:b w:val="0"/>
            <w:noProof/>
            <w:webHidden/>
          </w:rPr>
        </w:r>
        <w:r w:rsidR="008F6984" w:rsidRPr="000D61DF">
          <w:rPr>
            <w:b w:val="0"/>
            <w:noProof/>
            <w:webHidden/>
          </w:rPr>
          <w:fldChar w:fldCharType="separate"/>
        </w:r>
        <w:r w:rsidR="00530FBD">
          <w:rPr>
            <w:b w:val="0"/>
            <w:noProof/>
            <w:webHidden/>
          </w:rPr>
          <w:t>517</w:t>
        </w:r>
        <w:r w:rsidR="008F6984" w:rsidRPr="000D61DF">
          <w:rPr>
            <w:b w:val="0"/>
            <w:noProof/>
            <w:webHidden/>
          </w:rPr>
          <w:fldChar w:fldCharType="end"/>
        </w:r>
      </w:hyperlink>
    </w:p>
    <w:p w:rsidR="001D19FB" w:rsidRPr="000D61DF" w:rsidRDefault="001370F6" w:rsidP="00B46520">
      <w:pPr>
        <w:pStyle w:val="22"/>
        <w:rPr>
          <w:rFonts w:eastAsiaTheme="minorEastAsia"/>
          <w:b w:val="0"/>
          <w:lang w:eastAsia="ru-RU"/>
        </w:rPr>
      </w:pPr>
      <w:hyperlink w:anchor="_Toc414553285" w:history="1">
        <w:r w:rsidR="001D19FB" w:rsidRPr="000D61DF">
          <w:rPr>
            <w:rStyle w:val="af6"/>
            <w:b w:val="0"/>
            <w:color w:val="auto"/>
          </w:rPr>
          <w:t>3.2.</w:t>
        </w:r>
        <w:r w:rsidR="00377EAE" w:rsidRPr="000D61DF">
          <w:rPr>
            <w:rFonts w:eastAsiaTheme="minorEastAsia"/>
            <w:b w:val="0"/>
            <w:lang w:eastAsia="ru-RU"/>
          </w:rPr>
          <w:t xml:space="preserve"> </w:t>
        </w:r>
        <w:r w:rsidR="001D19FB" w:rsidRPr="000D61DF">
          <w:rPr>
            <w:rStyle w:val="af6"/>
            <w:b w:val="0"/>
            <w:color w:val="auto"/>
          </w:rPr>
          <w:t>Система условий реал</w:t>
        </w:r>
        <w:r w:rsidR="00377EAE" w:rsidRPr="000D61DF">
          <w:rPr>
            <w:rStyle w:val="af6"/>
            <w:b w:val="0"/>
            <w:color w:val="auto"/>
          </w:rPr>
          <w:t xml:space="preserve">изации основной образовательной </w:t>
        </w:r>
        <w:r w:rsidR="001D19FB" w:rsidRPr="000D61DF">
          <w:rPr>
            <w:rStyle w:val="af6"/>
            <w:b w:val="0"/>
            <w:color w:val="auto"/>
          </w:rPr>
          <w:t>программы</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_Toc414553285 \h </w:instrText>
        </w:r>
        <w:r w:rsidR="008F6984" w:rsidRPr="000D61DF">
          <w:rPr>
            <w:b w:val="0"/>
            <w:webHidden/>
          </w:rPr>
        </w:r>
        <w:r w:rsidR="008F6984" w:rsidRPr="000D61DF">
          <w:rPr>
            <w:b w:val="0"/>
            <w:webHidden/>
          </w:rPr>
          <w:fldChar w:fldCharType="separate"/>
        </w:r>
        <w:r w:rsidR="00530FBD">
          <w:rPr>
            <w:b w:val="0"/>
            <w:webHidden/>
          </w:rPr>
          <w:t>521</w:t>
        </w:r>
        <w:r w:rsidR="008F6984" w:rsidRPr="000D61DF">
          <w:rPr>
            <w:b w:val="0"/>
            <w:webHidden/>
          </w:rPr>
          <w:fldChar w:fldCharType="end"/>
        </w:r>
      </w:hyperlink>
    </w:p>
    <w:p w:rsidR="001D19FB" w:rsidRPr="000D61DF" w:rsidRDefault="001370F6" w:rsidP="00B46520">
      <w:pPr>
        <w:pStyle w:val="22"/>
        <w:rPr>
          <w:rFonts w:eastAsiaTheme="minorEastAsia"/>
          <w:b w:val="0"/>
          <w:lang w:eastAsia="ru-RU"/>
        </w:rPr>
      </w:pPr>
      <w:hyperlink w:anchor="_Toc414553286" w:history="1">
        <w:r w:rsidR="001D19FB" w:rsidRPr="000D61DF">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_Toc414553286 \h </w:instrText>
        </w:r>
        <w:r w:rsidR="008F6984" w:rsidRPr="000D61DF">
          <w:rPr>
            <w:b w:val="0"/>
            <w:webHidden/>
          </w:rPr>
        </w:r>
        <w:r w:rsidR="008F6984" w:rsidRPr="000D61DF">
          <w:rPr>
            <w:b w:val="0"/>
            <w:webHidden/>
          </w:rPr>
          <w:fldChar w:fldCharType="separate"/>
        </w:r>
        <w:r w:rsidR="00530FBD">
          <w:rPr>
            <w:b w:val="0"/>
            <w:webHidden/>
          </w:rPr>
          <w:t>521</w:t>
        </w:r>
        <w:r w:rsidR="008F6984" w:rsidRPr="000D61DF">
          <w:rPr>
            <w:b w:val="0"/>
            <w:webHidden/>
          </w:rPr>
          <w:fldChar w:fldCharType="end"/>
        </w:r>
      </w:hyperlink>
    </w:p>
    <w:p w:rsidR="001D19FB" w:rsidRPr="000D61DF" w:rsidRDefault="001370F6" w:rsidP="001B077E">
      <w:pPr>
        <w:pStyle w:val="22"/>
        <w:rPr>
          <w:rFonts w:eastAsiaTheme="minorEastAsia"/>
          <w:b w:val="0"/>
          <w:lang w:eastAsia="ru-RU"/>
        </w:rPr>
      </w:pPr>
      <w:hyperlink w:anchor="_Toc414553287" w:history="1">
        <w:r w:rsidR="001D19FB" w:rsidRPr="000D61DF">
          <w:rPr>
            <w:rStyle w:val="af6"/>
            <w:b w:val="0"/>
            <w:color w:val="auto"/>
          </w:rPr>
          <w:t>3.2.2. Психолого-педагогические условия реализации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_Toc414553287 \h </w:instrText>
        </w:r>
        <w:r w:rsidR="008F6984" w:rsidRPr="000D61DF">
          <w:rPr>
            <w:b w:val="0"/>
            <w:webHidden/>
          </w:rPr>
        </w:r>
        <w:r w:rsidR="008F6984" w:rsidRPr="000D61DF">
          <w:rPr>
            <w:b w:val="0"/>
            <w:webHidden/>
          </w:rPr>
          <w:fldChar w:fldCharType="separate"/>
        </w:r>
        <w:r w:rsidR="00530FBD">
          <w:rPr>
            <w:b w:val="0"/>
            <w:webHidden/>
          </w:rPr>
          <w:t>527</w:t>
        </w:r>
        <w:r w:rsidR="008F6984" w:rsidRPr="000D61DF">
          <w:rPr>
            <w:b w:val="0"/>
            <w:webHidden/>
          </w:rPr>
          <w:fldChar w:fldCharType="end"/>
        </w:r>
      </w:hyperlink>
    </w:p>
    <w:p w:rsidR="001D19FB" w:rsidRPr="000D61DF" w:rsidRDefault="001370F6" w:rsidP="001B077E">
      <w:pPr>
        <w:pStyle w:val="22"/>
        <w:rPr>
          <w:rFonts w:eastAsiaTheme="minorEastAsia"/>
          <w:b w:val="0"/>
          <w:lang w:eastAsia="ru-RU"/>
        </w:rPr>
      </w:pPr>
      <w:hyperlink w:anchor="_Toc414553288" w:history="1">
        <w:r w:rsidR="001D19FB" w:rsidRPr="000D61DF">
          <w:rPr>
            <w:rStyle w:val="af6"/>
            <w:b w:val="0"/>
            <w:color w:val="auto"/>
          </w:rPr>
          <w:t>3.2.3. Финансово-экономические условия реализации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_Toc414553288 \h </w:instrText>
        </w:r>
        <w:r w:rsidR="008F6984" w:rsidRPr="000D61DF">
          <w:rPr>
            <w:b w:val="0"/>
            <w:webHidden/>
          </w:rPr>
        </w:r>
        <w:r w:rsidR="008F6984" w:rsidRPr="000D61DF">
          <w:rPr>
            <w:b w:val="0"/>
            <w:webHidden/>
          </w:rPr>
          <w:fldChar w:fldCharType="separate"/>
        </w:r>
        <w:r w:rsidR="00530FBD">
          <w:rPr>
            <w:b w:val="0"/>
            <w:webHidden/>
          </w:rPr>
          <w:t>529</w:t>
        </w:r>
        <w:r w:rsidR="008F6984" w:rsidRPr="000D61DF">
          <w:rPr>
            <w:b w:val="0"/>
            <w:webHidden/>
          </w:rPr>
          <w:fldChar w:fldCharType="end"/>
        </w:r>
      </w:hyperlink>
    </w:p>
    <w:p w:rsidR="001D19FB" w:rsidRPr="000D61DF" w:rsidRDefault="001370F6" w:rsidP="001B077E">
      <w:pPr>
        <w:pStyle w:val="22"/>
        <w:rPr>
          <w:rFonts w:eastAsiaTheme="minorEastAsia"/>
          <w:b w:val="0"/>
          <w:lang w:eastAsia="ru-RU"/>
        </w:rPr>
      </w:pPr>
      <w:hyperlink w:anchor="_Toc414553289" w:history="1">
        <w:r w:rsidR="001D19FB" w:rsidRPr="000D61DF">
          <w:rPr>
            <w:rStyle w:val="af6"/>
            <w:b w:val="0"/>
            <w:color w:val="auto"/>
          </w:rPr>
          <w:t>3.2.4.</w:t>
        </w:r>
        <w:r w:rsidR="007A4A2C" w:rsidRPr="000D61DF">
          <w:rPr>
            <w:rStyle w:val="af6"/>
            <w:b w:val="0"/>
            <w:color w:val="auto"/>
          </w:rPr>
          <w:t xml:space="preserve"> </w:t>
        </w:r>
        <w:r w:rsidR="001D19FB" w:rsidRPr="000D61DF">
          <w:rPr>
            <w:rStyle w:val="af6"/>
            <w:b w:val="0"/>
            <w:color w:val="auto"/>
          </w:rPr>
          <w:t>Материально-технические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_Toc414553289 \h </w:instrText>
        </w:r>
        <w:r w:rsidR="008F6984" w:rsidRPr="000D61DF">
          <w:rPr>
            <w:b w:val="0"/>
            <w:webHidden/>
          </w:rPr>
        </w:r>
        <w:r w:rsidR="008F6984" w:rsidRPr="000D61DF">
          <w:rPr>
            <w:b w:val="0"/>
            <w:webHidden/>
          </w:rPr>
          <w:fldChar w:fldCharType="separate"/>
        </w:r>
        <w:r w:rsidR="00530FBD">
          <w:rPr>
            <w:b w:val="0"/>
            <w:webHidden/>
          </w:rPr>
          <w:t>541</w:t>
        </w:r>
        <w:r w:rsidR="008F6984" w:rsidRPr="000D61DF">
          <w:rPr>
            <w:b w:val="0"/>
            <w:webHidden/>
          </w:rPr>
          <w:fldChar w:fldCharType="end"/>
        </w:r>
      </w:hyperlink>
    </w:p>
    <w:p w:rsidR="001D19FB" w:rsidRPr="000D61DF" w:rsidRDefault="001370F6" w:rsidP="001B077E">
      <w:pPr>
        <w:pStyle w:val="22"/>
        <w:rPr>
          <w:rFonts w:eastAsiaTheme="minorEastAsia"/>
          <w:b w:val="0"/>
          <w:lang w:eastAsia="ru-RU"/>
        </w:rPr>
      </w:pPr>
      <w:hyperlink w:anchor="_Toc414553290" w:history="1">
        <w:r w:rsidR="001D19FB" w:rsidRPr="000D61DF">
          <w:rPr>
            <w:rStyle w:val="af6"/>
            <w:b w:val="0"/>
            <w:color w:val="auto"/>
          </w:rPr>
          <w:t>3.2.5.</w:t>
        </w:r>
        <w:r w:rsidR="007A4A2C" w:rsidRPr="000D61DF">
          <w:rPr>
            <w:rStyle w:val="af6"/>
            <w:b w:val="0"/>
            <w:color w:val="auto"/>
          </w:rPr>
          <w:t xml:space="preserve"> </w:t>
        </w:r>
        <w:r w:rsidR="001D19FB" w:rsidRPr="000D61DF">
          <w:rPr>
            <w:rStyle w:val="af6"/>
            <w:b w:val="0"/>
            <w:color w:val="auto"/>
          </w:rPr>
          <w:t>Информационно-методические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_Toc414553290 \h </w:instrText>
        </w:r>
        <w:r w:rsidR="008F6984" w:rsidRPr="000D61DF">
          <w:rPr>
            <w:b w:val="0"/>
            <w:webHidden/>
          </w:rPr>
        </w:r>
        <w:r w:rsidR="008F6984" w:rsidRPr="000D61DF">
          <w:rPr>
            <w:b w:val="0"/>
            <w:webHidden/>
          </w:rPr>
          <w:fldChar w:fldCharType="separate"/>
        </w:r>
        <w:r w:rsidR="00530FBD">
          <w:rPr>
            <w:b w:val="0"/>
            <w:webHidden/>
          </w:rPr>
          <w:t>544</w:t>
        </w:r>
        <w:r w:rsidR="008F6984" w:rsidRPr="000D61DF">
          <w:rPr>
            <w:b w:val="0"/>
            <w:webHidden/>
          </w:rPr>
          <w:fldChar w:fldCharType="end"/>
        </w:r>
      </w:hyperlink>
    </w:p>
    <w:p w:rsidR="001D19FB" w:rsidRPr="000D61DF" w:rsidRDefault="001370F6" w:rsidP="001B077E">
      <w:pPr>
        <w:pStyle w:val="22"/>
        <w:rPr>
          <w:rFonts w:eastAsiaTheme="minorEastAsia"/>
          <w:b w:val="0"/>
          <w:lang w:eastAsia="ru-RU"/>
        </w:rPr>
      </w:pPr>
      <w:hyperlink w:anchor="_Toc414553291" w:history="1">
        <w:r w:rsidR="001D19FB" w:rsidRPr="000D61DF">
          <w:rPr>
            <w:rStyle w:val="af6"/>
            <w:b w:val="0"/>
            <w:color w:val="auto"/>
          </w:rPr>
          <w:t>3.2.6.Механизмы достижения целевых ориентиров в системе</w:t>
        </w:r>
        <w:r w:rsidR="007A4A2C" w:rsidRPr="000D61DF">
          <w:rPr>
            <w:rStyle w:val="af6"/>
            <w:b w:val="0"/>
            <w:color w:val="auto"/>
          </w:rPr>
          <w:br/>
        </w:r>
        <w:r w:rsidR="001D19FB" w:rsidRPr="000D61DF">
          <w:rPr>
            <w:rStyle w:val="af6"/>
            <w:b w:val="0"/>
            <w:color w:val="auto"/>
          </w:rPr>
          <w:t>условий</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_Toc414553291 \h </w:instrText>
        </w:r>
        <w:r w:rsidR="008F6984" w:rsidRPr="000D61DF">
          <w:rPr>
            <w:b w:val="0"/>
            <w:webHidden/>
          </w:rPr>
        </w:r>
        <w:r w:rsidR="008F6984" w:rsidRPr="000D61DF">
          <w:rPr>
            <w:b w:val="0"/>
            <w:webHidden/>
          </w:rPr>
          <w:fldChar w:fldCharType="separate"/>
        </w:r>
        <w:r w:rsidR="00530FBD">
          <w:rPr>
            <w:b w:val="0"/>
            <w:webHidden/>
          </w:rPr>
          <w:t>551</w:t>
        </w:r>
        <w:r w:rsidR="008F6984" w:rsidRPr="000D61DF">
          <w:rPr>
            <w:b w:val="0"/>
            <w:webHidden/>
          </w:rPr>
          <w:fldChar w:fldCharType="end"/>
        </w:r>
      </w:hyperlink>
    </w:p>
    <w:p w:rsidR="001D19FB" w:rsidRPr="000D61DF" w:rsidRDefault="001370F6" w:rsidP="001B077E">
      <w:pPr>
        <w:pStyle w:val="22"/>
        <w:rPr>
          <w:rFonts w:eastAsiaTheme="minorEastAsia"/>
          <w:b w:val="0"/>
          <w:lang w:eastAsia="ru-RU"/>
        </w:rPr>
      </w:pPr>
      <w:hyperlink w:anchor="_Toc414553292" w:history="1">
        <w:r w:rsidR="001D19FB" w:rsidRPr="000D61DF">
          <w:rPr>
            <w:rStyle w:val="af6"/>
            <w:b w:val="0"/>
            <w:color w:val="auto"/>
          </w:rPr>
          <w:t>3.2.7.Сетевой график (дорожная карта) по формированию</w:t>
        </w:r>
        <w:r w:rsidR="007A4A2C" w:rsidRPr="000D61DF">
          <w:rPr>
            <w:rStyle w:val="af6"/>
            <w:b w:val="0"/>
            <w:color w:val="auto"/>
          </w:rPr>
          <w:br/>
        </w:r>
        <w:r w:rsidR="001D19FB" w:rsidRPr="000D61DF">
          <w:rPr>
            <w:rStyle w:val="af6"/>
            <w:b w:val="0"/>
            <w:color w:val="auto"/>
          </w:rPr>
          <w:t xml:space="preserve"> необходимой системы условий</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_Toc414553292 \h </w:instrText>
        </w:r>
        <w:r w:rsidR="008F6984" w:rsidRPr="000D61DF">
          <w:rPr>
            <w:b w:val="0"/>
            <w:webHidden/>
          </w:rPr>
        </w:r>
        <w:r w:rsidR="008F6984" w:rsidRPr="000D61DF">
          <w:rPr>
            <w:b w:val="0"/>
            <w:webHidden/>
          </w:rPr>
          <w:fldChar w:fldCharType="separate"/>
        </w:r>
        <w:r w:rsidR="00530FBD">
          <w:rPr>
            <w:b w:val="0"/>
            <w:webHidden/>
          </w:rPr>
          <w:t>553</w:t>
        </w:r>
        <w:r w:rsidR="008F6984" w:rsidRPr="000D61DF">
          <w:rPr>
            <w:b w:val="0"/>
            <w:webHidden/>
          </w:rPr>
          <w:fldChar w:fldCharType="end"/>
        </w:r>
      </w:hyperlink>
    </w:p>
    <w:p w:rsidR="00377EAE" w:rsidRPr="000D61DF" w:rsidRDefault="008F6984" w:rsidP="00B46520">
      <w:pPr>
        <w:pStyle w:val="33"/>
        <w:tabs>
          <w:tab w:val="left" w:pos="284"/>
        </w:tabs>
        <w:ind w:firstLine="0"/>
        <w:rPr>
          <w:b w:val="0"/>
        </w:rPr>
      </w:pPr>
      <w:r w:rsidRPr="000D61DF">
        <w:rPr>
          <w:b w:val="0"/>
        </w:rPr>
        <w:fldChar w:fldCharType="end"/>
      </w:r>
    </w:p>
    <w:p w:rsidR="00377EAE" w:rsidRPr="000D61DF" w:rsidRDefault="00377EAE">
      <w:pPr>
        <w:spacing w:after="0" w:line="240" w:lineRule="auto"/>
        <w:rPr>
          <w:rFonts w:ascii="Times New Roman" w:hAnsi="Times New Roman"/>
          <w:sz w:val="28"/>
          <w:szCs w:val="28"/>
        </w:rPr>
      </w:pPr>
      <w:r w:rsidRPr="000D61DF">
        <w:rPr>
          <w:b/>
        </w:rPr>
        <w:br w:type="page"/>
      </w:r>
    </w:p>
    <w:p w:rsidR="00B540EE" w:rsidRPr="000D61DF"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0D61DF">
        <w:rPr>
          <w:rStyle w:val="Zag11"/>
          <w:rFonts w:ascii="Times New Roman" w:eastAsia="@Arial Unicode MS" w:hAnsi="Times New Roman"/>
          <w:b/>
          <w:color w:val="auto"/>
          <w:sz w:val="28"/>
          <w:szCs w:val="28"/>
        </w:rPr>
        <w:lastRenderedPageBreak/>
        <w:t>Целевой раздел</w:t>
      </w:r>
      <w:r w:rsidR="00C35852" w:rsidRPr="000D61DF">
        <w:rPr>
          <w:rStyle w:val="Zag11"/>
          <w:rFonts w:ascii="Times New Roman" w:eastAsia="@Arial Unicode MS" w:hAnsi="Times New Roman"/>
          <w:b/>
          <w:color w:val="auto"/>
          <w:sz w:val="28"/>
          <w:szCs w:val="28"/>
        </w:rPr>
        <w:t xml:space="preserve"> </w:t>
      </w:r>
      <w:r w:rsidR="00B540EE" w:rsidRPr="000D61DF">
        <w:rPr>
          <w:rFonts w:ascii="Times New Roman" w:hAnsi="Times New Roman"/>
          <w:b/>
          <w:color w:val="auto"/>
          <w:sz w:val="28"/>
          <w:szCs w:val="28"/>
        </w:rPr>
        <w:t>примерной ос</w:t>
      </w:r>
      <w:r w:rsidR="0081481A" w:rsidRPr="000D61DF">
        <w:rPr>
          <w:rFonts w:ascii="Times New Roman" w:hAnsi="Times New Roman"/>
          <w:b/>
          <w:color w:val="auto"/>
          <w:sz w:val="28"/>
          <w:szCs w:val="28"/>
        </w:rPr>
        <w:t>новной образовательной программы</w:t>
      </w:r>
      <w:r w:rsidR="00B540EE" w:rsidRPr="000D61DF">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0D61DF"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0D61DF" w:rsidRDefault="007242D1" w:rsidP="00E04E9D">
      <w:pPr>
        <w:pStyle w:val="2"/>
        <w:rPr>
          <w:rStyle w:val="Zag11"/>
        </w:rPr>
      </w:pPr>
      <w:bookmarkStart w:id="5" w:name="_Toc409691624"/>
      <w:bookmarkStart w:id="6" w:name="_Toc410653945"/>
      <w:bookmarkStart w:id="7" w:name="_Toc414553126"/>
      <w:r w:rsidRPr="000D61DF">
        <w:rPr>
          <w:rStyle w:val="Zag11"/>
        </w:rPr>
        <w:t xml:space="preserve">1.1. </w:t>
      </w:r>
      <w:r w:rsidR="00C950DD" w:rsidRPr="000D61DF">
        <w:rPr>
          <w:rStyle w:val="Zag11"/>
        </w:rPr>
        <w:t xml:space="preserve">Пояснительная  </w:t>
      </w:r>
      <w:r w:rsidR="00FD4BD9" w:rsidRPr="000D61DF">
        <w:rPr>
          <w:rStyle w:val="Zag11"/>
        </w:rPr>
        <w:t>записка</w:t>
      </w:r>
      <w:bookmarkEnd w:id="5"/>
      <w:bookmarkEnd w:id="6"/>
      <w:bookmarkEnd w:id="7"/>
    </w:p>
    <w:p w:rsidR="004C21D1" w:rsidRPr="000D61DF" w:rsidRDefault="004C21D1" w:rsidP="00496ECF">
      <w:pPr>
        <w:pStyle w:val="2"/>
        <w:numPr>
          <w:ilvl w:val="2"/>
          <w:numId w:val="127"/>
        </w:numPr>
        <w:ind w:left="0" w:firstLine="709"/>
        <w:rPr>
          <w:rStyle w:val="Zag11"/>
          <w:b w:val="0"/>
          <w:bCs w:val="0"/>
        </w:rPr>
      </w:pPr>
      <w:bookmarkStart w:id="8" w:name="_Toc410653946"/>
      <w:bookmarkStart w:id="9" w:name="_Toc414553127"/>
      <w:r w:rsidRPr="000D61DF">
        <w:rPr>
          <w:rStyle w:val="Zag11"/>
        </w:rPr>
        <w:t xml:space="preserve">Цели и задачи реализации </w:t>
      </w:r>
      <w:r w:rsidRPr="000D61DF">
        <w:t>основной образовательной программы основного общего образования</w:t>
      </w:r>
      <w:bookmarkEnd w:id="8"/>
      <w:bookmarkEnd w:id="9"/>
    </w:p>
    <w:p w:rsidR="00B540EE" w:rsidRPr="000D61DF"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b/>
          <w:sz w:val="28"/>
          <w:szCs w:val="28"/>
        </w:rPr>
        <w:t>Целями реализации</w:t>
      </w:r>
      <w:r w:rsidRPr="000D61DF">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0D61DF"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д</w:t>
      </w:r>
      <w:r w:rsidR="00815183" w:rsidRPr="000D61DF">
        <w:rPr>
          <w:rStyle w:val="Zag11"/>
          <w:rFonts w:ascii="Times New Roman" w:eastAsia="@Arial Unicode MS" w:hAnsi="Times New Roman"/>
          <w:sz w:val="28"/>
          <w:szCs w:val="28"/>
        </w:rPr>
        <w:t>остижение</w:t>
      </w:r>
      <w:r w:rsidR="00C35852" w:rsidRPr="000D61DF">
        <w:rPr>
          <w:rStyle w:val="Zag11"/>
          <w:rFonts w:ascii="Times New Roman" w:eastAsia="@Arial Unicode MS" w:hAnsi="Times New Roman"/>
          <w:sz w:val="28"/>
          <w:szCs w:val="28"/>
        </w:rPr>
        <w:t xml:space="preserve"> </w:t>
      </w:r>
      <w:r w:rsidR="00815183" w:rsidRPr="000D61DF">
        <w:rPr>
          <w:rStyle w:val="Zag11"/>
          <w:rFonts w:ascii="Times New Roman" w:eastAsia="@Arial Unicode MS" w:hAnsi="Times New Roman"/>
          <w:sz w:val="28"/>
          <w:szCs w:val="28"/>
        </w:rPr>
        <w:t xml:space="preserve">выпускниками </w:t>
      </w:r>
      <w:r w:rsidR="00B540EE" w:rsidRPr="000D61DF">
        <w:rPr>
          <w:rStyle w:val="Zag11"/>
          <w:rFonts w:ascii="Times New Roman" w:eastAsia="@Arial Unicode MS" w:hAnsi="Times New Roman"/>
          <w:sz w:val="28"/>
          <w:szCs w:val="28"/>
        </w:rPr>
        <w:t>планируемых результатов</w:t>
      </w:r>
      <w:r w:rsidR="006C643D" w:rsidRPr="000D61DF">
        <w:rPr>
          <w:rStyle w:val="Zag11"/>
          <w:rFonts w:ascii="Times New Roman" w:eastAsia="@Arial Unicode MS" w:hAnsi="Times New Roman"/>
          <w:sz w:val="28"/>
          <w:szCs w:val="28"/>
        </w:rPr>
        <w:t>:</w:t>
      </w:r>
      <w:r w:rsidR="00B540EE" w:rsidRPr="000D61DF">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0D61DF"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становление и развитие личности </w:t>
      </w:r>
      <w:proofErr w:type="gramStart"/>
      <w:r w:rsidRPr="000D61DF">
        <w:rPr>
          <w:rFonts w:ascii="Times New Roman" w:hAnsi="Times New Roman"/>
          <w:sz w:val="28"/>
          <w:szCs w:val="28"/>
        </w:rPr>
        <w:t>обучающегося</w:t>
      </w:r>
      <w:proofErr w:type="gramEnd"/>
      <w:r w:rsidRPr="000D61DF">
        <w:rPr>
          <w:rFonts w:ascii="Times New Roman" w:hAnsi="Times New Roman"/>
          <w:sz w:val="28"/>
          <w:szCs w:val="28"/>
        </w:rPr>
        <w:t xml:space="preserve"> в ее самобытности, уникальности, неповторимости.</w:t>
      </w:r>
    </w:p>
    <w:p w:rsidR="00815183" w:rsidRPr="000D61DF" w:rsidRDefault="00B540EE" w:rsidP="00D14C2C">
      <w:pPr>
        <w:spacing w:after="0" w:line="360" w:lineRule="auto"/>
        <w:ind w:firstLine="709"/>
        <w:jc w:val="both"/>
        <w:rPr>
          <w:rStyle w:val="Zag11"/>
          <w:rFonts w:ascii="Times New Roman" w:eastAsia="@Arial Unicode MS" w:hAnsi="Times New Roman"/>
          <w:bCs/>
          <w:noProof/>
          <w:sz w:val="28"/>
          <w:szCs w:val="28"/>
          <w:lang w:eastAsia="ru-RU"/>
        </w:rPr>
      </w:pPr>
      <w:r w:rsidRPr="000D61DF">
        <w:rPr>
          <w:rStyle w:val="Zag11"/>
          <w:rFonts w:ascii="Times New Roman" w:eastAsia="@Arial Unicode MS" w:hAnsi="Times New Roman"/>
          <w:sz w:val="28"/>
          <w:szCs w:val="28"/>
        </w:rPr>
        <w:t>Достижение поставленных целей при</w:t>
      </w:r>
      <w:r w:rsidR="00C35852" w:rsidRPr="000D61DF">
        <w:rPr>
          <w:rStyle w:val="Zag11"/>
          <w:rFonts w:ascii="Times New Roman" w:eastAsia="@Arial Unicode MS" w:hAnsi="Times New Roman"/>
          <w:sz w:val="28"/>
          <w:szCs w:val="28"/>
        </w:rPr>
        <w:t xml:space="preserve"> </w:t>
      </w:r>
      <w:r w:rsidRPr="000D61DF">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sidRPr="000D61DF">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 xml:space="preserve"> и инвалидов, их </w:t>
      </w:r>
      <w:r w:rsidR="00815183" w:rsidRPr="000D61DF">
        <w:rPr>
          <w:rStyle w:val="Zag11"/>
          <w:rFonts w:ascii="Times New Roman" w:eastAsia="@Arial Unicode MS" w:hAnsi="Times New Roman"/>
          <w:sz w:val="28"/>
          <w:szCs w:val="28"/>
        </w:rPr>
        <w:t>интересов</w:t>
      </w:r>
      <w:r w:rsidRPr="000D61DF">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0D61DF">
        <w:rPr>
          <w:rStyle w:val="Zag11"/>
          <w:rFonts w:ascii="Times New Roman" w:eastAsia="@Arial Unicode MS" w:hAnsi="Times New Roman"/>
          <w:sz w:val="28"/>
          <w:szCs w:val="28"/>
        </w:rPr>
        <w:t>ую</w:t>
      </w:r>
      <w:r w:rsidRPr="000D61DF">
        <w:rPr>
          <w:rStyle w:val="Zag11"/>
          <w:rFonts w:ascii="Times New Roman" w:eastAsia="@Arial Unicode MS" w:hAnsi="Times New Roman"/>
          <w:sz w:val="28"/>
          <w:szCs w:val="28"/>
        </w:rPr>
        <w:t xml:space="preserve"> деятельност</w:t>
      </w:r>
      <w:r w:rsidR="005D39F5" w:rsidRPr="000D61DF">
        <w:rPr>
          <w:rStyle w:val="Zag11"/>
          <w:rFonts w:ascii="Times New Roman" w:eastAsia="@Arial Unicode MS" w:hAnsi="Times New Roman"/>
          <w:sz w:val="28"/>
          <w:szCs w:val="28"/>
        </w:rPr>
        <w:t>ь</w:t>
      </w:r>
      <w:r w:rsidRPr="000D61DF">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организацию </w:t>
      </w:r>
      <w:r w:rsidR="00B540EE" w:rsidRPr="000D61DF">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включение </w:t>
      </w:r>
      <w:proofErr w:type="gramStart"/>
      <w:r w:rsidRPr="000D61DF">
        <w:rPr>
          <w:rStyle w:val="Zag11"/>
          <w:rFonts w:ascii="Times New Roman" w:eastAsia="@Arial Unicode MS" w:hAnsi="Times New Roman"/>
          <w:sz w:val="28"/>
          <w:szCs w:val="28"/>
        </w:rPr>
        <w:t>обучающихся</w:t>
      </w:r>
      <w:proofErr w:type="gramEnd"/>
      <w:r w:rsidRPr="000D61DF">
        <w:rPr>
          <w:rStyle w:val="Zag11"/>
          <w:rFonts w:ascii="Times New Roman" w:eastAsia="@Arial Unicode MS" w:hAnsi="Times New Roman"/>
          <w:sz w:val="28"/>
          <w:szCs w:val="28"/>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сохранение</w:t>
      </w:r>
      <w:r w:rsidRPr="000D61DF">
        <w:rPr>
          <w:rFonts w:ascii="Times New Roman" w:hAnsi="Times New Roman"/>
          <w:sz w:val="28"/>
          <w:szCs w:val="28"/>
        </w:rPr>
        <w:t xml:space="preserve"> и укрепление физического, психологического и </w:t>
      </w:r>
      <w:r w:rsidRPr="000D61DF">
        <w:rPr>
          <w:rFonts w:ascii="Times New Roman" w:hAnsi="Times New Roman"/>
          <w:sz w:val="28"/>
          <w:szCs w:val="28"/>
        </w:rPr>
        <w:lastRenderedPageBreak/>
        <w:t>социального здоровья обучающихся</w:t>
      </w:r>
      <w:r w:rsidRPr="000D61DF">
        <w:rPr>
          <w:rStyle w:val="Zag11"/>
          <w:rFonts w:ascii="Times New Roman" w:eastAsia="@Arial Unicode MS" w:hAnsi="Times New Roman"/>
          <w:sz w:val="28"/>
          <w:szCs w:val="28"/>
        </w:rPr>
        <w:t>, обеспечение их безопасности.</w:t>
      </w:r>
    </w:p>
    <w:p w:rsidR="004F4AEB" w:rsidRPr="000D61DF" w:rsidRDefault="004F4AEB" w:rsidP="00496ECF">
      <w:pPr>
        <w:pStyle w:val="2"/>
        <w:numPr>
          <w:ilvl w:val="2"/>
          <w:numId w:val="127"/>
        </w:numPr>
        <w:ind w:left="0" w:firstLine="709"/>
        <w:rPr>
          <w:rStyle w:val="Zag11"/>
          <w:b w:val="0"/>
        </w:rPr>
      </w:pPr>
      <w:bookmarkStart w:id="10" w:name="_Toc414553128"/>
      <w:r w:rsidRPr="000D61DF">
        <w:rPr>
          <w:rStyle w:val="Zag11"/>
        </w:rPr>
        <w:t>Принципы и подходы к формированию образовательной программы основного общего образования</w:t>
      </w:r>
      <w:bookmarkEnd w:id="10"/>
    </w:p>
    <w:p w:rsidR="00B540EE" w:rsidRPr="000D61DF" w:rsidRDefault="00B540EE" w:rsidP="00307772">
      <w:pPr>
        <w:spacing w:after="0" w:line="360" w:lineRule="auto"/>
        <w:ind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xml:space="preserve">, </w:t>
      </w:r>
      <w:r w:rsidR="006F3B39" w:rsidRPr="000D61DF">
        <w:rPr>
          <w:rStyle w:val="Zag11"/>
          <w:rFonts w:ascii="Times New Roman" w:eastAsia="@Arial Unicode MS" w:hAnsi="Times New Roman"/>
          <w:sz w:val="28"/>
          <w:szCs w:val="28"/>
        </w:rPr>
        <w:lastRenderedPageBreak/>
        <w:t>проявивших выдающиеся способности</w:t>
      </w:r>
      <w:r w:rsidRPr="000D61DF">
        <w:rPr>
          <w:rStyle w:val="Zag11"/>
          <w:rFonts w:ascii="Times New Roman" w:eastAsia="@Arial Unicode MS" w:hAnsi="Times New Roman"/>
          <w:sz w:val="28"/>
          <w:szCs w:val="28"/>
        </w:rPr>
        <w:t xml:space="preserve">, детей-инвалидов и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sidRPr="000D61DF">
        <w:rPr>
          <w:rFonts w:ascii="Times New Roman" w:hAnsi="Times New Roman"/>
          <w:sz w:val="28"/>
          <w:szCs w:val="28"/>
        </w:rPr>
        <w:t xml:space="preserve"> </w:t>
      </w:r>
      <w:r w:rsidRPr="000D61DF">
        <w:rPr>
          <w:rFonts w:ascii="Times New Roman" w:hAnsi="Times New Roman"/>
          <w:sz w:val="28"/>
          <w:szCs w:val="28"/>
        </w:rPr>
        <w:t xml:space="preserve">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0D61DF">
        <w:rPr>
          <w:rFonts w:ascii="Times New Roman" w:hAnsi="Times New Roman"/>
          <w:sz w:val="28"/>
          <w:szCs w:val="28"/>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0D61DF">
        <w:rPr>
          <w:rFonts w:ascii="Times New Roman" w:hAnsi="Times New Roman"/>
          <w:sz w:val="28"/>
          <w:szCs w:val="28"/>
        </w:rPr>
        <w:t>:</w:t>
      </w:r>
      <w:r w:rsidRPr="000D61DF">
        <w:rPr>
          <w:rFonts w:ascii="Times New Roman" w:hAnsi="Times New Roman"/>
          <w:sz w:val="28"/>
          <w:szCs w:val="28"/>
        </w:rPr>
        <w:t xml:space="preserve"> моделирования, контроля и оценки и перехода</w:t>
      </w:r>
      <w:r w:rsidR="00C35852" w:rsidRPr="000D61DF">
        <w:rPr>
          <w:rFonts w:ascii="Times New Roman" w:hAnsi="Times New Roman"/>
          <w:sz w:val="28"/>
          <w:szCs w:val="28"/>
        </w:rPr>
        <w:t xml:space="preserve"> </w:t>
      </w:r>
      <w:r w:rsidRPr="000D61DF">
        <w:rPr>
          <w:rFonts w:ascii="Times New Roman" w:hAnsi="Times New Roman"/>
          <w:sz w:val="28"/>
          <w:szCs w:val="28"/>
        </w:rPr>
        <w:t>от самостоятельной постановки обучающимися новых учебных задач к</w:t>
      </w:r>
      <w:r w:rsidRPr="000D61DF">
        <w:rPr>
          <w:rFonts w:ascii="Times New Roman" w:hAnsi="Times New Roman"/>
          <w:i/>
          <w:sz w:val="28"/>
          <w:szCs w:val="28"/>
        </w:rPr>
        <w:t xml:space="preserve"> </w:t>
      </w:r>
      <w:r w:rsidRPr="000D61DF">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roofErr w:type="gramEnd"/>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0D61DF">
        <w:rPr>
          <w:rFonts w:ascii="Times New Roman" w:hAnsi="Times New Roman"/>
          <w:sz w:val="28"/>
          <w:szCs w:val="28"/>
        </w:rPr>
        <w:t>,</w:t>
      </w:r>
      <w:r w:rsidRPr="000D61DF">
        <w:rPr>
          <w:rFonts w:ascii="Times New Roman" w:hAnsi="Times New Roman"/>
          <w:sz w:val="28"/>
          <w:szCs w:val="28"/>
        </w:rPr>
        <w:t xml:space="preserve"> развитием учебного сотрудничества, реализуемого в </w:t>
      </w:r>
      <w:proofErr w:type="gramStart"/>
      <w:r w:rsidRPr="000D61DF">
        <w:rPr>
          <w:rFonts w:ascii="Times New Roman" w:hAnsi="Times New Roman"/>
          <w:sz w:val="28"/>
          <w:szCs w:val="28"/>
        </w:rPr>
        <w:t>отношениях</w:t>
      </w:r>
      <w:proofErr w:type="gramEnd"/>
      <w:r w:rsidRPr="000D61DF">
        <w:rPr>
          <w:rFonts w:ascii="Times New Roman" w:hAnsi="Times New Roman"/>
          <w:sz w:val="28"/>
          <w:szCs w:val="28"/>
        </w:rPr>
        <w:t xml:space="preserve"> обучающихся с учителем и сверстниками;</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 изменением формы организации учебной деятельности и учебного сотрудничества </w:t>
      </w:r>
      <w:proofErr w:type="gramStart"/>
      <w:r w:rsidRPr="000D61DF">
        <w:rPr>
          <w:rFonts w:ascii="Times New Roman" w:hAnsi="Times New Roman"/>
          <w:sz w:val="28"/>
          <w:szCs w:val="28"/>
        </w:rPr>
        <w:t>от</w:t>
      </w:r>
      <w:proofErr w:type="gramEnd"/>
      <w:r w:rsidRPr="000D61DF">
        <w:rPr>
          <w:rFonts w:ascii="Times New Roman" w:hAnsi="Times New Roman"/>
          <w:sz w:val="28"/>
          <w:szCs w:val="28"/>
        </w:rPr>
        <w:t xml:space="preserve"> классно-урочной к лабораторно-семинарской и лекционно-</w:t>
      </w:r>
      <w:r w:rsidRPr="000D61DF">
        <w:rPr>
          <w:rFonts w:ascii="Times New Roman" w:hAnsi="Times New Roman"/>
          <w:sz w:val="28"/>
          <w:szCs w:val="28"/>
        </w:rPr>
        <w:lastRenderedPageBreak/>
        <w:t>лабораторной исследовательской.</w:t>
      </w:r>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Переход обучающегося в основную школу совпадает с</w:t>
      </w:r>
      <w:r w:rsidR="00C35852" w:rsidRPr="000D61DF">
        <w:rPr>
          <w:rFonts w:ascii="Times New Roman" w:hAnsi="Times New Roman"/>
          <w:b/>
          <w:i/>
          <w:sz w:val="28"/>
          <w:szCs w:val="28"/>
        </w:rPr>
        <w:t xml:space="preserve"> </w:t>
      </w:r>
      <w:r w:rsidR="00E30F6F" w:rsidRPr="000D61DF">
        <w:rPr>
          <w:rFonts w:ascii="Times New Roman" w:hAnsi="Times New Roman"/>
          <w:sz w:val="28"/>
          <w:szCs w:val="28"/>
        </w:rPr>
        <w:t>первым этапом подросткового развития</w:t>
      </w:r>
      <w:r w:rsidR="00E30F6F" w:rsidRPr="000D61DF">
        <w:rPr>
          <w:rFonts w:ascii="Times New Roman" w:hAnsi="Times New Roman"/>
          <w:b/>
          <w:i/>
          <w:sz w:val="28"/>
          <w:szCs w:val="28"/>
        </w:rPr>
        <w:t xml:space="preserve"> - </w:t>
      </w:r>
      <w:r w:rsidRPr="000D61DF">
        <w:rPr>
          <w:rFonts w:ascii="Times New Roman" w:hAnsi="Times New Roman"/>
          <w:sz w:val="28"/>
          <w:szCs w:val="28"/>
        </w:rPr>
        <w:t>переходом к кризису младшего подросткового возраста (11–13 лет, 5–7 классы), характеризующ</w:t>
      </w:r>
      <w:r w:rsidR="003B3426" w:rsidRPr="000D61DF">
        <w:rPr>
          <w:rFonts w:ascii="Times New Roman" w:hAnsi="Times New Roman"/>
          <w:sz w:val="28"/>
          <w:szCs w:val="28"/>
        </w:rPr>
        <w:t>им</w:t>
      </w:r>
      <w:r w:rsidRPr="000D61DF">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w:t>
      </w:r>
      <w:proofErr w:type="gramEnd"/>
      <w:r w:rsidRPr="000D61DF">
        <w:rPr>
          <w:rFonts w:ascii="Times New Roman" w:hAnsi="Times New Roman"/>
          <w:sz w:val="28"/>
          <w:szCs w:val="28"/>
        </w:rPr>
        <w:t xml:space="preserve"> правил и ограничений, связанных с моралью послушания, на нормы поведения взрослых.</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этап подросткового развития (14–15 лет, 8–9 классы)</w:t>
      </w:r>
      <w:r w:rsidR="00CD367E" w:rsidRPr="000D61DF">
        <w:rPr>
          <w:rFonts w:ascii="Times New Roman" w:hAnsi="Times New Roman"/>
          <w:sz w:val="28"/>
          <w:szCs w:val="28"/>
        </w:rPr>
        <w:t>,</w:t>
      </w:r>
      <w:r w:rsidRPr="000D61DF">
        <w:rPr>
          <w:rFonts w:ascii="Times New Roman" w:hAnsi="Times New Roman"/>
          <w:sz w:val="28"/>
          <w:szCs w:val="28"/>
        </w:rPr>
        <w:t xml:space="preserve"> характеризуется:</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стремлением подростка к общению и совместной деятельности со сверстниками;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0D61DF" w:rsidRDefault="00B540EE" w:rsidP="00496ECF">
      <w:pPr>
        <w:pStyle w:val="Normal1"/>
        <w:numPr>
          <w:ilvl w:val="0"/>
          <w:numId w:val="30"/>
        </w:numPr>
        <w:tabs>
          <w:tab w:val="left" w:pos="993"/>
        </w:tabs>
        <w:spacing w:line="360" w:lineRule="auto"/>
        <w:ind w:left="0" w:firstLine="709"/>
        <w:rPr>
          <w:sz w:val="28"/>
          <w:szCs w:val="28"/>
        </w:rPr>
      </w:pPr>
      <w:r w:rsidRPr="000D61DF">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D61DF">
        <w:rPr>
          <w:bCs/>
          <w:sz w:val="28"/>
          <w:szCs w:val="28"/>
        </w:rPr>
        <w:t>интенсивное формирование нравственных понятий и</w:t>
      </w:r>
      <w:r w:rsidR="00C35852" w:rsidRPr="000D61DF">
        <w:rPr>
          <w:bCs/>
          <w:sz w:val="28"/>
          <w:szCs w:val="28"/>
        </w:rPr>
        <w:t xml:space="preserve"> </w:t>
      </w:r>
      <w:r w:rsidRPr="000D61DF">
        <w:rPr>
          <w:bCs/>
          <w:sz w:val="28"/>
          <w:szCs w:val="28"/>
        </w:rPr>
        <w:t xml:space="preserve">убеждений, выработку принципов, </w:t>
      </w:r>
      <w:r w:rsidRPr="000D61DF">
        <w:rPr>
          <w:bCs/>
          <w:iCs/>
          <w:sz w:val="28"/>
          <w:szCs w:val="28"/>
        </w:rPr>
        <w:t>моральное развитие личности;</w:t>
      </w:r>
      <w:r w:rsidR="004D5819" w:rsidRPr="000D61DF">
        <w:rPr>
          <w:bCs/>
          <w:iCs/>
          <w:sz w:val="28"/>
          <w:szCs w:val="28"/>
        </w:rPr>
        <w:t xml:space="preserve"> </w:t>
      </w:r>
      <w:r w:rsidR="00DC73F9" w:rsidRPr="000D61DF">
        <w:rPr>
          <w:bCs/>
          <w:sz w:val="28"/>
          <w:szCs w:val="28"/>
        </w:rPr>
        <w:t>т.</w:t>
      </w:r>
      <w:r w:rsidR="00C17595" w:rsidRPr="000D61DF">
        <w:rPr>
          <w:bCs/>
          <w:sz w:val="28"/>
          <w:szCs w:val="28"/>
        </w:rPr>
        <w:t xml:space="preserve"> </w:t>
      </w:r>
      <w:r w:rsidR="00DC73F9" w:rsidRPr="000D61DF">
        <w:rPr>
          <w:bCs/>
          <w:sz w:val="28"/>
          <w:szCs w:val="28"/>
        </w:rPr>
        <w:t>е. моральным развитием личности;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0D61DF">
        <w:rPr>
          <w:rFonts w:ascii="Times New Roman" w:hAnsi="Times New Roman"/>
          <w:sz w:val="28"/>
          <w:szCs w:val="28"/>
        </w:rPr>
        <w:t xml:space="preserve">подростков </w:t>
      </w:r>
      <w:r w:rsidRPr="000D61DF">
        <w:rPr>
          <w:rFonts w:ascii="Times New Roman" w:hAnsi="Times New Roman"/>
          <w:sz w:val="28"/>
          <w:szCs w:val="28"/>
        </w:rPr>
        <w:t xml:space="preserve">в признании их взрослыми со </w:t>
      </w:r>
      <w:r w:rsidRPr="000D61DF">
        <w:rPr>
          <w:rFonts w:ascii="Times New Roman" w:hAnsi="Times New Roman"/>
          <w:sz w:val="28"/>
          <w:szCs w:val="28"/>
        </w:rPr>
        <w:lastRenderedPageBreak/>
        <w:t xml:space="preserve">стороны окружающих и собственной неуверенностью в этом, </w:t>
      </w:r>
      <w:r w:rsidR="00E30F6F" w:rsidRPr="000D61DF">
        <w:rPr>
          <w:rFonts w:ascii="Times New Roman" w:hAnsi="Times New Roman"/>
          <w:sz w:val="28"/>
          <w:szCs w:val="28"/>
        </w:rPr>
        <w:t xml:space="preserve">проявляющимися </w:t>
      </w:r>
      <w:r w:rsidRPr="000D61DF">
        <w:rPr>
          <w:rFonts w:ascii="Times New Roman" w:hAnsi="Times New Roman"/>
          <w:sz w:val="28"/>
          <w:szCs w:val="28"/>
        </w:rPr>
        <w:t>в разных формах непослушания, сопротивления и протеста;</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изменением социальной ситуации развития</w:t>
      </w:r>
      <w:r w:rsidR="00E30F6F" w:rsidRPr="000D61DF">
        <w:rPr>
          <w:rFonts w:ascii="Times New Roman" w:hAnsi="Times New Roman"/>
          <w:sz w:val="28"/>
          <w:szCs w:val="28"/>
        </w:rPr>
        <w:t>:</w:t>
      </w:r>
      <w:r w:rsidR="004D5819" w:rsidRPr="000D61DF">
        <w:rPr>
          <w:rFonts w:ascii="Times New Roman" w:hAnsi="Times New Roman"/>
          <w:sz w:val="28"/>
          <w:szCs w:val="28"/>
        </w:rPr>
        <w:t xml:space="preserve"> </w:t>
      </w:r>
      <w:r w:rsidR="00E30F6F" w:rsidRPr="000D61DF">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0D61DF">
        <w:rPr>
          <w:rFonts w:ascii="Times New Roman"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0D61DF">
        <w:rPr>
          <w:rStyle w:val="Zag11"/>
          <w:rFonts w:ascii="Times New Roman" w:eastAsia="@Arial Unicode MS" w:hAnsi="Times New Roman"/>
          <w:sz w:val="28"/>
          <w:szCs w:val="28"/>
        </w:rPr>
        <w:t xml:space="preserve">выбором </w:t>
      </w:r>
      <w:r w:rsidRPr="000D61DF">
        <w:rPr>
          <w:rStyle w:val="Zag11"/>
          <w:rFonts w:ascii="Times New Roman" w:eastAsia="@Arial Unicode MS" w:hAnsi="Times New Roman"/>
          <w:sz w:val="28"/>
          <w:szCs w:val="28"/>
        </w:rPr>
        <w:t>условий и методик обучения.</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0D61DF">
        <w:rPr>
          <w:rFonts w:ascii="Times New Roman" w:hAnsi="Times New Roman"/>
          <w:sz w:val="28"/>
          <w:szCs w:val="28"/>
        </w:rPr>
        <w:t xml:space="preserve">подростка </w:t>
      </w:r>
      <w:r w:rsidRPr="000D61DF">
        <w:rPr>
          <w:rFonts w:ascii="Times New Roman" w:hAnsi="Times New Roman"/>
          <w:sz w:val="28"/>
          <w:szCs w:val="28"/>
        </w:rPr>
        <w:t xml:space="preserve">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0D61DF">
        <w:rPr>
          <w:rFonts w:ascii="Times New Roman" w:hAnsi="Times New Roman"/>
          <w:sz w:val="28"/>
          <w:szCs w:val="28"/>
        </w:rPr>
        <w:t>новый</w:t>
      </w:r>
      <w:proofErr w:type="gramEnd"/>
      <w:r w:rsidRPr="000D61DF">
        <w:rPr>
          <w:rFonts w:ascii="Times New Roman" w:hAnsi="Times New Roman"/>
          <w:sz w:val="28"/>
          <w:szCs w:val="28"/>
        </w:rPr>
        <w:t>.</w:t>
      </w:r>
    </w:p>
    <w:p w:rsidR="00B540EE" w:rsidRPr="000D61DF"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0D61DF"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0D61DF">
        <w:rPr>
          <w:rStyle w:val="Zag11"/>
        </w:rPr>
        <w:t xml:space="preserve">1.2. </w:t>
      </w:r>
      <w:r w:rsidR="00B540EE" w:rsidRPr="000D61DF">
        <w:rPr>
          <w:rStyle w:val="Zag11"/>
        </w:rPr>
        <w:t xml:space="preserve">Планируемые результаты освоения </w:t>
      </w:r>
      <w:proofErr w:type="gramStart"/>
      <w:r w:rsidR="00B540EE" w:rsidRPr="000D61DF">
        <w:rPr>
          <w:rStyle w:val="Zag11"/>
        </w:rPr>
        <w:t>обучающимися</w:t>
      </w:r>
      <w:proofErr w:type="gramEnd"/>
      <w:r w:rsidR="00B540EE" w:rsidRPr="000D61DF">
        <w:rPr>
          <w:rStyle w:val="Zag11"/>
        </w:rPr>
        <w:t xml:space="preserve"> основной образовательной программы основного общего образования</w:t>
      </w:r>
      <w:bookmarkEnd w:id="11"/>
      <w:bookmarkEnd w:id="12"/>
      <w:bookmarkEnd w:id="13"/>
      <w:bookmarkEnd w:id="14"/>
      <w:bookmarkEnd w:id="15"/>
      <w:bookmarkEnd w:id="16"/>
    </w:p>
    <w:p w:rsidR="00B540EE" w:rsidRPr="000D61DF" w:rsidRDefault="004F4AEB" w:rsidP="00FC65AF">
      <w:pPr>
        <w:pStyle w:val="3"/>
        <w:spacing w:before="0" w:beforeAutospacing="0" w:after="0" w:afterAutospacing="0" w:line="360" w:lineRule="auto"/>
        <w:ind w:firstLine="709"/>
      </w:pPr>
      <w:bookmarkStart w:id="17" w:name="_Toc410653948"/>
      <w:bookmarkStart w:id="18" w:name="_Toc414553130"/>
      <w:r w:rsidRPr="000D61DF">
        <w:t xml:space="preserve">1.2.1. </w:t>
      </w:r>
      <w:r w:rsidR="00B540EE" w:rsidRPr="000D61DF">
        <w:t>Общие положения</w:t>
      </w:r>
      <w:bookmarkEnd w:id="17"/>
      <w:bookmarkEnd w:id="18"/>
    </w:p>
    <w:p w:rsidR="00B540EE" w:rsidRPr="000D61DF" w:rsidRDefault="00B540EE"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0D61DF">
        <w:rPr>
          <w:rFonts w:ascii="Times New Roman" w:hAnsi="Times New Roman"/>
          <w:sz w:val="28"/>
          <w:szCs w:val="28"/>
        </w:rPr>
        <w:t>ООП ООО</w:t>
      </w:r>
      <w:r w:rsidRPr="000D61DF">
        <w:rPr>
          <w:rFonts w:ascii="Times New Roman" w:hAnsi="Times New Roman"/>
          <w:sz w:val="28"/>
          <w:szCs w:val="28"/>
        </w:rPr>
        <w:t>)</w:t>
      </w:r>
      <w:r w:rsidR="004D5819" w:rsidRPr="000D61DF">
        <w:rPr>
          <w:rFonts w:ascii="Times New Roman" w:hAnsi="Times New Roman"/>
          <w:sz w:val="28"/>
          <w:szCs w:val="28"/>
        </w:rPr>
        <w:t xml:space="preserve"> </w:t>
      </w:r>
      <w:r w:rsidRPr="000D61DF">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образовательным процессом и системой оценки результатов освоения </w:t>
      </w:r>
      <w:r w:rsidR="00E30F6F" w:rsidRPr="000D61DF">
        <w:rPr>
          <w:rFonts w:ascii="Times New Roman" w:hAnsi="Times New Roman"/>
          <w:sz w:val="28"/>
          <w:szCs w:val="28"/>
        </w:rPr>
        <w:t>ООП ООО</w:t>
      </w:r>
      <w:r w:rsidRPr="000D61DF">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0D61DF">
        <w:rPr>
          <w:rFonts w:ascii="Times New Roman" w:hAnsi="Times New Roman"/>
          <w:sz w:val="28"/>
          <w:szCs w:val="28"/>
        </w:rPr>
        <w:t xml:space="preserve"> программ воспитания и социализации, </w:t>
      </w:r>
      <w:r w:rsidRPr="000D61DF">
        <w:rPr>
          <w:rFonts w:ascii="Times New Roman" w:hAnsi="Times New Roman"/>
          <w:sz w:val="28"/>
          <w:szCs w:val="28"/>
        </w:rPr>
        <w:t xml:space="preserve">с одной стороны, и системы оценки </w:t>
      </w:r>
      <w:r w:rsidR="00BF7AD9" w:rsidRPr="000D61DF">
        <w:rPr>
          <w:rFonts w:ascii="Times New Roman" w:hAnsi="Times New Roman"/>
          <w:sz w:val="28"/>
          <w:szCs w:val="28"/>
        </w:rPr>
        <w:t xml:space="preserve">результатов </w:t>
      </w:r>
      <w:r w:rsidRPr="000D61DF">
        <w:rPr>
          <w:rFonts w:ascii="Times New Roman" w:hAnsi="Times New Roman"/>
          <w:sz w:val="28"/>
          <w:szCs w:val="28"/>
        </w:rPr>
        <w:t xml:space="preserve">– с другой. </w:t>
      </w:r>
    </w:p>
    <w:p w:rsidR="00B540EE" w:rsidRPr="000D61DF" w:rsidRDefault="00B540EE" w:rsidP="00307772">
      <w:pPr>
        <w:tabs>
          <w:tab w:val="num" w:pos="192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система планируемых </w:t>
      </w:r>
      <w:r w:rsidR="00755F9D" w:rsidRPr="000D61DF">
        <w:rPr>
          <w:rFonts w:ascii="Times New Roman" w:hAnsi="Times New Roman"/>
          <w:sz w:val="28"/>
          <w:szCs w:val="28"/>
        </w:rPr>
        <w:t>результатов </w:t>
      </w:r>
      <w:r w:rsidRPr="000D61DF">
        <w:rPr>
          <w:rFonts w:ascii="Times New Roman" w:hAnsi="Times New Roman"/>
          <w:sz w:val="28"/>
          <w:szCs w:val="28"/>
        </w:rPr>
        <w:t xml:space="preserve">– личностных, метапредметных и предметных – устанавливает и </w:t>
      </w:r>
      <w:r w:rsidRPr="000D61DF">
        <w:rPr>
          <w:rFonts w:ascii="Times New Roman" w:hAnsi="Times New Roman"/>
          <w:sz w:val="28"/>
          <w:szCs w:val="28"/>
        </w:rPr>
        <w:lastRenderedPageBreak/>
        <w:t>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0D61DF">
        <w:rPr>
          <w:rFonts w:ascii="Times New Roman" w:hAnsi="Times New Roman"/>
          <w:sz w:val="28"/>
          <w:szCs w:val="28"/>
        </w:rPr>
        <w:t xml:space="preserve"> (универсальных и специфических </w:t>
      </w:r>
      <w:r w:rsidRPr="000D61DF">
        <w:rPr>
          <w:rFonts w:ascii="Times New Roman" w:hAnsi="Times New Roman"/>
          <w:sz w:val="28"/>
          <w:szCs w:val="28"/>
        </w:rPr>
        <w:t xml:space="preserve">для </w:t>
      </w:r>
      <w:r w:rsidR="005C6C27" w:rsidRPr="000D61DF">
        <w:rPr>
          <w:rFonts w:ascii="Times New Roman" w:hAnsi="Times New Roman"/>
          <w:sz w:val="28"/>
          <w:szCs w:val="28"/>
        </w:rPr>
        <w:t xml:space="preserve">каждого </w:t>
      </w:r>
      <w:r w:rsidRPr="000D61DF">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0D61DF">
        <w:rPr>
          <w:rFonts w:ascii="Times New Roman" w:hAnsi="Times New Roman"/>
          <w:sz w:val="28"/>
          <w:szCs w:val="28"/>
        </w:rPr>
        <w:t>,</w:t>
      </w:r>
      <w:r w:rsidRPr="000D61DF">
        <w:rPr>
          <w:rFonts w:ascii="Times New Roman" w:hAnsi="Times New Roman"/>
          <w:sz w:val="28"/>
          <w:szCs w:val="28"/>
        </w:rPr>
        <w:t xml:space="preserve"> прежде всего</w:t>
      </w:r>
      <w:r w:rsidR="00BE176C" w:rsidRPr="000D61DF">
        <w:rPr>
          <w:rFonts w:ascii="Times New Roman" w:hAnsi="Times New Roman"/>
          <w:sz w:val="28"/>
          <w:szCs w:val="28"/>
        </w:rPr>
        <w:t>,</w:t>
      </w:r>
      <w:r w:rsidRPr="000D61DF">
        <w:rPr>
          <w:rFonts w:ascii="Times New Roman" w:hAnsi="Times New Roman"/>
          <w:sz w:val="28"/>
          <w:szCs w:val="28"/>
        </w:rPr>
        <w:t xml:space="preserve"> с опорным учебным материалом, служащим основой для последующего обучения.</w:t>
      </w:r>
    </w:p>
    <w:p w:rsidR="00B540EE" w:rsidRPr="000D61DF" w:rsidRDefault="00B540EE">
      <w:pPr>
        <w:pStyle w:val="ad"/>
        <w:tabs>
          <w:tab w:val="clear" w:pos="4677"/>
          <w:tab w:val="clear" w:pos="9355"/>
        </w:tabs>
        <w:overflowPunct w:val="0"/>
        <w:spacing w:line="360" w:lineRule="auto"/>
        <w:ind w:firstLine="709"/>
        <w:jc w:val="both"/>
        <w:textAlignment w:val="baseline"/>
        <w:rPr>
          <w:bCs/>
          <w:szCs w:val="28"/>
        </w:rPr>
      </w:pPr>
      <w:proofErr w:type="gramStart"/>
      <w:r w:rsidRPr="000D61DF">
        <w:rPr>
          <w:szCs w:val="28"/>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roofErr w:type="gramEnd"/>
      <w:r w:rsidRPr="000D61DF">
        <w:rPr>
          <w:szCs w:val="28"/>
        </w:rPr>
        <w:t xml:space="preserve"> Такой подход позволяет определять динамическую картину развития </w:t>
      </w:r>
      <w:proofErr w:type="gramStart"/>
      <w:r w:rsidRPr="000D61DF">
        <w:rPr>
          <w:szCs w:val="28"/>
        </w:rPr>
        <w:t>обучающихся</w:t>
      </w:r>
      <w:proofErr w:type="gramEnd"/>
      <w:r w:rsidRPr="000D61DF">
        <w:rPr>
          <w:szCs w:val="28"/>
        </w:rPr>
        <w:t xml:space="preserve">, </w:t>
      </w:r>
      <w:r w:rsidRPr="000D61DF">
        <w:rPr>
          <w:bCs/>
          <w:szCs w:val="28"/>
        </w:rPr>
        <w:t>поощрять продвижен</w:t>
      </w:r>
      <w:r w:rsidR="006D5B7D" w:rsidRPr="000D61DF">
        <w:rPr>
          <w:bCs/>
          <w:szCs w:val="28"/>
        </w:rPr>
        <w:t>ие</w:t>
      </w:r>
      <w:r w:rsidRPr="000D61DF">
        <w:rPr>
          <w:bCs/>
          <w:szCs w:val="28"/>
        </w:rPr>
        <w:t xml:space="preserve"> обучающихся, выстраивать индивидуальные траектории </w:t>
      </w:r>
      <w:r w:rsidR="006D5B7D" w:rsidRPr="000D61DF">
        <w:rPr>
          <w:bCs/>
          <w:szCs w:val="28"/>
        </w:rPr>
        <w:t xml:space="preserve">обучения </w:t>
      </w:r>
      <w:r w:rsidRPr="000D61DF">
        <w:rPr>
          <w:bCs/>
          <w:szCs w:val="28"/>
        </w:rPr>
        <w:t>с учетом зоны ближайшего развития ребенка.</w:t>
      </w:r>
    </w:p>
    <w:p w:rsidR="00EF653B" w:rsidRPr="000D61DF" w:rsidRDefault="0052580C" w:rsidP="00F82BEA">
      <w:pPr>
        <w:pStyle w:val="3"/>
        <w:rPr>
          <w:szCs w:val="28"/>
        </w:rPr>
      </w:pPr>
      <w:bookmarkStart w:id="19" w:name="_Toc414553131"/>
      <w:bookmarkStart w:id="20" w:name="_Toc410653949"/>
      <w:r w:rsidRPr="000D61DF">
        <w:rPr>
          <w:szCs w:val="28"/>
        </w:rPr>
        <w:t xml:space="preserve">1.2.2. </w:t>
      </w:r>
      <w:r w:rsidR="00EF653B" w:rsidRPr="000D61DF">
        <w:rPr>
          <w:szCs w:val="28"/>
        </w:rPr>
        <w:t>Структура планируемых результатов</w:t>
      </w:r>
      <w:bookmarkEnd w:id="19"/>
    </w:p>
    <w:bookmarkEnd w:id="20"/>
    <w:p w:rsidR="00B540EE" w:rsidRPr="000D61DF" w:rsidRDefault="00EF653B" w:rsidP="00502631">
      <w:pPr>
        <w:pStyle w:val="ad"/>
        <w:tabs>
          <w:tab w:val="clear" w:pos="4677"/>
          <w:tab w:val="clear" w:pos="9355"/>
        </w:tabs>
        <w:overflowPunct w:val="0"/>
        <w:spacing w:line="360" w:lineRule="auto"/>
        <w:ind w:firstLine="709"/>
        <w:jc w:val="both"/>
        <w:textAlignment w:val="baseline"/>
        <w:rPr>
          <w:szCs w:val="28"/>
        </w:rPr>
      </w:pPr>
      <w:r w:rsidRPr="000D61DF">
        <w:rPr>
          <w:bCs/>
          <w:szCs w:val="28"/>
        </w:rPr>
        <w:t xml:space="preserve">Планируемые </w:t>
      </w:r>
      <w:r w:rsidR="00502631" w:rsidRPr="000D61DF">
        <w:rPr>
          <w:bCs/>
          <w:szCs w:val="28"/>
        </w:rPr>
        <w:t>результаты опираются на в</w:t>
      </w:r>
      <w:r w:rsidR="006D5B7D" w:rsidRPr="000D61DF">
        <w:rPr>
          <w:bCs/>
          <w:szCs w:val="28"/>
        </w:rPr>
        <w:t>едущие целевые установки</w:t>
      </w:r>
      <w:r w:rsidR="006D5B7D" w:rsidRPr="000D61DF">
        <w:rPr>
          <w:szCs w:val="28"/>
        </w:rPr>
        <w:t>,</w:t>
      </w:r>
      <w:r w:rsidR="006D5B7D" w:rsidRPr="000D61DF">
        <w:rPr>
          <w:b/>
          <w:szCs w:val="28"/>
        </w:rPr>
        <w:t xml:space="preserve"> </w:t>
      </w:r>
      <w:r w:rsidR="006D5B7D" w:rsidRPr="000D61DF">
        <w:rPr>
          <w:szCs w:val="28"/>
        </w:rPr>
        <w:t>отражающи</w:t>
      </w:r>
      <w:r w:rsidR="00502631" w:rsidRPr="000D61DF">
        <w:rPr>
          <w:szCs w:val="28"/>
        </w:rPr>
        <w:t>е</w:t>
      </w:r>
      <w:r w:rsidR="004D5819" w:rsidRPr="000D61DF">
        <w:rPr>
          <w:szCs w:val="28"/>
        </w:rPr>
        <w:t xml:space="preserve"> </w:t>
      </w:r>
      <w:r w:rsidR="00B540EE" w:rsidRPr="000D61DF">
        <w:rPr>
          <w:szCs w:val="28"/>
        </w:rPr>
        <w:t>основной, сущностный вклад каждой изучаемой программы в развитие личности обучающихся, их способностей.</w:t>
      </w:r>
    </w:p>
    <w:p w:rsidR="00EF653B" w:rsidRPr="000D61DF" w:rsidRDefault="00EF653B" w:rsidP="00EF653B">
      <w:pPr>
        <w:pStyle w:val="ad"/>
        <w:tabs>
          <w:tab w:val="clear" w:pos="4677"/>
          <w:tab w:val="clear" w:pos="9355"/>
        </w:tabs>
        <w:overflowPunct w:val="0"/>
        <w:spacing w:line="360" w:lineRule="auto"/>
        <w:ind w:firstLine="709"/>
        <w:jc w:val="both"/>
        <w:textAlignment w:val="baseline"/>
        <w:rPr>
          <w:szCs w:val="28"/>
        </w:rPr>
      </w:pPr>
      <w:r w:rsidRPr="000D61DF">
        <w:rPr>
          <w:bCs/>
          <w:szCs w:val="28"/>
        </w:rPr>
        <w:t>В стру</w:t>
      </w:r>
      <w:r w:rsidRPr="000D61DF">
        <w:rPr>
          <w:szCs w:val="28"/>
        </w:rPr>
        <w:t xml:space="preserve">ктуре планируемых результатов выделяется следующие группы: </w:t>
      </w:r>
    </w:p>
    <w:p w:rsidR="00B540EE" w:rsidRPr="000D61DF" w:rsidRDefault="00502631" w:rsidP="0012121B">
      <w:pPr>
        <w:pStyle w:val="ad"/>
        <w:tabs>
          <w:tab w:val="clear" w:pos="4677"/>
          <w:tab w:val="clear" w:pos="9355"/>
        </w:tabs>
        <w:overflowPunct w:val="0"/>
        <w:spacing w:line="360" w:lineRule="auto"/>
        <w:ind w:firstLine="709"/>
        <w:jc w:val="both"/>
        <w:textAlignment w:val="baseline"/>
        <w:rPr>
          <w:szCs w:val="28"/>
        </w:rPr>
      </w:pPr>
      <w:r w:rsidRPr="000D61DF">
        <w:rPr>
          <w:szCs w:val="28"/>
        </w:rPr>
        <w:t>1.</w:t>
      </w:r>
      <w:r w:rsidR="00B540EE" w:rsidRPr="000D61DF">
        <w:rPr>
          <w:szCs w:val="28"/>
        </w:rPr>
        <w:t> </w:t>
      </w:r>
      <w:r w:rsidR="00EF653B" w:rsidRPr="000D61DF">
        <w:rPr>
          <w:szCs w:val="28"/>
        </w:rPr>
        <w:t>Л</w:t>
      </w:r>
      <w:r w:rsidR="00B540EE" w:rsidRPr="000D61DF">
        <w:rPr>
          <w:szCs w:val="28"/>
        </w:rPr>
        <w:t>ичностные результаты освоения основной образовательной программы</w:t>
      </w:r>
      <w:r w:rsidR="00B540EE" w:rsidRPr="000D61DF">
        <w:rPr>
          <w:b/>
          <w:szCs w:val="28"/>
        </w:rPr>
        <w:t xml:space="preserve"> </w:t>
      </w:r>
      <w:r w:rsidR="00B540EE" w:rsidRPr="000D61DF">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0D61DF">
        <w:rPr>
          <w:szCs w:val="28"/>
        </w:rPr>
        <w:t xml:space="preserve">этих  </w:t>
      </w:r>
      <w:r w:rsidR="00B540EE" w:rsidRPr="000D61DF">
        <w:rPr>
          <w:szCs w:val="28"/>
        </w:rPr>
        <w:t>результатов.</w:t>
      </w:r>
      <w:r w:rsidR="004D5819" w:rsidRPr="000D61DF">
        <w:rPr>
          <w:szCs w:val="28"/>
        </w:rPr>
        <w:t xml:space="preserve"> </w:t>
      </w:r>
      <w:r w:rsidR="00EC5938" w:rsidRPr="000D61DF">
        <w:rPr>
          <w:szCs w:val="28"/>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0D61DF">
        <w:rPr>
          <w:szCs w:val="28"/>
        </w:rPr>
        <w:t>.</w:t>
      </w:r>
    </w:p>
    <w:p w:rsidR="0052580C" w:rsidRPr="000D61DF" w:rsidRDefault="0052580C">
      <w:pPr>
        <w:spacing w:after="0" w:line="360" w:lineRule="auto"/>
        <w:ind w:firstLine="709"/>
        <w:jc w:val="both"/>
        <w:rPr>
          <w:rFonts w:ascii="Times New Roman" w:hAnsi="Times New Roman"/>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lastRenderedPageBreak/>
        <w:t xml:space="preserve">2. </w:t>
      </w:r>
      <w:r w:rsidR="00EF653B" w:rsidRPr="000D61DF">
        <w:rPr>
          <w:szCs w:val="28"/>
        </w:rPr>
        <w:t>М</w:t>
      </w:r>
      <w:r w:rsidR="00B540EE" w:rsidRPr="000D61DF">
        <w:rPr>
          <w:szCs w:val="28"/>
        </w:rPr>
        <w:t>етапредметные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подгруппами универсальных учебных действий</w:t>
      </w:r>
      <w:r w:rsidR="00505B4A" w:rsidRPr="000D61DF">
        <w:rPr>
          <w:szCs w:val="28"/>
        </w:rPr>
        <w:t>,</w:t>
      </w:r>
      <w:r w:rsidR="00B540EE" w:rsidRPr="000D61DF">
        <w:rPr>
          <w:szCs w:val="28"/>
        </w:rPr>
        <w:t xml:space="preserve">  раскрывают и детализируют основные направленности метапредметных результатов</w:t>
      </w:r>
      <w:r w:rsidR="00E5382A" w:rsidRPr="000D61DF">
        <w:rPr>
          <w:szCs w:val="28"/>
        </w:rPr>
        <w:t>.</w:t>
      </w:r>
    </w:p>
    <w:p w:rsidR="0052580C" w:rsidRPr="000D61DF" w:rsidRDefault="0052580C">
      <w:pPr>
        <w:spacing w:after="0" w:line="360" w:lineRule="auto"/>
        <w:ind w:firstLine="709"/>
        <w:jc w:val="both"/>
        <w:rPr>
          <w:rFonts w:ascii="Times New Roman" w:hAnsi="Times New Roman"/>
          <w:b/>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3.</w:t>
      </w:r>
      <w:r w:rsidR="004D5819" w:rsidRPr="000D61DF">
        <w:rPr>
          <w:szCs w:val="28"/>
        </w:rPr>
        <w:t xml:space="preserve"> </w:t>
      </w:r>
      <w:r w:rsidR="0052580C" w:rsidRPr="000D61DF">
        <w:rPr>
          <w:szCs w:val="28"/>
        </w:rPr>
        <w:t>П</w:t>
      </w:r>
      <w:r w:rsidR="00B540EE" w:rsidRPr="000D61DF">
        <w:rPr>
          <w:szCs w:val="28"/>
        </w:rPr>
        <w:t>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групп</w:t>
      </w:r>
      <w:r w:rsidR="008375B5" w:rsidRPr="000D61DF">
        <w:rPr>
          <w:szCs w:val="28"/>
        </w:rPr>
        <w:t>ами</w:t>
      </w:r>
      <w:r w:rsidR="00B540EE" w:rsidRPr="000D61DF">
        <w:rPr>
          <w:szCs w:val="28"/>
        </w:rPr>
        <w:t xml:space="preserve"> результатов</w:t>
      </w:r>
      <w:r w:rsidR="008375B5" w:rsidRPr="000D61DF">
        <w:rPr>
          <w:szCs w:val="28"/>
        </w:rPr>
        <w:t xml:space="preserve"> учебных предметов,</w:t>
      </w:r>
      <w:r w:rsidR="00B540EE" w:rsidRPr="000D61DF">
        <w:rPr>
          <w:szCs w:val="28"/>
        </w:rPr>
        <w:t xml:space="preserve"> раскрывают и детализируют </w:t>
      </w:r>
      <w:r w:rsidR="008375B5" w:rsidRPr="000D61DF">
        <w:rPr>
          <w:szCs w:val="28"/>
        </w:rPr>
        <w:t>их</w:t>
      </w:r>
      <w:r w:rsidR="00B540EE" w:rsidRPr="000D61DF">
        <w:rPr>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Предметные результаты приводятся в блоках</w:t>
      </w:r>
      <w:r w:rsidRPr="000D61DF">
        <w:rPr>
          <w:rFonts w:ascii="Times New Roman" w:hAnsi="Times New Roman"/>
          <w:b/>
          <w:sz w:val="28"/>
          <w:szCs w:val="28"/>
        </w:rPr>
        <w:t xml:space="preserve"> «</w:t>
      </w:r>
      <w:r w:rsidRPr="000D61DF">
        <w:rPr>
          <w:rFonts w:ascii="Times New Roman" w:hAnsi="Times New Roman"/>
          <w:sz w:val="28"/>
          <w:szCs w:val="28"/>
        </w:rPr>
        <w:t>Выпускник научится» и «Выпускник получит возможность научиться»</w:t>
      </w:r>
      <w:r w:rsidR="008375B5" w:rsidRPr="000D61DF">
        <w:rPr>
          <w:rFonts w:ascii="Times New Roman" w:hAnsi="Times New Roman"/>
          <w:sz w:val="28"/>
          <w:szCs w:val="28"/>
        </w:rPr>
        <w:t>,</w:t>
      </w:r>
      <w:r w:rsidR="008375B5" w:rsidRPr="000D61DF">
        <w:rPr>
          <w:rFonts w:ascii="Times New Roman" w:hAnsi="Times New Roman"/>
          <w:b/>
          <w:sz w:val="28"/>
          <w:szCs w:val="28"/>
        </w:rPr>
        <w:t xml:space="preserve"> </w:t>
      </w:r>
      <w:r w:rsidR="008375B5" w:rsidRPr="000D61DF">
        <w:rPr>
          <w:rFonts w:ascii="Times New Roman" w:hAnsi="Times New Roman"/>
          <w:sz w:val="28"/>
          <w:szCs w:val="28"/>
        </w:rPr>
        <w:t xml:space="preserve">относящихся </w:t>
      </w:r>
      <w:r w:rsidRPr="000D61DF">
        <w:rPr>
          <w:rFonts w:ascii="Times New Roman" w:hAnsi="Times New Roman"/>
          <w:sz w:val="28"/>
          <w:szCs w:val="28"/>
        </w:rPr>
        <w:t>к</w:t>
      </w:r>
      <w:r w:rsidR="004D5819" w:rsidRPr="000D61DF">
        <w:rPr>
          <w:rFonts w:ascii="Times New Roman" w:hAnsi="Times New Roman"/>
          <w:sz w:val="28"/>
          <w:szCs w:val="28"/>
        </w:rPr>
        <w:t xml:space="preserve"> </w:t>
      </w:r>
      <w:r w:rsidRPr="000D61DF">
        <w:rPr>
          <w:rFonts w:ascii="Times New Roman" w:hAnsi="Times New Roman"/>
          <w:sz w:val="28"/>
          <w:szCs w:val="28"/>
        </w:rPr>
        <w:t>каждому учебному предмету: «Русский язык», «Литература», «Иностранный язык</w:t>
      </w:r>
      <w:r w:rsidR="00A42504" w:rsidRPr="000D61DF">
        <w:rPr>
          <w:rFonts w:ascii="Times New Roman" w:hAnsi="Times New Roman"/>
          <w:sz w:val="28"/>
          <w:szCs w:val="28"/>
        </w:rPr>
        <w:t>»,</w:t>
      </w:r>
      <w:r w:rsidR="004D5819" w:rsidRPr="000D61DF">
        <w:rPr>
          <w:rFonts w:ascii="Times New Roman" w:hAnsi="Times New Roman"/>
          <w:sz w:val="28"/>
          <w:szCs w:val="28"/>
        </w:rPr>
        <w:t xml:space="preserve"> </w:t>
      </w:r>
      <w:r w:rsidR="00A42504" w:rsidRPr="000D61DF">
        <w:rPr>
          <w:rFonts w:ascii="Times New Roman" w:hAnsi="Times New Roman"/>
          <w:sz w:val="28"/>
          <w:szCs w:val="28"/>
        </w:rPr>
        <w:t>«И</w:t>
      </w:r>
      <w:r w:rsidRPr="000D61DF">
        <w:rPr>
          <w:rFonts w:ascii="Times New Roman" w:hAnsi="Times New Roman"/>
          <w:sz w:val="28"/>
          <w:szCs w:val="28"/>
        </w:rPr>
        <w:t>ностранный язык</w:t>
      </w:r>
      <w:r w:rsidR="00A42504" w:rsidRPr="000D61DF">
        <w:rPr>
          <w:rFonts w:ascii="Times New Roman" w:hAnsi="Times New Roman"/>
          <w:sz w:val="28"/>
          <w:szCs w:val="28"/>
        </w:rPr>
        <w:t xml:space="preserve"> (второй)</w:t>
      </w:r>
      <w:r w:rsidRPr="000D61DF">
        <w:rPr>
          <w:rFonts w:ascii="Times New Roman" w:hAnsi="Times New Roman"/>
          <w:sz w:val="28"/>
          <w:szCs w:val="28"/>
        </w:rPr>
        <w:t xml:space="preserve">», «История России. </w:t>
      </w:r>
      <w:proofErr w:type="gramStart"/>
      <w:r w:rsidRPr="000D61DF">
        <w:rPr>
          <w:rFonts w:ascii="Times New Roman" w:hAnsi="Times New Roman"/>
          <w:sz w:val="28"/>
          <w:szCs w:val="28"/>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Планируемые </w:t>
      </w:r>
      <w:r w:rsidR="00DB4D37" w:rsidRPr="000D61DF">
        <w:rPr>
          <w:rFonts w:ascii="Times New Roman" w:hAnsi="Times New Roman"/>
          <w:sz w:val="28"/>
          <w:szCs w:val="28"/>
        </w:rPr>
        <w:t xml:space="preserve">предметные </w:t>
      </w:r>
      <w:r w:rsidRPr="000D61DF">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0D61DF">
        <w:rPr>
          <w:rFonts w:ascii="Times New Roman" w:hAnsi="Times New Roman"/>
          <w:sz w:val="28"/>
          <w:szCs w:val="28"/>
        </w:rPr>
        <w:t xml:space="preserve">учебно-методическими объединениями (УМО) субъектов </w:t>
      </w:r>
      <w:r w:rsidRPr="000D61DF">
        <w:rPr>
          <w:rFonts w:ascii="Times New Roman" w:hAnsi="Times New Roman"/>
          <w:sz w:val="28"/>
          <w:szCs w:val="28"/>
        </w:rPr>
        <w:t>Российской Федерации</w:t>
      </w:r>
      <w:r w:rsidR="00F03F48"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0D61DF">
        <w:rPr>
          <w:rFonts w:ascii="Times New Roman" w:hAnsi="Times New Roman"/>
          <w:sz w:val="28"/>
          <w:szCs w:val="28"/>
        </w:rPr>
        <w:t>ого</w:t>
      </w:r>
      <w:r w:rsidRPr="000D61DF">
        <w:rPr>
          <w:rFonts w:ascii="Times New Roman" w:hAnsi="Times New Roman"/>
          <w:sz w:val="28"/>
          <w:szCs w:val="28"/>
        </w:rPr>
        <w:t xml:space="preserve"> уровн</w:t>
      </w:r>
      <w:r w:rsidR="008375B5" w:rsidRPr="000D61DF">
        <w:rPr>
          <w:rFonts w:ascii="Times New Roman" w:hAnsi="Times New Roman"/>
          <w:sz w:val="28"/>
          <w:szCs w:val="28"/>
        </w:rPr>
        <w:t>я</w:t>
      </w:r>
      <w:r w:rsidRPr="000D61DF">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0D61DF">
        <w:rPr>
          <w:rFonts w:ascii="Times New Roman" w:hAnsi="Times New Roman"/>
          <w:sz w:val="28"/>
          <w:szCs w:val="28"/>
        </w:rPr>
        <w:t>а</w:t>
      </w:r>
      <w:r w:rsidRPr="000D61DF">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0D61DF">
        <w:rPr>
          <w:rFonts w:ascii="Times New Roman" w:hAnsi="Times New Roman"/>
          <w:sz w:val="28"/>
          <w:szCs w:val="28"/>
        </w:rPr>
        <w:t>всеми</w:t>
      </w:r>
      <w:r w:rsidRPr="000D61DF">
        <w:rPr>
          <w:rFonts w:ascii="Times New Roman" w:hAnsi="Times New Roman"/>
          <w:sz w:val="28"/>
          <w:szCs w:val="28"/>
        </w:rPr>
        <w:t xml:space="preserve"> обучающихся.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Достижение планируемых результатов, отнесенных к блоку «Выпускник научится», выносится на итогов</w:t>
      </w:r>
      <w:r w:rsidR="008375B5" w:rsidRPr="000D61DF">
        <w:rPr>
          <w:rFonts w:ascii="Times New Roman" w:hAnsi="Times New Roman"/>
          <w:sz w:val="28"/>
          <w:szCs w:val="28"/>
        </w:rPr>
        <w:t>ое оценивание</w:t>
      </w:r>
      <w:r w:rsidRPr="000D61DF">
        <w:rPr>
          <w:rFonts w:ascii="Times New Roman" w:hAnsi="Times New Roman"/>
          <w:sz w:val="28"/>
          <w:szCs w:val="28"/>
        </w:rPr>
        <w:t>, котор</w:t>
      </w:r>
      <w:r w:rsidR="008375B5" w:rsidRPr="000D61DF">
        <w:rPr>
          <w:rFonts w:ascii="Times New Roman" w:hAnsi="Times New Roman"/>
          <w:sz w:val="28"/>
          <w:szCs w:val="28"/>
        </w:rPr>
        <w:t>ое</w:t>
      </w:r>
      <w:r w:rsidRPr="000D61DF">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0D61DF">
        <w:rPr>
          <w:rFonts w:ascii="Times New Roman" w:hAnsi="Times New Roman"/>
          <w:sz w:val="28"/>
          <w:szCs w:val="28"/>
        </w:rPr>
        <w:t xml:space="preserve"> индивидуальных</w:t>
      </w:r>
      <w:r w:rsidRPr="000D61DF">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обучения.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блок</w:t>
      </w:r>
      <w:r w:rsidR="00FD0854" w:rsidRPr="000D61DF">
        <w:rPr>
          <w:rFonts w:ascii="Times New Roman" w:hAnsi="Times New Roman"/>
          <w:sz w:val="28"/>
          <w:szCs w:val="28"/>
        </w:rPr>
        <w:t xml:space="preserve">е </w:t>
      </w:r>
      <w:r w:rsidRPr="000D61DF">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0D61DF">
        <w:rPr>
          <w:rFonts w:ascii="Times New Roman" w:hAnsi="Times New Roman"/>
          <w:sz w:val="28"/>
          <w:szCs w:val="28"/>
        </w:rPr>
        <w:t>го блока</w:t>
      </w:r>
      <w:r w:rsidRPr="000D61DF">
        <w:rPr>
          <w:rFonts w:ascii="Times New Roman" w:hAnsi="Times New Roman"/>
          <w:sz w:val="28"/>
          <w:szCs w:val="28"/>
        </w:rPr>
        <w:t xml:space="preserve">, могут продемонстрировать </w:t>
      </w:r>
      <w:proofErr w:type="gramStart"/>
      <w:r w:rsidRPr="000D61DF">
        <w:rPr>
          <w:rFonts w:ascii="Times New Roman" w:hAnsi="Times New Roman"/>
          <w:sz w:val="28"/>
          <w:szCs w:val="28"/>
        </w:rPr>
        <w:t>отдельные</w:t>
      </w:r>
      <w:proofErr w:type="gramEnd"/>
      <w:r w:rsidRPr="000D61DF">
        <w:rPr>
          <w:rFonts w:ascii="Times New Roman" w:hAnsi="Times New Roman"/>
          <w:sz w:val="28"/>
          <w:szCs w:val="28"/>
        </w:rPr>
        <w:t xml:space="preserve"> мотивированные и способные обучающиеся. В повседневной практике преподавания </w:t>
      </w:r>
      <w:r w:rsidR="006772B9" w:rsidRPr="000D61DF">
        <w:rPr>
          <w:rFonts w:ascii="Times New Roman" w:hAnsi="Times New Roman"/>
          <w:sz w:val="28"/>
          <w:szCs w:val="28"/>
        </w:rPr>
        <w:t xml:space="preserve">цели данного блока </w:t>
      </w:r>
      <w:r w:rsidRPr="000D61DF">
        <w:rPr>
          <w:rFonts w:ascii="Times New Roman" w:hAnsi="Times New Roman"/>
          <w:sz w:val="28"/>
          <w:szCs w:val="28"/>
        </w:rPr>
        <w:t xml:space="preserve"> не </w:t>
      </w:r>
      <w:r w:rsidR="006772B9" w:rsidRPr="000D61DF">
        <w:rPr>
          <w:rFonts w:ascii="Times New Roman" w:hAnsi="Times New Roman"/>
          <w:sz w:val="28"/>
          <w:szCs w:val="28"/>
        </w:rPr>
        <w:t xml:space="preserve">отрабатываются </w:t>
      </w:r>
      <w:r w:rsidRPr="000D61DF">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обучения. Оценка достижения </w:t>
      </w:r>
      <w:r w:rsidR="00503A6E" w:rsidRPr="000D61DF">
        <w:rPr>
          <w:rFonts w:ascii="Times New Roman" w:hAnsi="Times New Roman"/>
          <w:sz w:val="28"/>
          <w:szCs w:val="28"/>
        </w:rPr>
        <w:t xml:space="preserve">планируемых результатов </w:t>
      </w:r>
      <w:r w:rsidRPr="000D61DF">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0D61DF">
        <w:rPr>
          <w:rFonts w:ascii="Times New Roman" w:hAnsi="Times New Roman"/>
          <w:sz w:val="28"/>
          <w:szCs w:val="28"/>
        </w:rPr>
        <w:t xml:space="preserve"> Соответствующая группа рез</w:t>
      </w:r>
      <w:r w:rsidR="00674456" w:rsidRPr="000D61DF">
        <w:rPr>
          <w:rFonts w:ascii="Times New Roman" w:hAnsi="Times New Roman"/>
          <w:sz w:val="28"/>
          <w:szCs w:val="28"/>
        </w:rPr>
        <w:t>ультатов в тексте выделена курси</w:t>
      </w:r>
      <w:r w:rsidR="00150EE8" w:rsidRPr="000D61DF">
        <w:rPr>
          <w:rFonts w:ascii="Times New Roman" w:hAnsi="Times New Roman"/>
          <w:sz w:val="28"/>
          <w:szCs w:val="28"/>
        </w:rPr>
        <w:t xml:space="preserve">вом. </w:t>
      </w:r>
    </w:p>
    <w:p w:rsidR="00B540EE" w:rsidRPr="000D61DF" w:rsidRDefault="006772B9">
      <w:pPr>
        <w:spacing w:after="0" w:line="360" w:lineRule="auto"/>
        <w:ind w:firstLine="709"/>
        <w:jc w:val="both"/>
        <w:rPr>
          <w:rFonts w:ascii="Times New Roman" w:hAnsi="Times New Roman"/>
          <w:sz w:val="28"/>
          <w:szCs w:val="28"/>
        </w:rPr>
      </w:pPr>
      <w:r w:rsidRPr="000D61DF">
        <w:rPr>
          <w:rFonts w:ascii="Times New Roman" w:hAnsi="Times New Roman"/>
          <w:sz w:val="28"/>
          <w:szCs w:val="28"/>
        </w:rPr>
        <w:t>З</w:t>
      </w:r>
      <w:r w:rsidR="00B540EE" w:rsidRPr="000D61DF">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0D61DF">
        <w:rPr>
          <w:rFonts w:ascii="Times New Roman" w:hAnsi="Times New Roman"/>
          <w:sz w:val="28"/>
          <w:szCs w:val="28"/>
        </w:rPr>
        <w:t xml:space="preserve"> блока «Выпускник научится»</w:t>
      </w:r>
      <w:r w:rsidR="00B540EE" w:rsidRPr="000D61DF">
        <w:rPr>
          <w:rFonts w:ascii="Times New Roman" w:hAnsi="Times New Roman"/>
          <w:sz w:val="28"/>
          <w:szCs w:val="28"/>
        </w:rPr>
        <w:t xml:space="preserve">. </w:t>
      </w:r>
      <w:proofErr w:type="gramStart"/>
      <w:r w:rsidR="00B540EE" w:rsidRPr="000D61DF">
        <w:rPr>
          <w:rFonts w:ascii="Times New Roman" w:hAnsi="Times New Roman"/>
          <w:sz w:val="28"/>
          <w:szCs w:val="28"/>
        </w:rPr>
        <w:t xml:space="preserve">Основные цели такого </w:t>
      </w:r>
      <w:r w:rsidR="00755F9D" w:rsidRPr="000D61DF">
        <w:rPr>
          <w:rFonts w:ascii="Times New Roman" w:hAnsi="Times New Roman"/>
          <w:sz w:val="28"/>
          <w:szCs w:val="28"/>
        </w:rPr>
        <w:t>включения </w:t>
      </w:r>
      <w:r w:rsidR="00B540EE" w:rsidRPr="000D61DF">
        <w:rPr>
          <w:rFonts w:ascii="Times New Roman" w:hAnsi="Times New Roman"/>
          <w:sz w:val="28"/>
          <w:szCs w:val="28"/>
        </w:rPr>
        <w:t xml:space="preserve">– предоставить возможность обучающимся </w:t>
      </w:r>
      <w:r w:rsidR="00B540EE" w:rsidRPr="000D61DF">
        <w:rPr>
          <w:rFonts w:ascii="Times New Roman" w:hAnsi="Times New Roman"/>
          <w:sz w:val="28"/>
          <w:szCs w:val="28"/>
        </w:rPr>
        <w:lastRenderedPageBreak/>
        <w:t>продемонстрировать овладение более высоким (по сравнению с базовым) уровн</w:t>
      </w:r>
      <w:r w:rsidRPr="000D61DF">
        <w:rPr>
          <w:rFonts w:ascii="Times New Roman" w:hAnsi="Times New Roman"/>
          <w:sz w:val="28"/>
          <w:szCs w:val="28"/>
        </w:rPr>
        <w:t>ем</w:t>
      </w:r>
      <w:r w:rsidR="00B540EE" w:rsidRPr="000D61DF">
        <w:rPr>
          <w:rFonts w:ascii="Times New Roman" w:hAnsi="Times New Roman"/>
          <w:sz w:val="28"/>
          <w:szCs w:val="28"/>
        </w:rPr>
        <w:t xml:space="preserve"> достижений и выявить динамику роста численности наиболее подготовленных обучающихся.</w:t>
      </w:r>
      <w:proofErr w:type="gramEnd"/>
      <w:r w:rsidR="00B540EE" w:rsidRPr="000D61DF">
        <w:rPr>
          <w:rFonts w:ascii="Times New Roman" w:hAnsi="Times New Roman"/>
          <w:sz w:val="28"/>
          <w:szCs w:val="28"/>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00B540EE" w:rsidRPr="000D61DF">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D61DF">
        <w:rPr>
          <w:rFonts w:ascii="Times New Roman" w:hAnsi="Times New Roman"/>
          <w:bCs/>
          <w:iCs/>
          <w:sz w:val="28"/>
          <w:szCs w:val="28"/>
        </w:rPr>
        <w:t>дифференциации требований</w:t>
      </w:r>
      <w:r w:rsidRPr="000D61DF">
        <w:rPr>
          <w:rFonts w:ascii="Times New Roman" w:hAnsi="Times New Roman"/>
          <w:sz w:val="28"/>
          <w:szCs w:val="28"/>
        </w:rPr>
        <w:t xml:space="preserve"> к подготовке обучающихся.</w:t>
      </w:r>
    </w:p>
    <w:p w:rsidR="00B540EE" w:rsidRPr="000D61DF" w:rsidRDefault="00086BF2" w:rsidP="0012121B">
      <w:pPr>
        <w:pStyle w:val="2"/>
        <w:rPr>
          <w:rStyle w:val="20"/>
        </w:rPr>
      </w:pPr>
      <w:bookmarkStart w:id="21" w:name="_Toc405145648"/>
      <w:bookmarkStart w:id="22" w:name="_Toc406058977"/>
      <w:bookmarkStart w:id="23" w:name="_Toc409691626"/>
      <w:r w:rsidRPr="000D61DF">
        <w:rPr>
          <w:rStyle w:val="20"/>
        </w:rPr>
        <w:t>1.2.3. Л</w:t>
      </w:r>
      <w:r w:rsidR="00B540EE" w:rsidRPr="000D61DF">
        <w:rPr>
          <w:rStyle w:val="20"/>
        </w:rPr>
        <w:t xml:space="preserve">ичностные результаты освоения </w:t>
      </w:r>
      <w:bookmarkEnd w:id="21"/>
      <w:bookmarkEnd w:id="22"/>
      <w:bookmarkEnd w:id="23"/>
      <w:r w:rsidR="00743E62" w:rsidRPr="000D61DF">
        <w:rPr>
          <w:rStyle w:val="20"/>
        </w:rPr>
        <w:t>основной образовательной программы</w:t>
      </w:r>
      <w:r w:rsidR="00755F9D" w:rsidRPr="000D61DF">
        <w:rPr>
          <w:rStyle w:val="20"/>
        </w:rPr>
        <w:t>:</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0D61DF">
        <w:rPr>
          <w:rStyle w:val="dash041e005f0431005f044b005f0447005f043d005f044b005f0439005f005fchar1char1"/>
          <w:sz w:val="28"/>
          <w:szCs w:val="28"/>
        </w:rPr>
        <w:t xml:space="preserve">личностной </w:t>
      </w:r>
      <w:r w:rsidRPr="000D61DF">
        <w:rPr>
          <w:rStyle w:val="dash041e005f0431005f044b005f0447005f043d005f044b005f0439005f005fchar1char1"/>
          <w:sz w:val="28"/>
          <w:szCs w:val="28"/>
        </w:rPr>
        <w:t>сопричастности судьб</w:t>
      </w:r>
      <w:r w:rsidR="00743E62" w:rsidRPr="000D61DF">
        <w:rPr>
          <w:rStyle w:val="dash041e005f0431005f044b005f0447005f043d005f044b005f0439005f005fchar1char1"/>
          <w:sz w:val="28"/>
          <w:szCs w:val="28"/>
        </w:rPr>
        <w:t>е</w:t>
      </w:r>
      <w:r w:rsidRPr="000D61DF">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0D61DF">
        <w:rPr>
          <w:rStyle w:val="dash041e005f0431005f044b005f0447005f043d005f044b005f0439005f005fchar1char1"/>
          <w:sz w:val="28"/>
          <w:szCs w:val="28"/>
        </w:rPr>
        <w:t xml:space="preserve">и </w:t>
      </w:r>
      <w:r w:rsidRPr="000D61DF">
        <w:rPr>
          <w:rStyle w:val="dash041e005f0431005f044b005f0447005f043d005f044b005f0439005f005fchar1char1"/>
          <w:sz w:val="28"/>
          <w:szCs w:val="28"/>
        </w:rPr>
        <w:t xml:space="preserve">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w:t>
      </w:r>
      <w:r w:rsidRPr="000D61DF">
        <w:rPr>
          <w:rStyle w:val="dash041e005f0431005f044b005f0447005f043d005f044b005f0439005f005fchar1char1"/>
          <w:sz w:val="28"/>
          <w:szCs w:val="28"/>
        </w:rPr>
        <w:lastRenderedPageBreak/>
        <w:t>уважительное и доброжелательное отношение к истории, культуре, религии, традициям, языкам, ценностям народов России и народов мира.</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0D61DF" w:rsidRDefault="00B540EE">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0D61DF">
        <w:rPr>
          <w:rStyle w:val="dash041e005f0431005f044b005f0447005f043d005f044b005f0439005f005fchar1char1"/>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0D61DF">
        <w:rPr>
          <w:rStyle w:val="dash041e005f0431005f044b005f0447005f043d005f044b005f0439005f005fchar1char1"/>
          <w:sz w:val="28"/>
          <w:szCs w:val="28"/>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4</w:t>
      </w:r>
      <w:r w:rsidR="00B540EE" w:rsidRPr="000D61DF">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lastRenderedPageBreak/>
        <w:t>5</w:t>
      </w:r>
      <w:r w:rsidR="00B540EE" w:rsidRPr="000D61DF">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0D61DF">
        <w:rPr>
          <w:rStyle w:val="dash041e005f0431005f044b005f0447005f043d005f044b005f0439005f005fchar1char1"/>
          <w:sz w:val="28"/>
          <w:szCs w:val="28"/>
        </w:rPr>
        <w:t>6</w:t>
      </w:r>
      <w:r w:rsidR="00B540EE" w:rsidRPr="000D61DF">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w:t>
      </w:r>
      <w:proofErr w:type="gramStart"/>
      <w:r w:rsidR="00B540EE" w:rsidRPr="000D61DF">
        <w:rPr>
          <w:rStyle w:val="dash041e005f0431005f044b005f0447005f043d005f044b005f0439005f005fchar1char1"/>
          <w:sz w:val="28"/>
          <w:szCs w:val="28"/>
        </w:rP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0D61DF">
        <w:rPr>
          <w:rStyle w:val="dash041e005f0431005f044b005f0447005f043d005f044b005f0439005f005fchar1char1"/>
          <w:sz w:val="28"/>
          <w:szCs w:val="28"/>
        </w:rPr>
        <w:t xml:space="preserve">участвовать </w:t>
      </w:r>
      <w:r w:rsidR="00B540EE" w:rsidRPr="000D61DF">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0D61DF">
        <w:rPr>
          <w:rStyle w:val="dash041e005f0431005f044b005f0447005f043d005f044b005f0439005f005fchar1char1"/>
          <w:sz w:val="28"/>
          <w:szCs w:val="28"/>
        </w:rPr>
        <w:t xml:space="preserve">взаимодействующего </w:t>
      </w:r>
      <w:r w:rsidR="00B540EE" w:rsidRPr="000D61DF">
        <w:rPr>
          <w:rStyle w:val="dash041e005f0431005f044b005f0447005f043d005f044b005f0439005f005fchar1char1"/>
          <w:sz w:val="28"/>
          <w:szCs w:val="28"/>
        </w:rPr>
        <w:t>с социальной средой и социальными институтами</w:t>
      </w:r>
      <w:r w:rsidR="00D61201" w:rsidRPr="000D61DF">
        <w:rPr>
          <w:rStyle w:val="dash041e005f0431005f044b005f0447005f043d005f044b005f0439005f005fchar1char1"/>
          <w:sz w:val="28"/>
          <w:szCs w:val="28"/>
        </w:rPr>
        <w:t>;</w:t>
      </w:r>
      <w:proofErr w:type="gramEnd"/>
      <w:r w:rsidR="002364B5" w:rsidRPr="000D61DF">
        <w:rPr>
          <w:rStyle w:val="dash041e005f0431005f044b005f0447005f043d005f044b005f0439005f005fchar1char1"/>
          <w:sz w:val="28"/>
          <w:szCs w:val="28"/>
        </w:rPr>
        <w:t xml:space="preserve"> </w:t>
      </w:r>
      <w:proofErr w:type="gramStart"/>
      <w:r w:rsidR="00B540EE" w:rsidRPr="000D61DF">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7</w:t>
      </w:r>
      <w:r w:rsidR="00B540EE" w:rsidRPr="000D61DF">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lastRenderedPageBreak/>
        <w:t>8</w:t>
      </w:r>
      <w:r w:rsidR="00B540EE" w:rsidRPr="000D61DF">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эмоционально-ценностно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видени</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00B540EE" w:rsidRPr="000D61DF">
        <w:rPr>
          <w:rStyle w:val="dash041e005f0431005f044b005f0447005f043d005f044b005f0439005f005fchar1char1"/>
          <w:sz w:val="28"/>
          <w:szCs w:val="28"/>
        </w:rPr>
        <w:t>выраженной</w:t>
      </w:r>
      <w:proofErr w:type="gramEnd"/>
      <w:r w:rsidR="00B540EE" w:rsidRPr="000D61DF">
        <w:rPr>
          <w:rStyle w:val="dash041e005f0431005f044b005f0447005f043d005f044b005f0439005f005fchar1char1"/>
          <w:sz w:val="28"/>
          <w:szCs w:val="28"/>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0D61DF" w:rsidRDefault="00A34B02">
      <w:pPr>
        <w:spacing w:after="0" w:line="360" w:lineRule="auto"/>
        <w:ind w:firstLine="709"/>
        <w:jc w:val="both"/>
        <w:rPr>
          <w:rFonts w:ascii="Times New Roman" w:hAnsi="Times New Roman"/>
          <w:sz w:val="28"/>
          <w:szCs w:val="28"/>
        </w:rPr>
      </w:pPr>
      <w:r w:rsidRPr="000D61DF">
        <w:rPr>
          <w:rStyle w:val="dash041e005f0431005f044b005f0447005f043d005f044b005f0439005f005fchar1char1"/>
          <w:sz w:val="28"/>
          <w:szCs w:val="28"/>
        </w:rPr>
        <w:t>9</w:t>
      </w:r>
      <w:r w:rsidR="00B540EE" w:rsidRPr="000D61DF">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0D61DF" w:rsidRDefault="00B540EE">
      <w:pPr>
        <w:spacing w:after="0" w:line="360" w:lineRule="auto"/>
        <w:ind w:firstLine="709"/>
        <w:jc w:val="both"/>
        <w:rPr>
          <w:rFonts w:ascii="Times New Roman" w:hAnsi="Times New Roman"/>
          <w:b/>
          <w:sz w:val="28"/>
          <w:szCs w:val="28"/>
        </w:rPr>
      </w:pPr>
    </w:p>
    <w:p w:rsidR="00104104" w:rsidRPr="000D61DF" w:rsidRDefault="006F777F" w:rsidP="001D4ABD">
      <w:pPr>
        <w:pStyle w:val="2"/>
      </w:pPr>
      <w:bookmarkStart w:id="24" w:name="_Toc405145649"/>
      <w:bookmarkStart w:id="25" w:name="_Toc406058978"/>
      <w:bookmarkStart w:id="26" w:name="_Toc409691627"/>
      <w:bookmarkStart w:id="27" w:name="_Toc410653951"/>
      <w:bookmarkStart w:id="28" w:name="_Toc414553132"/>
      <w:r w:rsidRPr="000D61DF">
        <w:t>1.2.</w:t>
      </w:r>
      <w:r w:rsidR="00CB234B" w:rsidRPr="000D61DF">
        <w:t>4</w:t>
      </w:r>
      <w:r w:rsidR="00086BF2" w:rsidRPr="000D61DF">
        <w:t>. М</w:t>
      </w:r>
      <w:r w:rsidR="00B540EE" w:rsidRPr="000D61DF">
        <w:t>етапредметные результаты освоения ООП</w:t>
      </w:r>
      <w:bookmarkEnd w:id="24"/>
      <w:bookmarkEnd w:id="25"/>
      <w:bookmarkEnd w:id="26"/>
      <w:bookmarkEnd w:id="27"/>
      <w:bookmarkEnd w:id="28"/>
    </w:p>
    <w:p w:rsidR="009B5292" w:rsidRPr="000D61DF" w:rsidRDefault="00525B70" w:rsidP="009B5292">
      <w:pPr>
        <w:spacing w:after="0" w:line="360" w:lineRule="auto"/>
        <w:ind w:firstLine="709"/>
        <w:jc w:val="both"/>
        <w:rPr>
          <w:rFonts w:ascii="Times New Roman" w:hAnsi="Times New Roman"/>
          <w:b/>
          <w:i/>
          <w:sz w:val="28"/>
          <w:szCs w:val="28"/>
        </w:rPr>
      </w:pPr>
      <w:r w:rsidRPr="000D61DF">
        <w:rPr>
          <w:rFonts w:ascii="Times" w:hAnsi="Times"/>
          <w:sz w:val="28"/>
          <w:szCs w:val="28"/>
        </w:rPr>
        <w:t xml:space="preserve">Метапредметные </w:t>
      </w:r>
      <w:r w:rsidR="009B5292" w:rsidRPr="000D61DF">
        <w:rPr>
          <w:rFonts w:ascii="Times" w:hAnsi="Times"/>
          <w:sz w:val="28"/>
          <w:szCs w:val="28"/>
        </w:rPr>
        <w:t xml:space="preserve">результаты </w:t>
      </w:r>
      <w:r w:rsidRPr="000D61DF">
        <w:rPr>
          <w:rFonts w:ascii="Times" w:hAnsi="Times" w:cs="Helvetica"/>
          <w:sz w:val="28"/>
          <w:szCs w:val="28"/>
          <w:lang w:eastAsia="ru-RU"/>
        </w:rPr>
        <w:t xml:space="preserve">включают освоенные </w:t>
      </w:r>
      <w:proofErr w:type="gramStart"/>
      <w:r w:rsidR="009B5292" w:rsidRPr="000D61DF">
        <w:rPr>
          <w:rFonts w:ascii="Times" w:hAnsi="Times" w:cs="Helvetica"/>
          <w:sz w:val="28"/>
          <w:szCs w:val="28"/>
          <w:lang w:eastAsia="ru-RU"/>
        </w:rPr>
        <w:t>обучающимися</w:t>
      </w:r>
      <w:proofErr w:type="gramEnd"/>
      <w:r w:rsidR="009B5292" w:rsidRPr="000D61DF">
        <w:rPr>
          <w:rFonts w:ascii="Times" w:hAnsi="Times" w:cs="Helvetica"/>
          <w:sz w:val="28"/>
          <w:szCs w:val="28"/>
          <w:lang w:eastAsia="ru-RU"/>
        </w:rPr>
        <w:t xml:space="preserve"> межпредметные понятия и универсальные учебные действия (регулятивные, познавательные,</w:t>
      </w:r>
      <w:r w:rsidR="009B5292" w:rsidRPr="000D61DF">
        <w:rPr>
          <w:rFonts w:ascii="Times" w:hAnsi="Times" w:cs="Helvetica"/>
          <w:sz w:val="28"/>
          <w:szCs w:val="28"/>
          <w:lang w:eastAsia="ru-RU"/>
        </w:rPr>
        <w:tab/>
        <w:t>коммуникативные)</w:t>
      </w:r>
      <w:r w:rsidRPr="000D61DF">
        <w:rPr>
          <w:rFonts w:ascii="Times New Roman" w:hAnsi="Times New Roman"/>
          <w:sz w:val="28"/>
          <w:szCs w:val="28"/>
          <w:lang w:eastAsia="ru-RU"/>
        </w:rPr>
        <w:t>.</w:t>
      </w:r>
    </w:p>
    <w:p w:rsidR="009B5292" w:rsidRPr="000D61DF" w:rsidRDefault="009B5292" w:rsidP="009B529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Межпредметные понятия</w:t>
      </w:r>
    </w:p>
    <w:p w:rsidR="009B5292" w:rsidRPr="000D61DF" w:rsidRDefault="009B5292" w:rsidP="00CE4A6B">
      <w:pPr>
        <w:spacing w:line="360" w:lineRule="auto"/>
        <w:jc w:val="both"/>
        <w:rPr>
          <w:rFonts w:ascii="Times New Roman" w:eastAsia="Times New Roman" w:hAnsi="Times New Roman"/>
          <w:sz w:val="28"/>
          <w:szCs w:val="28"/>
        </w:rPr>
      </w:pPr>
      <w:r w:rsidRPr="000D61DF">
        <w:rPr>
          <w:rFonts w:ascii="Times New Roman" w:hAnsi="Times New Roman"/>
          <w:sz w:val="28"/>
          <w:szCs w:val="28"/>
        </w:rPr>
        <w:t>Условием формирования межпредметных понятий</w:t>
      </w:r>
      <w:r w:rsidR="00900E75" w:rsidRPr="000D61DF">
        <w:rPr>
          <w:rFonts w:ascii="Times New Roman" w:hAnsi="Times New Roman"/>
          <w:sz w:val="28"/>
          <w:szCs w:val="28"/>
        </w:rPr>
        <w:t>,  таких</w:t>
      </w:r>
      <w:r w:rsidR="002364B5" w:rsidRPr="000D61DF">
        <w:rPr>
          <w:rFonts w:ascii="Times New Roman" w:hAnsi="Times New Roman"/>
          <w:sz w:val="28"/>
          <w:szCs w:val="28"/>
        </w:rPr>
        <w:t>,</w:t>
      </w:r>
      <w:r w:rsidR="00900E75" w:rsidRPr="000D61DF">
        <w:rPr>
          <w:rFonts w:ascii="Times New Roman" w:hAnsi="Times New Roman"/>
          <w:sz w:val="28"/>
          <w:szCs w:val="28"/>
        </w:rPr>
        <w:t xml:space="preserve"> как система, </w:t>
      </w:r>
      <w:r w:rsidR="00CE4A6B" w:rsidRPr="000D61DF">
        <w:rPr>
          <w:rFonts w:ascii="Times New Roman" w:eastAsia="Times New Roman" w:hAnsi="Times New Roman"/>
          <w:sz w:val="28"/>
          <w:szCs w:val="28"/>
          <w:shd w:val="clear" w:color="auto" w:fill="FFFFFF"/>
        </w:rPr>
        <w:t>факт, закономерность, феномен, анализ, синтез</w:t>
      </w:r>
      <w:r w:rsidR="002364B5" w:rsidRPr="000D61DF">
        <w:rPr>
          <w:rFonts w:ascii="Times New Roman" w:eastAsia="Times New Roman" w:hAnsi="Times New Roman"/>
          <w:sz w:val="28"/>
          <w:szCs w:val="28"/>
          <w:shd w:val="clear" w:color="auto" w:fill="FFFFFF"/>
        </w:rPr>
        <w:t xml:space="preserve"> </w:t>
      </w:r>
      <w:r w:rsidRPr="000D61DF">
        <w:rPr>
          <w:rFonts w:ascii="Times New Roman" w:hAnsi="Times New Roman"/>
          <w:sz w:val="28"/>
          <w:szCs w:val="28"/>
        </w:rPr>
        <w:t>является овладение обучающимися основами читательской компетенци</w:t>
      </w:r>
      <w:r w:rsidR="00277366" w:rsidRPr="000D61DF">
        <w:rPr>
          <w:rFonts w:ascii="Times New Roman" w:hAnsi="Times New Roman"/>
          <w:sz w:val="28"/>
          <w:szCs w:val="28"/>
        </w:rPr>
        <w:t>и</w:t>
      </w:r>
      <w:r w:rsidRPr="000D61DF">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w:t>
      </w:r>
      <w:r w:rsidRPr="000D61DF">
        <w:rPr>
          <w:rFonts w:ascii="Times New Roman" w:hAnsi="Times New Roman"/>
          <w:sz w:val="28"/>
          <w:szCs w:val="28"/>
        </w:rPr>
        <w:lastRenderedPageBreak/>
        <w:t>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0D61DF" w:rsidRDefault="009B5292" w:rsidP="009B529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При изучении учебных предметов обучающиеся усовершенствуют приобрет</w:t>
      </w:r>
      <w:r w:rsidR="00A23AB5" w:rsidRPr="000D61DF">
        <w:rPr>
          <w:rFonts w:ascii="Times New Roman" w:hAnsi="Times New Roman"/>
          <w:sz w:val="28"/>
          <w:szCs w:val="28"/>
        </w:rPr>
        <w:t>е</w:t>
      </w:r>
      <w:r w:rsidRPr="000D61DF">
        <w:rPr>
          <w:rFonts w:ascii="Times New Roman" w:hAnsi="Times New Roman"/>
          <w:sz w:val="28"/>
          <w:szCs w:val="28"/>
        </w:rPr>
        <w:t>нные на перво</w:t>
      </w:r>
      <w:r w:rsidR="00F91F55" w:rsidRPr="000D61DF">
        <w:rPr>
          <w:rFonts w:ascii="Times New Roman" w:hAnsi="Times New Roman"/>
          <w:sz w:val="28"/>
          <w:szCs w:val="28"/>
        </w:rPr>
        <w:t>м</w:t>
      </w:r>
      <w:r w:rsidR="002364B5" w:rsidRPr="000D61DF">
        <w:rPr>
          <w:rFonts w:ascii="Times New Roman" w:hAnsi="Times New Roman"/>
          <w:sz w:val="28"/>
          <w:szCs w:val="28"/>
        </w:rPr>
        <w:t xml:space="preserve"> </w:t>
      </w:r>
      <w:r w:rsidR="00F91F55" w:rsidRPr="000D61DF">
        <w:rPr>
          <w:rFonts w:ascii="Times New Roman" w:hAnsi="Times New Roman"/>
          <w:sz w:val="28"/>
          <w:szCs w:val="28"/>
        </w:rPr>
        <w:t xml:space="preserve">уровне </w:t>
      </w:r>
      <w:r w:rsidRPr="000D61DF">
        <w:rPr>
          <w:rFonts w:ascii="Times New Roman" w:hAnsi="Times New Roman"/>
          <w:sz w:val="28"/>
          <w:szCs w:val="28"/>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выделять главную и избыточную информацию, выполнять смысловое св</w:t>
      </w:r>
      <w:r w:rsidR="00A23AB5" w:rsidRPr="000D61DF">
        <w:rPr>
          <w:rFonts w:ascii="Times New Roman" w:hAnsi="Times New Roman"/>
          <w:sz w:val="28"/>
          <w:szCs w:val="28"/>
        </w:rPr>
        <w:t>е</w:t>
      </w:r>
      <w:r w:rsidRPr="000D61DF">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заполнять и дополнять таблицы, схемы, диаграммы, тексты.</w:t>
      </w:r>
    </w:p>
    <w:p w:rsidR="009B5292" w:rsidRPr="000D61DF" w:rsidRDefault="009B5292" w:rsidP="009B5292">
      <w:pPr>
        <w:suppressAutoHyphens/>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0D61DF">
        <w:rPr>
          <w:rFonts w:ascii="Times New Roman" w:hAnsi="Times New Roman"/>
          <w:sz w:val="28"/>
          <w:szCs w:val="28"/>
        </w:rPr>
        <w:t>е</w:t>
      </w:r>
      <w:r w:rsidRPr="000D61DF">
        <w:rPr>
          <w:rFonts w:ascii="Times New Roman" w:hAnsi="Times New Roman"/>
          <w:sz w:val="28"/>
          <w:szCs w:val="28"/>
        </w:rPr>
        <w:t>нности.</w:t>
      </w:r>
      <w:proofErr w:type="gramEnd"/>
      <w:r w:rsidRPr="000D61DF">
        <w:rPr>
          <w:rFonts w:ascii="Times New Roman" w:hAnsi="Times New Roman"/>
          <w:sz w:val="28"/>
          <w:szCs w:val="28"/>
        </w:rPr>
        <w:t xml:space="preserve"> Они получат возможность развить способность к разработке нескольких вариантов </w:t>
      </w:r>
      <w:r w:rsidRPr="000D61DF">
        <w:rPr>
          <w:rFonts w:ascii="Times New Roman" w:hAnsi="Times New Roman"/>
          <w:sz w:val="28"/>
          <w:szCs w:val="28"/>
        </w:rPr>
        <w:lastRenderedPageBreak/>
        <w:t>решений, к поиску нестандартных решений, поиску и осуществлению наиболее приемлемого решения.</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0D61DF">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0D61DF">
        <w:rPr>
          <w:rFonts w:ascii="Times New Roman" w:hAnsi="Times New Roman"/>
          <w:sz w:val="28"/>
          <w:szCs w:val="28"/>
        </w:rPr>
        <w:t>.</w:t>
      </w:r>
    </w:p>
    <w:p w:rsidR="00086BF2" w:rsidRPr="000D61DF" w:rsidRDefault="00086BF2" w:rsidP="00FC65AF">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0D61DF" w:rsidRDefault="00B540EE"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Регулятивные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0D61DF">
        <w:rPr>
          <w:rFonts w:ascii="Times New Roman" w:hAnsi="Times New Roman"/>
          <w:sz w:val="28"/>
          <w:szCs w:val="28"/>
        </w:rPr>
        <w:t>О</w:t>
      </w:r>
      <w:r w:rsidRPr="000D61DF">
        <w:rPr>
          <w:rFonts w:ascii="Times New Roman" w:hAnsi="Times New Roman"/>
          <w:sz w:val="28"/>
          <w:szCs w:val="28"/>
        </w:rPr>
        <w:t>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существующие и планировать будущие образовательные результаты;</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идентифицировать собственные проблемы и определять главную проблему;</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учебные задачи как шаги достижения поставленной цели деятельности;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0D61DF">
        <w:rPr>
          <w:rFonts w:ascii="Times New Roman" w:hAnsi="Times New Roman"/>
          <w:sz w:val="28"/>
          <w:szCs w:val="28"/>
        </w:rPr>
        <w:t xml:space="preserve"> учебных и познавательных задач.</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определять </w:t>
      </w:r>
      <w:r w:rsidR="00DB516A" w:rsidRPr="000D61DF">
        <w:rPr>
          <w:rFonts w:ascii="Times New Roman" w:hAnsi="Times New Roman"/>
          <w:sz w:val="28"/>
          <w:szCs w:val="28"/>
        </w:rPr>
        <w:t xml:space="preserve">необходимые </w:t>
      </w:r>
      <w:r w:rsidRPr="000D61DF">
        <w:rPr>
          <w:rFonts w:ascii="Times New Roman" w:hAnsi="Times New Roman"/>
          <w:sz w:val="28"/>
          <w:szCs w:val="28"/>
        </w:rPr>
        <w:t>действи</w:t>
      </w:r>
      <w:proofErr w:type="gramStart"/>
      <w:r w:rsidRPr="000D61DF">
        <w:rPr>
          <w:rFonts w:ascii="Times New Roman" w:hAnsi="Times New Roman"/>
          <w:sz w:val="28"/>
          <w:szCs w:val="28"/>
        </w:rPr>
        <w:t>е(</w:t>
      </w:r>
      <w:proofErr w:type="gramEnd"/>
      <w:r w:rsidRPr="000D61DF">
        <w:rPr>
          <w:rFonts w:ascii="Times New Roman" w:hAnsi="Times New Roman"/>
          <w:sz w:val="28"/>
          <w:szCs w:val="28"/>
        </w:rPr>
        <w:t xml:space="preserve">я) в соответствии с учебной и </w:t>
      </w:r>
      <w:r w:rsidRPr="000D61DF">
        <w:rPr>
          <w:rFonts w:ascii="Times New Roman" w:hAnsi="Times New Roman"/>
          <w:sz w:val="28"/>
          <w:szCs w:val="28"/>
        </w:rPr>
        <w:lastRenderedPageBreak/>
        <w:t>познавательной задачей</w:t>
      </w:r>
      <w:r w:rsidR="00DB516A" w:rsidRPr="000D61DF">
        <w:rPr>
          <w:rFonts w:ascii="Times New Roman" w:hAnsi="Times New Roman"/>
          <w:sz w:val="28"/>
          <w:szCs w:val="28"/>
        </w:rPr>
        <w:t xml:space="preserve"> и</w:t>
      </w:r>
      <w:r w:rsidRPr="000D61DF">
        <w:rPr>
          <w:rFonts w:ascii="Times New Roman" w:hAnsi="Times New Roman"/>
          <w:sz w:val="28"/>
          <w:szCs w:val="28"/>
        </w:rPr>
        <w:t xml:space="preserve"> составлять алгоритм</w:t>
      </w:r>
      <w:r w:rsidR="00DB516A" w:rsidRPr="000D61DF">
        <w:rPr>
          <w:rFonts w:ascii="Times New Roman" w:hAnsi="Times New Roman"/>
          <w:sz w:val="28"/>
          <w:szCs w:val="28"/>
        </w:rPr>
        <w:t xml:space="preserve"> их выполнения;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из предложенных </w:t>
      </w:r>
      <w:r w:rsidR="00525B70" w:rsidRPr="000D61DF">
        <w:rPr>
          <w:rFonts w:ascii="Times New Roman" w:hAnsi="Times New Roman"/>
          <w:sz w:val="28"/>
          <w:szCs w:val="28"/>
        </w:rPr>
        <w:t xml:space="preserve">вариантов </w:t>
      </w:r>
      <w:r w:rsidRPr="000D61DF">
        <w:rPr>
          <w:rFonts w:ascii="Times New Roman" w:hAnsi="Times New Roman"/>
          <w:sz w:val="28"/>
          <w:szCs w:val="28"/>
        </w:rPr>
        <w:t>и самостоятельно искать средства/ресурсы для решения задачи/достижения цели;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план решения проблемы (выполнения проекта, проведения исследования);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корректировать свою индивидуальную образовательную траекторию.</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0D61DF">
        <w:rPr>
          <w:rFonts w:ascii="Times New Roman" w:hAnsi="Times New Roman"/>
          <w:sz w:val="28"/>
          <w:szCs w:val="28"/>
        </w:rPr>
        <w:t xml:space="preserve">ацией. </w:t>
      </w:r>
      <w:r w:rsidRPr="000D61DF">
        <w:rPr>
          <w:rFonts w:ascii="Times New Roman" w:hAnsi="Times New Roman"/>
          <w:sz w:val="28"/>
          <w:szCs w:val="28"/>
        </w:rPr>
        <w:t>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отбирать инструменты для оценивания своей деятельности, осуществлять самоконтроль своей деятельности в рамках предложенных </w:t>
      </w:r>
      <w:r w:rsidRPr="000D61DF">
        <w:rPr>
          <w:rFonts w:ascii="Times New Roman" w:hAnsi="Times New Roman"/>
          <w:sz w:val="28"/>
          <w:szCs w:val="28"/>
        </w:rPr>
        <w:lastRenderedPageBreak/>
        <w:t>условий и требований;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0D61DF">
        <w:rPr>
          <w:rFonts w:ascii="Times New Roman" w:hAnsi="Times New Roman"/>
          <w:sz w:val="28"/>
          <w:szCs w:val="28"/>
        </w:rPr>
        <w:t xml:space="preserve"> и</w:t>
      </w:r>
      <w:r w:rsidRPr="000D61DF">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критерии правильности (корректности)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0D61DF">
        <w:rPr>
          <w:rFonts w:ascii="Times New Roman" w:hAnsi="Times New Roman"/>
          <w:sz w:val="28"/>
          <w:szCs w:val="28"/>
        </w:rPr>
        <w:t>средств</w:t>
      </w:r>
      <w:r w:rsidRPr="000D61DF">
        <w:rPr>
          <w:rFonts w:ascii="Times New Roman" w:hAnsi="Times New Roman"/>
          <w:sz w:val="28"/>
          <w:szCs w:val="28"/>
        </w:rPr>
        <w:t>, различая результат и способы действий;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фиксировать и анализировать динамику собственных </w:t>
      </w:r>
      <w:r w:rsidRPr="000D61DF">
        <w:rPr>
          <w:rFonts w:ascii="Times New Roman" w:hAnsi="Times New Roman"/>
          <w:sz w:val="28"/>
          <w:szCs w:val="28"/>
        </w:rPr>
        <w:lastRenderedPageBreak/>
        <w:t>образовательных результатов.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 xml:space="preserve">Владение основами самоконтроля, самооценки, принятия решений и осуществления осознанного выбора </w:t>
      </w:r>
      <w:proofErr w:type="gramStart"/>
      <w:r w:rsidRPr="000D61DF">
        <w:rPr>
          <w:rFonts w:ascii="Times New Roman" w:hAnsi="Times New Roman"/>
          <w:sz w:val="28"/>
          <w:szCs w:val="28"/>
        </w:rPr>
        <w:t>в</w:t>
      </w:r>
      <w:proofErr w:type="gramEnd"/>
      <w:r w:rsidRPr="000D61DF">
        <w:rPr>
          <w:rFonts w:ascii="Times New Roman" w:hAnsi="Times New Roman"/>
          <w:sz w:val="28"/>
          <w:szCs w:val="28"/>
        </w:rPr>
        <w:t xml:space="preserve"> учебной и познавательной.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наблюдать и анализировать </w:t>
      </w:r>
      <w:r w:rsidR="004E267A" w:rsidRPr="000D61DF">
        <w:rPr>
          <w:rFonts w:ascii="Times New Roman" w:hAnsi="Times New Roman"/>
          <w:sz w:val="28"/>
          <w:szCs w:val="28"/>
        </w:rPr>
        <w:t xml:space="preserve">собственную </w:t>
      </w:r>
      <w:r w:rsidRPr="000D61DF">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учебной ситуации и нести за него ответственность;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Познавательные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0D61DF">
        <w:rPr>
          <w:rFonts w:ascii="Times New Roman" w:hAnsi="Times New Roman"/>
          <w:sz w:val="28"/>
          <w:szCs w:val="28"/>
        </w:rPr>
        <w:t>,</w:t>
      </w:r>
      <w:r w:rsidRPr="000D61DF">
        <w:rPr>
          <w:rFonts w:ascii="Times New Roman" w:hAnsi="Times New Roman"/>
          <w:sz w:val="28"/>
          <w:szCs w:val="28"/>
        </w:rPr>
        <w:t xml:space="preserve"> по аналогии) и делать выводы.</w:t>
      </w:r>
      <w:proofErr w:type="gramEnd"/>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подбирать слова, соподчиненные ключевому слову, определяющие его признаки и свойства</w:t>
      </w:r>
      <w:r w:rsidR="00185AF1" w:rsidRPr="000D61DF">
        <w:rPr>
          <w:rFonts w:ascii="Times New Roman" w:hAnsi="Times New Roman"/>
          <w:sz w:val="28"/>
          <w:szCs w:val="28"/>
        </w:rPr>
        <w:t>;</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логическую </w:t>
      </w:r>
      <w:r w:rsidR="008C26AB" w:rsidRPr="000D61DF">
        <w:rPr>
          <w:rFonts w:ascii="Times New Roman" w:hAnsi="Times New Roman"/>
          <w:sz w:val="28"/>
          <w:szCs w:val="28"/>
        </w:rPr>
        <w:t xml:space="preserve">цепочку, состоящую из </w:t>
      </w:r>
      <w:r w:rsidRPr="000D61DF">
        <w:rPr>
          <w:rFonts w:ascii="Times New Roman" w:hAnsi="Times New Roman"/>
          <w:sz w:val="28"/>
          <w:szCs w:val="28"/>
        </w:rPr>
        <w:t xml:space="preserve">ключевого слова и </w:t>
      </w:r>
      <w:r w:rsidRPr="000D61DF">
        <w:rPr>
          <w:rFonts w:ascii="Times New Roman" w:hAnsi="Times New Roman"/>
          <w:sz w:val="28"/>
          <w:szCs w:val="28"/>
        </w:rPr>
        <w:lastRenderedPageBreak/>
        <w:t>соподчиненных ему слов;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выделять </w:t>
      </w:r>
      <w:r w:rsidR="008C26AB" w:rsidRPr="000D61DF">
        <w:rPr>
          <w:rFonts w:ascii="Times New Roman" w:hAnsi="Times New Roman"/>
          <w:sz w:val="28"/>
          <w:szCs w:val="28"/>
        </w:rPr>
        <w:t xml:space="preserve">общий </w:t>
      </w:r>
      <w:r w:rsidRPr="000D61DF">
        <w:rPr>
          <w:rFonts w:ascii="Times New Roman" w:hAnsi="Times New Roman"/>
          <w:sz w:val="28"/>
          <w:szCs w:val="28"/>
        </w:rPr>
        <w:t>признак двух или нескольких предметов или явлений и объяснять их сходство;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явление из общего ряда других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излагать полученную информацию, интерпретируя ее в контексте решаемой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указывать </w:t>
      </w:r>
      <w:r w:rsidR="00BD43A2" w:rsidRPr="000D61DF">
        <w:rPr>
          <w:rFonts w:ascii="Times New Roman" w:hAnsi="Times New Roman"/>
          <w:sz w:val="28"/>
          <w:szCs w:val="28"/>
        </w:rPr>
        <w:t xml:space="preserve">на </w:t>
      </w:r>
      <w:r w:rsidRPr="000D61DF">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вербализовать эмоциональное впечатление, оказанное на него источником;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причины события, явления, в том числе возможные /</w:t>
      </w:r>
      <w:r w:rsidR="002364B5" w:rsidRPr="000D61DF">
        <w:rPr>
          <w:rFonts w:ascii="Times New Roman" w:hAnsi="Times New Roman"/>
          <w:sz w:val="28"/>
          <w:szCs w:val="28"/>
        </w:rPr>
        <w:t xml:space="preserve"> </w:t>
      </w:r>
      <w:r w:rsidRPr="000D61DF">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делать вывод на основе критического анализа разных точек зрения, подтверждать вывод собственной аргументацией или самостоятельно </w:t>
      </w:r>
      <w:r w:rsidRPr="000D61DF">
        <w:rPr>
          <w:rFonts w:ascii="Times New Roman" w:hAnsi="Times New Roman"/>
          <w:sz w:val="28"/>
          <w:szCs w:val="28"/>
        </w:rPr>
        <w:lastRenderedPageBreak/>
        <w:t>полученными данными.</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обозначать символом и знаком предмет и/или явление;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абстрактный или реальный образ предмета и/или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строить модель/схему на основе условий задачи и/или способа </w:t>
      </w:r>
      <w:r w:rsidR="00650F52" w:rsidRPr="000D61DF">
        <w:rPr>
          <w:rFonts w:ascii="Times New Roman" w:hAnsi="Times New Roman"/>
          <w:sz w:val="28"/>
          <w:szCs w:val="28"/>
        </w:rPr>
        <w:t xml:space="preserve">ее </w:t>
      </w:r>
      <w:r w:rsidRPr="000D61DF">
        <w:rPr>
          <w:rFonts w:ascii="Times New Roman" w:hAnsi="Times New Roman"/>
          <w:sz w:val="28"/>
          <w:szCs w:val="28"/>
        </w:rPr>
        <w:t>решения;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0D61DF">
        <w:rPr>
          <w:rFonts w:ascii="Times New Roman" w:hAnsi="Times New Roman"/>
          <w:sz w:val="28"/>
          <w:szCs w:val="28"/>
        </w:rPr>
        <w:t>текстовое</w:t>
      </w:r>
      <w:proofErr w:type="gramEnd"/>
      <w:r w:rsidRPr="000D61DF">
        <w:rPr>
          <w:rFonts w:ascii="Times New Roman" w:hAnsi="Times New Roman"/>
          <w:sz w:val="28"/>
          <w:szCs w:val="28"/>
        </w:rPr>
        <w:t>, и наоборот;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доказательство: прямое, косвенное, от противного;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Смысловое чтение.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в тексте требуемую информацию (в соответствии с целями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ориентироваться в содержании текста, понимать целостный смысл текста, структурировать текст;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взаимосвязь описанных в тексте событий, явлений, процессов;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резюмировать главную идею текста;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критически оценивать содержание и форму текста.</w:t>
      </w:r>
    </w:p>
    <w:p w:rsidR="009B5292" w:rsidRPr="000D61DF"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свое отношение к природной среде;</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влияние экологических факторов на среду обитания живых организмов;</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причинный и вероятностный анализ экологических ситуаций;</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свое отношение к природе через рисунки, сочинения, модели, проектные работы.</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определять необходимые ключевые поисковые слова и запросы;</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осуществлять взаимодействие с электронными поисковыми системами, словарями;</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lastRenderedPageBreak/>
        <w:t>формировать множественную выборку из поисковых источников для объективизации результатов поиска;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полученные результаты поиска со своей деятельностью.</w:t>
      </w:r>
    </w:p>
    <w:p w:rsidR="00B540EE" w:rsidRPr="000D61DF" w:rsidRDefault="00B540EE" w:rsidP="00FC65AF">
      <w:pPr>
        <w:tabs>
          <w:tab w:val="left" w:pos="99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УУД</w:t>
      </w:r>
    </w:p>
    <w:p w:rsidR="00B540EE" w:rsidRPr="000D61DF"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возможные роли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играть определенную роль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позитивные отношения в процессе учебной и познавательной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критически относиться к </w:t>
      </w:r>
      <w:r w:rsidR="00B534A1" w:rsidRPr="000D61DF">
        <w:rPr>
          <w:rFonts w:ascii="Times New Roman" w:hAnsi="Times New Roman"/>
          <w:sz w:val="28"/>
          <w:szCs w:val="28"/>
        </w:rPr>
        <w:t xml:space="preserve">собственному </w:t>
      </w:r>
      <w:r w:rsidRPr="000D61DF">
        <w:rPr>
          <w:rFonts w:ascii="Times New Roman" w:hAnsi="Times New Roman"/>
          <w:sz w:val="28"/>
          <w:szCs w:val="28"/>
        </w:rPr>
        <w:t xml:space="preserve">мнению, с достоинством признавать ошибочность </w:t>
      </w:r>
      <w:r w:rsidR="005202DD" w:rsidRPr="000D61DF">
        <w:rPr>
          <w:rFonts w:ascii="Times New Roman" w:hAnsi="Times New Roman"/>
          <w:sz w:val="28"/>
          <w:szCs w:val="28"/>
        </w:rPr>
        <w:t xml:space="preserve">своего </w:t>
      </w:r>
      <w:r w:rsidRPr="000D61DF">
        <w:rPr>
          <w:rFonts w:ascii="Times New Roman" w:hAnsi="Times New Roman"/>
          <w:sz w:val="28"/>
          <w:szCs w:val="28"/>
        </w:rPr>
        <w:t>мнения (если оно таково) и корректировать его;</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предлагать альтернативное решение в конфликтной ситуации;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общую точку зрения в дискуссии;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организовывать учебное взаимодействие в группе (определять общие </w:t>
      </w:r>
      <w:r w:rsidRPr="000D61DF">
        <w:rPr>
          <w:rFonts w:ascii="Times New Roman" w:hAnsi="Times New Roman"/>
          <w:sz w:val="28"/>
          <w:szCs w:val="28"/>
        </w:rPr>
        <w:lastRenderedPageBreak/>
        <w:t>цели, распределять роли, договариваться друг с другом и т. д.);</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0D61DF"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0D61DF">
        <w:rPr>
          <w:rFonts w:ascii="Times New Roman" w:hAnsi="Times New Roman"/>
          <w:sz w:val="28"/>
          <w:szCs w:val="28"/>
        </w:rPr>
        <w:t xml:space="preserve"> для </w:t>
      </w:r>
      <w:r w:rsidRPr="000D61DF">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задачу коммуникации и в соответствии с ней отбирать речевые средства;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нормы публичной речи</w:t>
      </w:r>
      <w:r w:rsidR="00C40BE2" w:rsidRPr="000D61DF">
        <w:rPr>
          <w:rFonts w:ascii="Times New Roman" w:hAnsi="Times New Roman"/>
          <w:sz w:val="28"/>
          <w:szCs w:val="28"/>
        </w:rPr>
        <w:t>,</w:t>
      </w:r>
      <w:r w:rsidRPr="000D61DF">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ходе диалога и согласовывать его с собеседником;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делать оценочный вывод о достижении цели коммуникации непосредственно после завершения коммуникативного контакта и </w:t>
      </w:r>
      <w:r w:rsidRPr="000D61DF">
        <w:rPr>
          <w:rFonts w:ascii="Times New Roman" w:hAnsi="Times New Roman"/>
          <w:sz w:val="28"/>
          <w:szCs w:val="28"/>
        </w:rPr>
        <w:lastRenderedPageBreak/>
        <w:t>обосновывать его.</w:t>
      </w:r>
    </w:p>
    <w:p w:rsidR="00B540EE" w:rsidRPr="000D61DF"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0D61DF">
        <w:rPr>
          <w:rFonts w:ascii="Times New Roman" w:hAnsi="Times New Roman"/>
          <w:sz w:val="28"/>
          <w:szCs w:val="28"/>
        </w:rPr>
        <w:t xml:space="preserve"> (далее – ИКТ)</w:t>
      </w:r>
      <w:r w:rsidR="007A1ECF" w:rsidRPr="000D61DF">
        <w:rPr>
          <w:rFonts w:ascii="Times New Roman" w:hAnsi="Times New Roman"/>
          <w:sz w:val="28"/>
          <w:szCs w:val="28"/>
        </w:rPr>
        <w:t>.</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информацию с учетом этических и правовых норм;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0D61DF" w:rsidRDefault="00105119" w:rsidP="0012121B">
      <w:pPr>
        <w:pStyle w:val="2"/>
      </w:pPr>
      <w:r w:rsidRPr="000D61DF">
        <w:t>1.2.5. Предметные результаты</w:t>
      </w:r>
    </w:p>
    <w:p w:rsidR="00B540EE" w:rsidRPr="000D61DF"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0D61DF">
        <w:rPr>
          <w:szCs w:val="28"/>
        </w:rPr>
        <w:t>1.2.</w:t>
      </w:r>
      <w:r w:rsidR="00105119" w:rsidRPr="000D61DF">
        <w:rPr>
          <w:szCs w:val="28"/>
        </w:rPr>
        <w:t>5.1</w:t>
      </w:r>
      <w:r w:rsidRPr="000D61DF">
        <w:rPr>
          <w:szCs w:val="28"/>
        </w:rPr>
        <w:t xml:space="preserve">. </w:t>
      </w:r>
      <w:r w:rsidR="00B540EE" w:rsidRPr="000D61DF">
        <w:rPr>
          <w:szCs w:val="28"/>
        </w:rPr>
        <w:t>Русский язык</w:t>
      </w:r>
      <w:bookmarkEnd w:id="29"/>
      <w:bookmarkEnd w:id="30"/>
      <w:bookmarkEnd w:id="31"/>
    </w:p>
    <w:p w:rsidR="00982D7D" w:rsidRPr="000D61DF" w:rsidRDefault="00982D7D" w:rsidP="00982D7D">
      <w:pPr>
        <w:pStyle w:val="2"/>
      </w:pPr>
      <w:bookmarkStart w:id="32" w:name="_Toc287934277"/>
      <w:bookmarkStart w:id="33" w:name="_Toc414553134"/>
      <w:bookmarkStart w:id="34" w:name="_Toc287551922"/>
      <w:r w:rsidRPr="000D61DF">
        <w:t>Выпускник научится:</w:t>
      </w:r>
      <w:bookmarkEnd w:id="32"/>
      <w:bookmarkEnd w:id="33"/>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владеть различными видами аудирования (с полным пониманием, с </w:t>
      </w:r>
      <w:r w:rsidRPr="000D61DF">
        <w:rPr>
          <w:rFonts w:ascii="Times New Roman" w:hAnsi="Times New Roman"/>
          <w:sz w:val="28"/>
          <w:szCs w:val="28"/>
        </w:rPr>
        <w:lastRenderedPageBreak/>
        <w:t>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знание алфавита при поиске информации;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значимые и незначимые единицы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фонетический и орфоэпический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членить слова на слоги и правильно их переносить;</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w:t>
      </w:r>
      <w:r w:rsidRPr="000D61DF">
        <w:rPr>
          <w:rFonts w:ascii="Times New Roman" w:hAnsi="Times New Roman"/>
          <w:sz w:val="28"/>
          <w:szCs w:val="28"/>
        </w:rPr>
        <w:lastRenderedPageBreak/>
        <w:t>слова с опорой на его морфемный состав;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морфемный и словообразовательный анализ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лексический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морфологический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основные единицы синтаксиса (словосочетание, предложение, текст);</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грамматическую основу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главные и второстепенные члены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предложения простые и сложные, предложения осложненной структуры;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синтаксический анализ словосочетания и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основные языковые нормы в устной и письменной речи;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орфографические словари.</w:t>
      </w:r>
    </w:p>
    <w:p w:rsidR="00982D7D" w:rsidRPr="000D61DF" w:rsidRDefault="00982D7D" w:rsidP="00982D7D">
      <w:pPr>
        <w:pStyle w:val="2"/>
      </w:pPr>
      <w:bookmarkStart w:id="35" w:name="_Toc414553135"/>
      <w:r w:rsidRPr="000D61DF">
        <w:t>Выпускник получит возможность научиться:</w:t>
      </w:r>
      <w:bookmarkEnd w:id="35"/>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речевые высказывания с точки зрения их соответствия ситуации общения и успешности в достижении </w:t>
      </w:r>
      <w:r w:rsidRPr="000D61DF">
        <w:rPr>
          <w:rFonts w:ascii="Times New Roman" w:hAnsi="Times New Roman"/>
          <w:i/>
          <w:sz w:val="28"/>
          <w:szCs w:val="28"/>
        </w:rPr>
        <w:lastRenderedPageBreak/>
        <w:t>прогнозируемого результата; понимать основные причины коммуникативных неудач и уметь объяснять их;</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опознавать различные выразительные средства языка;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proofErr w:type="gramStart"/>
      <w:r w:rsidRPr="000D61DF">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roofErr w:type="gramEnd"/>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словообразовательные цепочки и словообразовательные гнезда;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0D61DF" w:rsidRDefault="00B540EE" w:rsidP="00FC65AF">
      <w:pPr>
        <w:spacing w:after="0" w:line="360" w:lineRule="auto"/>
        <w:ind w:firstLine="709"/>
        <w:jc w:val="both"/>
        <w:rPr>
          <w:rFonts w:ascii="Times New Roman" w:hAnsi="Times New Roman"/>
          <w:sz w:val="28"/>
          <w:szCs w:val="28"/>
        </w:rPr>
      </w:pPr>
    </w:p>
    <w:p w:rsidR="00301DC9" w:rsidRPr="000D61DF"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0D61DF">
        <w:t>1.2.</w:t>
      </w:r>
      <w:r w:rsidR="00105119" w:rsidRPr="000D61DF">
        <w:t>5.2.</w:t>
      </w:r>
      <w:r w:rsidR="002364B5" w:rsidRPr="000D61DF">
        <w:t xml:space="preserve"> </w:t>
      </w:r>
      <w:r w:rsidR="00B540EE" w:rsidRPr="000D61DF">
        <w:t>Литература</w:t>
      </w:r>
      <w:bookmarkEnd w:id="36"/>
      <w:bookmarkEnd w:id="37"/>
      <w:bookmarkEnd w:id="38"/>
    </w:p>
    <w:p w:rsidR="0042291A" w:rsidRPr="000D61DF"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0D61DF">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результатами изучения предмета «Литература» являются: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hAnsi="Times New Roman"/>
          <w:sz w:val="28"/>
          <w:szCs w:val="28"/>
        </w:rPr>
        <w:lastRenderedPageBreak/>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eastAsia="Times New Roman" w:hAnsi="Times New Roman"/>
          <w:sz w:val="28"/>
          <w:szCs w:val="28"/>
        </w:rPr>
        <w:t>восприятие</w:t>
      </w:r>
      <w:r w:rsidRPr="000D61DF">
        <w:rPr>
          <w:rFonts w:ascii="Times New Roman" w:hAnsi="Times New Roman"/>
          <w:sz w:val="28"/>
          <w:szCs w:val="28"/>
        </w:rPr>
        <w:t xml:space="preserve"> литературы как одной из основных культурных ценностей народа (отражающей его </w:t>
      </w:r>
      <w:r w:rsidRPr="000D61DF">
        <w:rPr>
          <w:rFonts w:ascii="Times New Roman" w:eastAsia="Times New Roman" w:hAnsi="Times New Roman"/>
          <w:sz w:val="28"/>
          <w:szCs w:val="28"/>
        </w:rPr>
        <w:t>менталитет, историю, мировосприятие) и</w:t>
      </w:r>
      <w:r w:rsidRPr="000D61DF">
        <w:rPr>
          <w:rFonts w:ascii="Times New Roman" w:hAnsi="Times New Roman"/>
          <w:sz w:val="28"/>
          <w:szCs w:val="28"/>
        </w:rPr>
        <w:t xml:space="preserve"> человечества (содержащей смыслы, важные для человечества в целом);</w:t>
      </w:r>
    </w:p>
    <w:p w:rsidR="007332F5" w:rsidRPr="000D61DF"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0D61DF" w:rsidRDefault="007332F5" w:rsidP="000A10C6">
      <w:pPr>
        <w:numPr>
          <w:ilvl w:val="0"/>
          <w:numId w:val="37"/>
        </w:numPr>
        <w:tabs>
          <w:tab w:val="left" w:pos="993"/>
        </w:tabs>
        <w:spacing w:after="0" w:line="360" w:lineRule="auto"/>
        <w:ind w:left="0" w:firstLine="709"/>
        <w:jc w:val="both"/>
      </w:pPr>
      <w:r w:rsidRPr="000D61DF">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0D61DF">
        <w:t>;</w:t>
      </w:r>
    </w:p>
    <w:p w:rsidR="007332F5" w:rsidRPr="000D61DF"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0D61DF"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proofErr w:type="gramStart"/>
      <w:r w:rsidRPr="000D61DF">
        <w:rPr>
          <w:rFonts w:ascii="Times New Roman" w:eastAsia="MS Mincho" w:hAnsi="Times New Roman"/>
          <w:sz w:val="28"/>
          <w:szCs w:val="28"/>
        </w:rPr>
        <w:t>Конкретизируя эти общие результаты, обозначим наиболее важные предметные</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 xml:space="preserve">умения, формируемые у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в результате освоения программы по литературе основной школы (в скобках указаны классы, когда </w:t>
      </w:r>
      <w:r w:rsidRPr="000D61DF">
        <w:rPr>
          <w:rFonts w:ascii="Times New Roman" w:eastAsia="MS Mincho" w:hAnsi="Times New Roman"/>
          <w:sz w:val="28"/>
          <w:szCs w:val="28"/>
        </w:rPr>
        <w:lastRenderedPageBreak/>
        <w:t>эти умения стоит активно формировать; в этих классах можно уже проводить контроль сформированности этих умений):</w:t>
      </w:r>
      <w:proofErr w:type="gramEnd"/>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тему и основную мысль произведения (5</w:t>
      </w:r>
      <w:r w:rsidRPr="000D61DF">
        <w:rPr>
          <w:rFonts w:ascii="Times New Roman" w:hAnsi="Times New Roman"/>
          <w:sz w:val="28"/>
          <w:szCs w:val="28"/>
        </w:rPr>
        <w:t>–</w:t>
      </w:r>
      <w:r w:rsidRPr="000D61DF">
        <w:rPr>
          <w:rFonts w:ascii="Times New Roman" w:eastAsia="MS Mincho" w:hAnsi="Times New Roman"/>
          <w:sz w:val="28"/>
          <w:szCs w:val="28"/>
        </w:rPr>
        <w:t>6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владеть различными видами пересказа (5</w:t>
      </w:r>
      <w:r w:rsidRPr="000D61DF">
        <w:rPr>
          <w:rFonts w:ascii="Times New Roman" w:hAnsi="Times New Roman"/>
          <w:sz w:val="28"/>
          <w:szCs w:val="28"/>
        </w:rPr>
        <w:t>–</w:t>
      </w:r>
      <w:r w:rsidRPr="000D61DF">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характеризовать героев-персонажей, давать их сравнительные характеристики (5</w:t>
      </w:r>
      <w:r w:rsidRPr="000D61DF">
        <w:rPr>
          <w:rFonts w:ascii="Times New Roman" w:hAnsi="Times New Roman"/>
          <w:sz w:val="28"/>
          <w:szCs w:val="28"/>
        </w:rPr>
        <w:t>–</w:t>
      </w:r>
      <w:r w:rsidRPr="000D61DF">
        <w:rPr>
          <w:rFonts w:ascii="Times New Roman" w:eastAsia="MS Mincho" w:hAnsi="Times New Roman"/>
          <w:sz w:val="28"/>
          <w:szCs w:val="28"/>
        </w:rPr>
        <w:t>6 кл.); оценивать систему персонажей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0D61DF">
        <w:rPr>
          <w:rFonts w:ascii="Times New Roman" w:hAnsi="Times New Roman"/>
          <w:sz w:val="28"/>
          <w:szCs w:val="28"/>
        </w:rPr>
        <w:t>–</w:t>
      </w:r>
      <w:r w:rsidRPr="000D61DF">
        <w:rPr>
          <w:rFonts w:ascii="Times New Roman" w:eastAsia="MS Mincho" w:hAnsi="Times New Roman"/>
          <w:sz w:val="28"/>
          <w:szCs w:val="28"/>
        </w:rPr>
        <w:t>7 кл.); выявлять особенности языка и стиля писателя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родо-жанровую специфику художественного произведения (5</w:t>
      </w:r>
      <w:r w:rsidRPr="000D61DF">
        <w:rPr>
          <w:rFonts w:ascii="Times New Roman" w:hAnsi="Times New Roman"/>
          <w:sz w:val="28"/>
          <w:szCs w:val="28"/>
        </w:rPr>
        <w:t>–</w:t>
      </w:r>
      <w:r w:rsidRPr="000D61DF">
        <w:rPr>
          <w:rFonts w:ascii="Times New Roman" w:eastAsia="MS Mincho" w:hAnsi="Times New Roman"/>
          <w:sz w:val="28"/>
          <w:szCs w:val="28"/>
        </w:rPr>
        <w:t xml:space="preserve">9 кл.);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0D61DF">
        <w:rPr>
          <w:rFonts w:ascii="Times New Roman" w:hAnsi="Times New Roman"/>
          <w:sz w:val="28"/>
          <w:szCs w:val="28"/>
        </w:rPr>
        <w:t>–</w:t>
      </w:r>
      <w:r w:rsidRPr="000D61DF">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0D61DF">
        <w:rPr>
          <w:rFonts w:ascii="Times New Roman" w:eastAsia="MS Mincho" w:hAnsi="Times New Roman"/>
          <w:sz w:val="28"/>
          <w:szCs w:val="28"/>
        </w:rPr>
        <w:t xml:space="preserve"> (в каждом классе – на своем уровне);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numPr>
          <w:ilvl w:val="0"/>
          <w:numId w:val="36"/>
        </w:numPr>
        <w:spacing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lastRenderedPageBreak/>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D61DF">
        <w:rPr>
          <w:rFonts w:ascii="Times New Roman" w:hAnsi="Times New Roman"/>
          <w:bCs/>
          <w:sz w:val="28"/>
          <w:szCs w:val="28"/>
        </w:rPr>
        <w:t xml:space="preserve">организации дискуссии </w:t>
      </w:r>
      <w:r w:rsidRPr="000D61DF">
        <w:rPr>
          <w:rFonts w:ascii="Times New Roman" w:eastAsia="MS Mincho" w:hAnsi="Times New Roman"/>
          <w:sz w:val="28"/>
          <w:szCs w:val="28"/>
        </w:rPr>
        <w:t xml:space="preserve"> (в каждом классе – на своем уровне);</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0D61DF"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выразительно читать с листа и наизусть произведения/фрагменты</w:t>
      </w:r>
    </w:p>
    <w:p w:rsidR="000A10C6" w:rsidRPr="000D61DF"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0D61DF">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0D61DF">
        <w:rPr>
          <w:rFonts w:ascii="Times New Roman" w:hAnsi="Times New Roman"/>
          <w:sz w:val="28"/>
          <w:szCs w:val="28"/>
        </w:rPr>
        <w:t>–</w:t>
      </w:r>
      <w:r w:rsidRPr="000D61DF">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0D61DF">
        <w:rPr>
          <w:rFonts w:ascii="Times New Roman" w:hAnsi="Times New Roman"/>
          <w:sz w:val="28"/>
          <w:szCs w:val="28"/>
        </w:rPr>
        <w:t>–</w:t>
      </w:r>
      <w:r w:rsidRPr="000D61DF">
        <w:rPr>
          <w:rFonts w:ascii="Times New Roman" w:eastAsia="MS Mincho" w:hAnsi="Times New Roman"/>
          <w:sz w:val="28"/>
          <w:szCs w:val="28"/>
        </w:rPr>
        <w:t>9 кл.) (в каждом классе – на своем уровне).</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При планировании предметных</w:t>
      </w:r>
      <w:r w:rsidRPr="000D61DF">
        <w:rPr>
          <w:rFonts w:ascii="Times New Roman" w:eastAsia="MS Mincho" w:hAnsi="Times New Roman"/>
          <w:b/>
          <w:sz w:val="28"/>
          <w:szCs w:val="28"/>
        </w:rPr>
        <w:t xml:space="preserve"> </w:t>
      </w:r>
      <w:r w:rsidRPr="000D61DF">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0D61DF">
        <w:rPr>
          <w:rFonts w:ascii="Times New Roman" w:eastAsia="MS Mincho" w:hAnsi="Times New Roman"/>
          <w:sz w:val="28"/>
          <w:szCs w:val="28"/>
        </w:rPr>
        <w:t>у</w:t>
      </w:r>
      <w:proofErr w:type="gramEnd"/>
      <w:r w:rsidRPr="000D61DF">
        <w:rPr>
          <w:rFonts w:ascii="Times New Roman" w:eastAsia="MS Mincho" w:hAnsi="Times New Roman"/>
          <w:sz w:val="28"/>
          <w:szCs w:val="28"/>
        </w:rPr>
        <w:t xml:space="preserve"> разных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0D61DF" w:rsidRDefault="0042291A">
      <w:pPr>
        <w:pStyle w:val="24"/>
        <w:autoSpaceDE w:val="0"/>
        <w:autoSpaceDN w:val="0"/>
        <w:adjustRightInd w:val="0"/>
        <w:spacing w:line="360" w:lineRule="auto"/>
        <w:ind w:right="0" w:firstLine="709"/>
        <w:rPr>
          <w:szCs w:val="28"/>
        </w:rPr>
      </w:pPr>
      <w:r w:rsidRPr="000D61DF">
        <w:rPr>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0D61DF">
        <w:rPr>
          <w:rFonts w:ascii="Times New Roman" w:hAnsi="Times New Roman"/>
          <w:bCs/>
          <w:sz w:val="28"/>
          <w:szCs w:val="28"/>
        </w:rPr>
        <w:t>I уровень</w:t>
      </w:r>
      <w:r w:rsidRPr="000D61DF">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0D61DF">
        <w:rPr>
          <w:rFonts w:ascii="Times New Roman" w:hAnsi="Times New Roman"/>
          <w:bCs/>
          <w:iCs/>
          <w:sz w:val="28"/>
          <w:szCs w:val="28"/>
        </w:rPr>
        <w:t>эмоциональное непосредственное восприятие</w:t>
      </w:r>
      <w:r w:rsidRPr="000D61DF">
        <w:rPr>
          <w:rFonts w:ascii="Times New Roman" w:hAnsi="Times New Roman"/>
          <w:sz w:val="28"/>
          <w:szCs w:val="28"/>
        </w:rPr>
        <w:t xml:space="preserve">, создает основу </w:t>
      </w:r>
      <w:r w:rsidRPr="000D61DF">
        <w:rPr>
          <w:rFonts w:ascii="Times New Roman" w:hAnsi="Times New Roman"/>
          <w:sz w:val="28"/>
          <w:szCs w:val="28"/>
        </w:rPr>
        <w:lastRenderedPageBreak/>
        <w:t xml:space="preserve">для формирования осмысленного и глубокого чтения, но с точки зрения эстетической еще не является достаточным. Оно </w:t>
      </w:r>
      <w:r w:rsidRPr="000D61DF">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0D61DF">
        <w:rPr>
          <w:rFonts w:ascii="Times New Roman" w:hAnsi="Times New Roman"/>
          <w:sz w:val="28"/>
          <w:szCs w:val="28"/>
        </w:rPr>
        <w:t xml:space="preserve"> (устно, письменно) типа </w:t>
      </w:r>
      <w:r w:rsidRPr="000D61DF">
        <w:rPr>
          <w:rFonts w:ascii="Times New Roman" w:hAnsi="Times New Roman"/>
          <w:bCs/>
          <w:iCs/>
          <w:sz w:val="28"/>
          <w:szCs w:val="28"/>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0D61DF">
        <w:rPr>
          <w:rFonts w:ascii="Times New Roman" w:hAnsi="Times New Roman"/>
          <w:bCs/>
          <w:iCs/>
          <w:sz w:val="28"/>
          <w:szCs w:val="28"/>
        </w:rPr>
        <w:t>называются</w:t>
      </w:r>
      <w:proofErr w:type="gramEnd"/>
      <w:r w:rsidRPr="000D61DF">
        <w:rPr>
          <w:rFonts w:ascii="Times New Roman" w:hAnsi="Times New Roman"/>
          <w:bCs/>
          <w:iCs/>
          <w:sz w:val="28"/>
          <w:szCs w:val="28"/>
        </w:rPr>
        <w:t>/перечисляются; способность к обобщениям проявляется слабо.</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w:t>
      </w:r>
      <w:r w:rsidRPr="000D61DF">
        <w:rPr>
          <w:rFonts w:ascii="Times New Roman" w:hAnsi="Times New Roman"/>
          <w:iCs/>
          <w:sz w:val="28"/>
          <w:szCs w:val="28"/>
          <w:lang w:val="en-US"/>
        </w:rPr>
        <w:t>I</w:t>
      </w:r>
      <w:r w:rsidRPr="000D61DF">
        <w:rPr>
          <w:rFonts w:ascii="Times New Roman" w:hAnsi="Times New Roman"/>
          <w:iCs/>
          <w:sz w:val="28"/>
          <w:szCs w:val="28"/>
        </w:rPr>
        <w:t xml:space="preserve"> уровня, относятся </w:t>
      </w:r>
      <w:r w:rsidRPr="000D61DF">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Условно им соответствуют следующие типы диагностических </w:t>
      </w:r>
      <w:r w:rsidRPr="000D61DF">
        <w:rPr>
          <w:rFonts w:ascii="Times New Roman" w:hAnsi="Times New Roman"/>
          <w:bCs/>
          <w:sz w:val="28"/>
          <w:szCs w:val="28"/>
        </w:rPr>
        <w:t>заданий</w:t>
      </w:r>
      <w:r w:rsidRPr="000D61DF">
        <w:rPr>
          <w:rFonts w:ascii="Times New Roman" w:hAnsi="Times New Roman"/>
          <w:sz w:val="28"/>
          <w:szCs w:val="28"/>
        </w:rPr>
        <w:t xml:space="preserve">: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выразительно прочтите следующий фрагмент;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какие события в произведении являются центральными;</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где и когда происходят описываемые события;</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ответьте на поставленный учителем/автором учебника вопрос;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определите, выделите, найдите, перечислите признаки, черты, повторяющиеся детали и т. п. </w:t>
      </w:r>
      <w:proofErr w:type="gramEnd"/>
    </w:p>
    <w:p w:rsidR="0042291A" w:rsidRPr="000D61DF" w:rsidRDefault="0042291A" w:rsidP="0012121B">
      <w:pPr>
        <w:spacing w:after="0" w:line="360" w:lineRule="auto"/>
        <w:ind w:firstLine="708"/>
        <w:jc w:val="both"/>
        <w:rPr>
          <w:rFonts w:ascii="Times New Roman" w:hAnsi="Times New Roman"/>
          <w:sz w:val="28"/>
          <w:szCs w:val="28"/>
        </w:rPr>
      </w:pPr>
      <w:r w:rsidRPr="000D61DF">
        <w:rPr>
          <w:rFonts w:ascii="Times New Roman" w:hAnsi="Times New Roman"/>
          <w:bCs/>
          <w:sz w:val="28"/>
          <w:szCs w:val="28"/>
        </w:rPr>
        <w:t>II уровень</w:t>
      </w:r>
      <w:r w:rsidRPr="000D61DF">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0D61DF" w:rsidRDefault="0042291A" w:rsidP="0042291A">
      <w:pPr>
        <w:pStyle w:val="28"/>
        <w:spacing w:line="360" w:lineRule="auto"/>
        <w:ind w:left="0" w:right="0" w:firstLine="709"/>
        <w:rPr>
          <w:sz w:val="28"/>
          <w:szCs w:val="28"/>
        </w:rPr>
      </w:pPr>
      <w:r w:rsidRPr="000D61DF">
        <w:rPr>
          <w:sz w:val="28"/>
          <w:szCs w:val="28"/>
        </w:rPr>
        <w:t xml:space="preserve">У читателей этого уровня формируется стремление размышлять </w:t>
      </w:r>
      <w:proofErr w:type="gramStart"/>
      <w:r w:rsidRPr="000D61DF">
        <w:rPr>
          <w:sz w:val="28"/>
          <w:szCs w:val="28"/>
        </w:rPr>
        <w:t>над</w:t>
      </w:r>
      <w:proofErr w:type="gramEnd"/>
      <w:r w:rsidRPr="000D61DF">
        <w:rPr>
          <w:sz w:val="28"/>
          <w:szCs w:val="28"/>
        </w:rPr>
        <w:t xml:space="preserve"> прочитанным, появляется </w:t>
      </w:r>
      <w:r w:rsidRPr="000D61DF">
        <w:rPr>
          <w:bCs/>
          <w:iCs/>
          <w:sz w:val="28"/>
          <w:szCs w:val="28"/>
        </w:rPr>
        <w:t>умение выделять в произведении</w:t>
      </w:r>
      <w:r w:rsidR="002364B5" w:rsidRPr="000D61DF">
        <w:rPr>
          <w:bCs/>
          <w:iCs/>
          <w:sz w:val="28"/>
          <w:szCs w:val="28"/>
        </w:rPr>
        <w:t xml:space="preserve"> </w:t>
      </w:r>
      <w:r w:rsidRPr="000D61DF">
        <w:rPr>
          <w:sz w:val="28"/>
          <w:szCs w:val="28"/>
        </w:rPr>
        <w:t xml:space="preserve">значимые в </w:t>
      </w:r>
      <w:r w:rsidRPr="000D61DF">
        <w:rPr>
          <w:sz w:val="28"/>
          <w:szCs w:val="28"/>
        </w:rPr>
        <w:lastRenderedPageBreak/>
        <w:t xml:space="preserve">смысловом и эстетическом плане отдельные элементы художественного произведения, а также возникает стремление </w:t>
      </w:r>
      <w:r w:rsidRPr="000D61DF">
        <w:rPr>
          <w:bCs/>
          <w:iCs/>
          <w:sz w:val="28"/>
          <w:szCs w:val="28"/>
        </w:rPr>
        <w:t>находить и объяснять связи между ними</w:t>
      </w:r>
      <w:r w:rsidRPr="000D61DF">
        <w:rPr>
          <w:sz w:val="28"/>
          <w:szCs w:val="28"/>
        </w:rPr>
        <w:t xml:space="preserve">. </w:t>
      </w:r>
      <w:r w:rsidRPr="000D61DF">
        <w:rPr>
          <w:iCs/>
          <w:sz w:val="28"/>
          <w:szCs w:val="28"/>
        </w:rPr>
        <w:t>Читатель</w:t>
      </w:r>
      <w:r w:rsidR="002364B5" w:rsidRPr="000D61DF">
        <w:rPr>
          <w:iCs/>
          <w:sz w:val="28"/>
          <w:szCs w:val="28"/>
        </w:rPr>
        <w:t xml:space="preserve"> </w:t>
      </w:r>
      <w:r w:rsidRPr="000D61DF">
        <w:rPr>
          <w:sz w:val="28"/>
          <w:szCs w:val="28"/>
        </w:rPr>
        <w:t xml:space="preserve">этого уровня пытается аргументированно отвечать на вопрос </w:t>
      </w:r>
      <w:r w:rsidRPr="000D61DF">
        <w:rPr>
          <w:bCs/>
          <w:iCs/>
          <w:sz w:val="28"/>
          <w:szCs w:val="28"/>
        </w:rPr>
        <w:t>«Как устроен текст?»</w:t>
      </w:r>
      <w:proofErr w:type="gramStart"/>
      <w:r w:rsidR="00C90812" w:rsidRPr="000D61DF">
        <w:rPr>
          <w:bCs/>
          <w:iCs/>
          <w:sz w:val="28"/>
          <w:szCs w:val="28"/>
        </w:rPr>
        <w:t xml:space="preserve"> </w:t>
      </w:r>
      <w:r w:rsidRPr="000D61DF">
        <w:rPr>
          <w:bCs/>
          <w:iCs/>
          <w:sz w:val="28"/>
          <w:szCs w:val="28"/>
        </w:rPr>
        <w:t>,</w:t>
      </w:r>
      <w:proofErr w:type="gramEnd"/>
      <w:r w:rsidRPr="000D61DF">
        <w:rPr>
          <w:i/>
          <w:sz w:val="28"/>
          <w:szCs w:val="28"/>
        </w:rPr>
        <w:t xml:space="preserve">умеет выделять </w:t>
      </w:r>
      <w:r w:rsidRPr="000D61DF">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iCs/>
          <w:sz w:val="28"/>
          <w:szCs w:val="28"/>
        </w:rPr>
        <w:t xml:space="preserve">К основным </w:t>
      </w:r>
      <w:r w:rsidRPr="000D61DF">
        <w:rPr>
          <w:bCs/>
          <w:iCs/>
          <w:sz w:val="28"/>
          <w:szCs w:val="28"/>
        </w:rPr>
        <w:t>видам деятельности</w:t>
      </w:r>
      <w:r w:rsidRPr="000D61DF">
        <w:rPr>
          <w:iCs/>
          <w:sz w:val="28"/>
          <w:szCs w:val="28"/>
        </w:rPr>
        <w:t xml:space="preserve">, позволяющим диагностировать возможности читателей, достигших  </w:t>
      </w:r>
      <w:r w:rsidRPr="000D61DF">
        <w:rPr>
          <w:iCs/>
          <w:sz w:val="28"/>
          <w:szCs w:val="28"/>
          <w:lang w:val="en-US"/>
        </w:rPr>
        <w:t>II</w:t>
      </w:r>
      <w:r w:rsidRPr="000D61DF">
        <w:rPr>
          <w:iCs/>
          <w:sz w:val="28"/>
          <w:szCs w:val="28"/>
        </w:rPr>
        <w:t xml:space="preserve"> уровня, можно отнести</w:t>
      </w:r>
      <w:r w:rsidRPr="000D61DF">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0D61DF">
        <w:rPr>
          <w:i/>
          <w:sz w:val="28"/>
          <w:szCs w:val="28"/>
        </w:rPr>
        <w:t>пофразового</w:t>
      </w:r>
      <w:r w:rsidRPr="000D61DF">
        <w:rPr>
          <w:sz w:val="28"/>
          <w:szCs w:val="28"/>
        </w:rPr>
        <w:t xml:space="preserve"> (при анализе стихотворений и небольших прозаических произведений – рассказов, новелл) или </w:t>
      </w:r>
      <w:r w:rsidRPr="000D61DF">
        <w:rPr>
          <w:i/>
          <w:sz w:val="28"/>
          <w:szCs w:val="28"/>
        </w:rPr>
        <w:t>поэпизодного</w:t>
      </w:r>
      <w:r w:rsidRPr="000D61DF">
        <w:rPr>
          <w:sz w:val="28"/>
          <w:szCs w:val="28"/>
        </w:rPr>
        <w:t xml:space="preserve">; проведение целостного и межтекстового анализа). </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sz w:val="28"/>
          <w:szCs w:val="28"/>
        </w:rPr>
        <w:t xml:space="preserve">Условно им соответствуют следующие типы диагностических </w:t>
      </w:r>
      <w:r w:rsidRPr="000D61DF">
        <w:rPr>
          <w:b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какие особенности художественного текста проявляют позицию его автора;</w:t>
      </w:r>
    </w:p>
    <w:p w:rsidR="0042291A" w:rsidRPr="000D61DF"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проанализируйте фрагменты, эпизоды текста (по предложенному алгоритму и без него);</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жанр произведения, охарактеризуйте его особенности;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дайте свое рабочее определение следующему теоретико-литературному понятию.</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0D61DF" w:rsidRDefault="0042291A" w:rsidP="0012121B">
      <w:pPr>
        <w:spacing w:after="0" w:line="360" w:lineRule="auto"/>
        <w:ind w:firstLine="708"/>
        <w:jc w:val="both"/>
        <w:rPr>
          <w:rFonts w:ascii="Times New Roman" w:hAnsi="Times New Roman"/>
          <w:b/>
          <w:sz w:val="28"/>
          <w:szCs w:val="28"/>
        </w:rPr>
      </w:pPr>
      <w:r w:rsidRPr="000D61DF">
        <w:rPr>
          <w:rFonts w:ascii="Times New Roman" w:hAnsi="Times New Roman"/>
          <w:bCs/>
          <w:sz w:val="28"/>
          <w:szCs w:val="28"/>
        </w:rPr>
        <w:t>III уровень</w:t>
      </w:r>
      <w:r w:rsidRPr="000D61DF">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0D61DF">
        <w:rPr>
          <w:rFonts w:ascii="Times New Roman" w:hAnsi="Times New Roman"/>
          <w:bCs/>
          <w:iCs/>
          <w:sz w:val="28"/>
          <w:szCs w:val="28"/>
        </w:rPr>
        <w:t>сумеет интерпретировать художественный смысл произведения</w:t>
      </w:r>
      <w:r w:rsidRPr="000D61DF">
        <w:rPr>
          <w:rFonts w:ascii="Times New Roman" w:hAnsi="Times New Roman"/>
          <w:sz w:val="28"/>
          <w:szCs w:val="28"/>
        </w:rPr>
        <w:t xml:space="preserve">, то есть отвечать на вопросы: </w:t>
      </w:r>
      <w:r w:rsidRPr="000D61DF">
        <w:rPr>
          <w:rFonts w:ascii="Times New Roman" w:hAnsi="Times New Roman"/>
          <w:bCs/>
          <w:iCs/>
          <w:sz w:val="28"/>
          <w:szCs w:val="28"/>
        </w:rPr>
        <w:t xml:space="preserve">«Почему (с какой целью?) произведение построено так, а не иначе? </w:t>
      </w:r>
      <w:r w:rsidRPr="000D61DF">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0D61DF" w:rsidRDefault="0042291A" w:rsidP="0012121B">
      <w:pPr>
        <w:spacing w:after="0" w:line="360" w:lineRule="auto"/>
        <w:ind w:firstLine="708"/>
        <w:jc w:val="both"/>
        <w:rPr>
          <w:rFonts w:ascii="Times New Roman" w:eastAsia="MS Mincho"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достигших  </w:t>
      </w:r>
      <w:r w:rsidRPr="000D61DF">
        <w:rPr>
          <w:rFonts w:ascii="Times New Roman" w:hAnsi="Times New Roman"/>
          <w:iCs/>
          <w:sz w:val="28"/>
          <w:szCs w:val="28"/>
          <w:lang w:val="en-US"/>
        </w:rPr>
        <w:t>III</w:t>
      </w:r>
      <w:r w:rsidRPr="000D61DF">
        <w:rPr>
          <w:rFonts w:ascii="Times New Roman" w:hAnsi="Times New Roman"/>
          <w:iCs/>
          <w:sz w:val="28"/>
          <w:szCs w:val="28"/>
        </w:rPr>
        <w:t xml:space="preserve"> уровня, можно отнести</w:t>
      </w:r>
      <w:r w:rsidRPr="000D61DF">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0D61DF" w:rsidRDefault="0042291A" w:rsidP="00496ECF">
      <w:pPr>
        <w:pStyle w:val="28"/>
        <w:numPr>
          <w:ilvl w:val="12"/>
          <w:numId w:val="35"/>
        </w:numPr>
        <w:tabs>
          <w:tab w:val="left" w:pos="709"/>
        </w:tabs>
        <w:spacing w:line="360" w:lineRule="auto"/>
        <w:ind w:left="0" w:right="0" w:firstLine="709"/>
        <w:rPr>
          <w:sz w:val="28"/>
          <w:szCs w:val="28"/>
        </w:rPr>
      </w:pPr>
      <w:r w:rsidRPr="000D61DF">
        <w:rPr>
          <w:sz w:val="28"/>
          <w:szCs w:val="28"/>
        </w:rPr>
        <w:t>Условно и</w:t>
      </w:r>
      <w:r w:rsidRPr="000D61DF">
        <w:rPr>
          <w:iCs/>
          <w:sz w:val="28"/>
          <w:szCs w:val="28"/>
        </w:rPr>
        <w:t xml:space="preserve">м соответствуют следующие типы диагностических </w:t>
      </w:r>
      <w:r w:rsidRPr="000D61DF">
        <w:rPr>
          <w:bCs/>
          <w:i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roofErr w:type="gramEnd"/>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художественную функцию той или иной детали, приема и т. п.;</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позицию автора и способы ее выражения;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проинтерпретируйте выбранный фрагмент произведения;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объясните (устно, письменно) смысл названия произведения;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напишите сочинение-интерпретацию;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напишите рецензию на произведение, не изучавшееся на уроках литературы.</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0D61DF">
        <w:rPr>
          <w:rStyle w:val="af3"/>
          <w:szCs w:val="28"/>
        </w:rPr>
        <w:footnoteReference w:id="2"/>
      </w:r>
      <w:r w:rsidRPr="000D61DF">
        <w:rPr>
          <w:szCs w:val="28"/>
        </w:rPr>
        <w:t xml:space="preserve">). </w:t>
      </w:r>
    </w:p>
    <w:p w:rsidR="0042291A" w:rsidRPr="000D61DF" w:rsidRDefault="0042291A" w:rsidP="0012121B">
      <w:pPr>
        <w:overflowPunct w:val="0"/>
        <w:autoSpaceDE w:val="0"/>
        <w:autoSpaceDN w:val="0"/>
        <w:adjustRightInd w:val="0"/>
        <w:spacing w:after="0" w:line="360" w:lineRule="auto"/>
        <w:ind w:firstLine="709"/>
        <w:jc w:val="both"/>
        <w:rPr>
          <w:szCs w:val="28"/>
        </w:rPr>
      </w:pPr>
      <w:proofErr w:type="gramStart"/>
      <w:r w:rsidRPr="000D61DF">
        <w:rPr>
          <w:rFonts w:ascii="Times New Roman" w:hAnsi="Times New Roman"/>
          <w:sz w:val="28"/>
          <w:szCs w:val="28"/>
        </w:rP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w:t>
      </w:r>
      <w:proofErr w:type="gramEnd"/>
      <w:r w:rsidRPr="000D61DF">
        <w:rPr>
          <w:rFonts w:ascii="Times New Roman" w:hAnsi="Times New Roman"/>
          <w:sz w:val="28"/>
          <w:szCs w:val="28"/>
        </w:rPr>
        <w:t xml:space="preserve">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0D61DF" w:rsidRDefault="0042291A" w:rsidP="0012121B">
      <w:pPr>
        <w:pStyle w:val="24"/>
        <w:autoSpaceDE w:val="0"/>
        <w:autoSpaceDN w:val="0"/>
        <w:adjustRightInd w:val="0"/>
        <w:spacing w:line="360" w:lineRule="auto"/>
        <w:ind w:firstLine="709"/>
        <w:rPr>
          <w:szCs w:val="28"/>
        </w:rPr>
      </w:pPr>
      <w:r w:rsidRPr="000D61DF">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0D61DF">
        <w:rPr>
          <w:b/>
          <w:szCs w:val="28"/>
        </w:rPr>
        <w:t>качество</w:t>
      </w:r>
      <w:r w:rsidRPr="000D61DF">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0D61DF">
        <w:rPr>
          <w:szCs w:val="28"/>
        </w:rPr>
        <w:t>е</w:t>
      </w:r>
      <w:r w:rsidRPr="000D61DF">
        <w:rPr>
          <w:szCs w:val="28"/>
        </w:rPr>
        <w:t xml:space="preserve"> </w:t>
      </w:r>
      <w:r w:rsidRPr="000D61DF">
        <w:rPr>
          <w:szCs w:val="28"/>
        </w:rPr>
        <w:lastRenderedPageBreak/>
        <w:t>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0D61DF" w:rsidRDefault="00B540EE" w:rsidP="00105119">
      <w:pPr>
        <w:spacing w:after="0" w:line="360" w:lineRule="auto"/>
        <w:ind w:firstLine="709"/>
        <w:jc w:val="both"/>
        <w:rPr>
          <w:rFonts w:ascii="Times New Roman" w:hAnsi="Times New Roman"/>
          <w:sz w:val="28"/>
          <w:szCs w:val="28"/>
        </w:rPr>
      </w:pPr>
    </w:p>
    <w:p w:rsidR="00B540EE" w:rsidRPr="000D61DF" w:rsidRDefault="006F777F" w:rsidP="00105119">
      <w:pPr>
        <w:pStyle w:val="4"/>
        <w:spacing w:before="0"/>
      </w:pPr>
      <w:bookmarkStart w:id="39" w:name="_Toc409691630"/>
      <w:bookmarkStart w:id="40" w:name="_Toc410653955"/>
      <w:bookmarkStart w:id="41" w:name="_Toc414553137"/>
      <w:r w:rsidRPr="000D61DF">
        <w:t>1.2.</w:t>
      </w:r>
      <w:r w:rsidR="00105119" w:rsidRPr="000D61DF">
        <w:t>5.</w:t>
      </w:r>
      <w:r w:rsidRPr="000D61DF">
        <w:t xml:space="preserve">3. </w:t>
      </w:r>
      <w:r w:rsidR="00B540EE" w:rsidRPr="000D61DF">
        <w:t>Иностранный язык</w:t>
      </w:r>
      <w:r w:rsidR="002364B5" w:rsidRPr="000D61DF">
        <w:t xml:space="preserve"> </w:t>
      </w:r>
      <w:r w:rsidRPr="000D61DF">
        <w:t>(на примере а</w:t>
      </w:r>
      <w:r w:rsidR="006E54D0" w:rsidRPr="000D61DF">
        <w:t>нглийского языка)</w:t>
      </w:r>
      <w:bookmarkEnd w:id="39"/>
      <w:bookmarkEnd w:id="40"/>
      <w:bookmarkEnd w:id="41"/>
    </w:p>
    <w:p w:rsidR="006E54D0" w:rsidRPr="000D61DF" w:rsidRDefault="006E54D0" w:rsidP="0010511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2364B5"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характера, диало</w:t>
      </w:r>
      <w:proofErr w:type="gramStart"/>
      <w:r w:rsidRPr="000D61DF">
        <w:rPr>
          <w:rFonts w:ascii="Times New Roman" w:hAnsi="Times New Roman"/>
          <w:sz w:val="28"/>
          <w:szCs w:val="28"/>
        </w:rPr>
        <w:t>г–</w:t>
      </w:r>
      <w:proofErr w:type="gramEnd"/>
      <w:r w:rsidR="00571A66"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описывать картинку/ фото с опорой или без опоры на ключевые слова/ план/ 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w:t>
      </w:r>
      <w:proofErr w:type="gramStart"/>
      <w:r w:rsidRPr="000D61DF">
        <w:rPr>
          <w:rFonts w:ascii="Times New Roman" w:hAnsi="Times New Roman"/>
          <w:i/>
          <w:sz w:val="28"/>
          <w:szCs w:val="28"/>
        </w:rPr>
        <w:t>прочитанного</w:t>
      </w:r>
      <w:proofErr w:type="gramEnd"/>
      <w:r w:rsidRPr="000D61DF">
        <w:rPr>
          <w:rFonts w:ascii="Times New Roman" w:hAnsi="Times New Roman"/>
          <w:i/>
          <w:sz w:val="28"/>
          <w:szCs w:val="28"/>
        </w:rPr>
        <w:t xml:space="preserve">;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w:t>
      </w:r>
      <w:proofErr w:type="gramStart"/>
      <w:r w:rsidRPr="000D61DF">
        <w:rPr>
          <w:rFonts w:ascii="Times New Roman" w:hAnsi="Times New Roman"/>
          <w:i/>
          <w:sz w:val="28"/>
          <w:szCs w:val="28"/>
        </w:rPr>
        <w:t>прочитанному</w:t>
      </w:r>
      <w:proofErr w:type="gramEnd"/>
      <w:r w:rsidRPr="000D61DF">
        <w:rPr>
          <w:rFonts w:ascii="Times New Roman" w:hAnsi="Times New Roman"/>
          <w:i/>
          <w:sz w:val="28"/>
          <w:szCs w:val="28"/>
        </w:rPr>
        <w:t xml:space="preserve">/ прослушанному;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w:t>
      </w:r>
      <w:r w:rsidR="00ED4AB1" w:rsidRPr="000D61DF">
        <w:rPr>
          <w:rFonts w:ascii="Times New Roman" w:hAnsi="Times New Roman"/>
          <w:i/>
          <w:sz w:val="28"/>
          <w:szCs w:val="28"/>
        </w:rPr>
        <w:t>;</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0D61DF">
        <w:rPr>
          <w:rFonts w:ascii="Times New Roman" w:hAnsi="Times New Roman"/>
          <w:sz w:val="28"/>
          <w:szCs w:val="28"/>
        </w:rPr>
        <w:t>прочитанного</w:t>
      </w:r>
      <w:proofErr w:type="gramEnd"/>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roofErr w:type="gramEnd"/>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5C1EE4"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100</w:t>
      </w:r>
      <w:r w:rsidR="00437180" w:rsidRPr="000D61DF">
        <w:rPr>
          <w:rFonts w:ascii="Times New Roman" w:hAnsi="Times New Roman"/>
          <w:sz w:val="28"/>
          <w:szCs w:val="28"/>
        </w:rPr>
        <w:t>–</w:t>
      </w:r>
      <w:r w:rsidRPr="000D61DF">
        <w:rPr>
          <w:rFonts w:ascii="Times New Roman" w:hAnsi="Times New Roman"/>
          <w:sz w:val="28"/>
          <w:szCs w:val="28"/>
        </w:rPr>
        <w:t>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 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5C1EE4"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 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0D61DF">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w:t>
      </w:r>
      <w:r w:rsidR="00E94F2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roofErr w:type="gramEnd"/>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употреблять в устной и письменной речи в их основном </w:t>
      </w:r>
      <w:r w:rsidR="00ED4AB1" w:rsidRPr="000D61DF">
        <w:rPr>
          <w:rFonts w:ascii="Times New Roman" w:hAnsi="Times New Roman"/>
          <w:sz w:val="28"/>
          <w:szCs w:val="28"/>
        </w:rPr>
        <w:t xml:space="preserve">значении </w:t>
      </w:r>
      <w:r w:rsidRPr="000D61DF">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 -</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2364B5"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w:t>
      </w:r>
      <w:r w:rsidR="005F5408" w:rsidRPr="000D61DF">
        <w:rPr>
          <w:rFonts w:ascii="Times New Roman" w:hAnsi="Times New Roman"/>
          <w:sz w:val="28"/>
          <w:szCs w:val="28"/>
          <w:lang w:val="en-US" w:bidi="en-US"/>
        </w:rPr>
        <w:t xml:space="preserve"> </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наречия при помощи суффикса </w:t>
      </w:r>
      <w:r w:rsidR="00437180" w:rsidRPr="000D61DF">
        <w:rPr>
          <w:rFonts w:ascii="Times New Roman" w:hAnsi="Times New Roman"/>
          <w:sz w:val="28"/>
          <w:szCs w:val="28"/>
        </w:rPr>
        <w:t>-</w:t>
      </w:r>
      <w:r w:rsidRPr="000D61DF">
        <w:rPr>
          <w:rFonts w:ascii="Times New Roman" w:hAnsi="Times New Roman"/>
          <w:i/>
          <w:sz w:val="28"/>
          <w:szCs w:val="28"/>
          <w:lang w:val="en-US"/>
        </w:rPr>
        <w:t>ly</w:t>
      </w:r>
      <w:r w:rsidRPr="000D61DF">
        <w:rPr>
          <w:rFonts w:ascii="Times New Roman" w:hAnsi="Times New Roman"/>
          <w:sz w:val="28"/>
          <w:szCs w:val="28"/>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A6E27"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числительные при помощи суффиксов </w:t>
      </w:r>
      <w:r w:rsidR="00437180" w:rsidRPr="000D61DF">
        <w:rPr>
          <w:rFonts w:ascii="Times New Roman" w:hAnsi="Times New Roman"/>
          <w:sz w:val="28"/>
          <w:szCs w:val="28"/>
        </w:rPr>
        <w:t>-</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proofErr w:type="gramStart"/>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0D61DF">
        <w:rPr>
          <w:rFonts w:ascii="Times New Roman" w:hAnsi="Times New Roman"/>
          <w:sz w:val="28"/>
          <w:szCs w:val="28"/>
        </w:rPr>
        <w:t xml:space="preserve"> </w:t>
      </w:r>
      <w:r w:rsidRPr="000D61DF">
        <w:rPr>
          <w:rFonts w:ascii="Times New Roman" w:hAnsi="Times New Roman"/>
          <w:sz w:val="28"/>
          <w:szCs w:val="28"/>
        </w:rPr>
        <w:t>разделительный вопросы),</w:t>
      </w:r>
      <w:r w:rsidR="006A6E27" w:rsidRPr="000D61DF">
        <w:rPr>
          <w:rFonts w:ascii="Times New Roman" w:hAnsi="Times New Roman"/>
          <w:sz w:val="28"/>
          <w:szCs w:val="28"/>
        </w:rPr>
        <w:t xml:space="preserve"> </w:t>
      </w:r>
      <w:r w:rsidRPr="000D61DF">
        <w:rPr>
          <w:rFonts w:ascii="Times New Roman" w:hAnsi="Times New Roman"/>
          <w:sz w:val="28"/>
          <w:szCs w:val="28"/>
        </w:rPr>
        <w:t>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предложения с </w:t>
      </w:r>
      <w:proofErr w:type="gramStart"/>
      <w:r w:rsidRPr="000D61DF">
        <w:rPr>
          <w:rFonts w:ascii="Times New Roman" w:hAnsi="Times New Roman"/>
          <w:sz w:val="28"/>
          <w:szCs w:val="28"/>
        </w:rPr>
        <w:t>начальным</w:t>
      </w:r>
      <w:proofErr w:type="gramEnd"/>
      <w:r w:rsidR="006A6E27"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предложения с </w:t>
      </w:r>
      <w:proofErr w:type="gramStart"/>
      <w:r w:rsidRPr="000D61DF">
        <w:rPr>
          <w:rFonts w:ascii="Times New Roman" w:hAnsi="Times New Roman"/>
          <w:sz w:val="28"/>
          <w:szCs w:val="28"/>
        </w:rPr>
        <w:t>начальным</w:t>
      </w:r>
      <w:proofErr w:type="gramEnd"/>
      <w:r w:rsidR="006A6E27"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w:t>
      </w:r>
      <w:r w:rsidRPr="000D61DF">
        <w:rPr>
          <w:rFonts w:ascii="Times New Roman" w:hAnsi="Times New Roman"/>
          <w:sz w:val="28"/>
          <w:szCs w:val="28"/>
        </w:rPr>
        <w:t>,</w:t>
      </w:r>
      <w:r w:rsidRPr="000D61DF">
        <w:rPr>
          <w:rFonts w:ascii="Times New Roman" w:hAnsi="Times New Roman"/>
          <w:i/>
          <w:sz w:val="28"/>
          <w:szCs w:val="28"/>
        </w:rPr>
        <w:t xml:space="preserve"> but</w:t>
      </w:r>
      <w:r w:rsidRPr="000D61DF">
        <w:rPr>
          <w:rFonts w:ascii="Times New Roman" w:hAnsi="Times New Roman"/>
          <w:sz w:val="28"/>
          <w:szCs w:val="28"/>
        </w:rPr>
        <w:t>,</w:t>
      </w:r>
      <w:r w:rsidRPr="000D61DF">
        <w:rPr>
          <w:rFonts w:ascii="Times New Roman" w:hAnsi="Times New Roman"/>
          <w:i/>
          <w:sz w:val="28"/>
          <w:szCs w:val="28"/>
        </w:rPr>
        <w:t xml:space="preserve">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i/>
          <w:sz w:val="28"/>
          <w:szCs w:val="28"/>
        </w:rPr>
        <w:t xml:space="preserve">, </w:t>
      </w:r>
      <w:r w:rsidRPr="000D61DF">
        <w:rPr>
          <w:rFonts w:ascii="Times New Roman" w:hAnsi="Times New Roman"/>
          <w:i/>
          <w:sz w:val="28"/>
          <w:szCs w:val="28"/>
          <w:lang w:val="en-US"/>
        </w:rPr>
        <w:t>how</w:t>
      </w:r>
      <w:r w:rsidRPr="000D61DF">
        <w:rPr>
          <w:rFonts w:ascii="Times New Roman" w:hAnsi="Times New Roman"/>
          <w:i/>
          <w:sz w:val="28"/>
          <w:szCs w:val="28"/>
        </w:rPr>
        <w: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в</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речи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A6E27"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roofErr w:type="gramEnd"/>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 </w:t>
      </w:r>
      <w:r w:rsidRPr="000D61DF">
        <w:rPr>
          <w:rFonts w:ascii="Times New Roman" w:hAnsi="Times New Roman"/>
          <w:sz w:val="28"/>
          <w:szCs w:val="28"/>
        </w:rPr>
        <w:t>Present Continuous</w:t>
      </w:r>
      <w:r w:rsidRPr="000D61DF">
        <w:rPr>
          <w:rFonts w:ascii="Times New Roman" w:hAnsi="Times New Roman"/>
          <w:i/>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can</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could</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be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must</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have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43718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proofErr w:type="gramStart"/>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roofErr w:type="gramEnd"/>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в</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6A6E27"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 / feel / 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740FB9" w:rsidRPr="000D61DF">
        <w:rPr>
          <w:rFonts w:ascii="Times New Roman" w:hAnsi="Times New Roman"/>
          <w:i/>
          <w:sz w:val="28"/>
          <w:szCs w:val="28"/>
          <w:lang w:val="de-DE"/>
        </w:rPr>
        <w:t xml:space="preserve">Present </w:t>
      </w:r>
      <w:r w:rsidRPr="000D61DF">
        <w:rPr>
          <w:rFonts w:ascii="Times New Roman" w:hAnsi="Times New Roman"/>
          <w:i/>
          <w:sz w:val="28"/>
          <w:szCs w:val="28"/>
          <w:lang w:val="en-US"/>
        </w:rPr>
        <w:t>Perfect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rPr>
        <w:t>Future Simple</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w:t>
      </w:r>
      <w:r w:rsidR="006A6E27"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poem</w:t>
      </w:r>
      <w:r w:rsidR="00813C2D"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0D61DF" w:rsidRDefault="00B540EE" w:rsidP="00933421"/>
    <w:p w:rsidR="006E54D0" w:rsidRPr="000D61DF" w:rsidRDefault="006F777F" w:rsidP="0012121B">
      <w:pPr>
        <w:pStyle w:val="4"/>
        <w:ind w:left="0" w:firstLine="709"/>
        <w:rPr>
          <w:rFonts w:eastAsia="Calibri"/>
        </w:rPr>
      </w:pPr>
      <w:bookmarkStart w:id="42" w:name="_Toc409691631"/>
      <w:bookmarkStart w:id="43" w:name="_Toc410653956"/>
      <w:bookmarkStart w:id="44" w:name="_Toc414553138"/>
      <w:r w:rsidRPr="000D61DF">
        <w:t>1.2.</w:t>
      </w:r>
      <w:r w:rsidR="006940DA" w:rsidRPr="000D61DF">
        <w:t>5.4</w:t>
      </w:r>
      <w:r w:rsidRPr="000D61DF">
        <w:t xml:space="preserve">. </w:t>
      </w:r>
      <w:r w:rsidR="00F21876" w:rsidRPr="000D61DF">
        <w:t>Второй и</w:t>
      </w:r>
      <w:r w:rsidR="006E54D0" w:rsidRPr="000D61DF">
        <w:t xml:space="preserve">ностранный язык </w:t>
      </w:r>
      <w:r w:rsidR="006E54D0" w:rsidRPr="000D61DF">
        <w:rPr>
          <w:rFonts w:eastAsia="Calibri"/>
        </w:rPr>
        <w:t>(на примере английского языка)</w:t>
      </w:r>
      <w:bookmarkEnd w:id="42"/>
      <w:bookmarkEnd w:id="43"/>
      <w:bookmarkEnd w:id="44"/>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6A6E27"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 диалог</w:t>
      </w:r>
      <w:r w:rsidR="00155B8F"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картинку/фото с опорой или без опоры на ключевые слова/план/вопросы.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w:t>
      </w:r>
      <w:proofErr w:type="gramStart"/>
      <w:r w:rsidRPr="000D61DF">
        <w:rPr>
          <w:rFonts w:ascii="Times New Roman" w:hAnsi="Times New Roman"/>
          <w:i/>
          <w:sz w:val="28"/>
          <w:szCs w:val="28"/>
        </w:rPr>
        <w:t>прочитанного</w:t>
      </w:r>
      <w:proofErr w:type="gramEnd"/>
      <w:r w:rsidRPr="000D61DF">
        <w:rPr>
          <w:rFonts w:ascii="Times New Roman" w:hAnsi="Times New Roman"/>
          <w:i/>
          <w:sz w:val="28"/>
          <w:szCs w:val="28"/>
        </w:rPr>
        <w:t xml:space="preserve">;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w:t>
      </w:r>
      <w:proofErr w:type="gramStart"/>
      <w:r w:rsidRPr="000D61DF">
        <w:rPr>
          <w:rFonts w:ascii="Times New Roman" w:hAnsi="Times New Roman"/>
          <w:i/>
          <w:sz w:val="28"/>
          <w:szCs w:val="28"/>
        </w:rPr>
        <w:t>прочитанному</w:t>
      </w:r>
      <w:proofErr w:type="gramEnd"/>
      <w:r w:rsidRPr="000D61DF">
        <w:rPr>
          <w:rFonts w:ascii="Times New Roman" w:hAnsi="Times New Roman"/>
          <w:i/>
          <w:sz w:val="28"/>
          <w:szCs w:val="28"/>
        </w:rPr>
        <w:t xml:space="preserve">/прослушанному;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 xml:space="preserve">)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0D61DF">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0D61DF">
        <w:rPr>
          <w:rFonts w:ascii="Times New Roman" w:hAnsi="Times New Roman"/>
          <w:sz w:val="28"/>
          <w:szCs w:val="28"/>
        </w:rPr>
        <w:t>прочитанного</w:t>
      </w:r>
      <w:proofErr w:type="gramEnd"/>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roofErr w:type="gramEnd"/>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622153" w:rsidRPr="000D61DF">
        <w:rPr>
          <w:rFonts w:ascii="Times New Roman" w:hAnsi="Times New Roman"/>
          <w:sz w:val="28"/>
          <w:szCs w:val="28"/>
        </w:rPr>
        <w:t xml:space="preserve"> </w:t>
      </w:r>
      <w:r w:rsidRPr="000D61DF">
        <w:rPr>
          <w:rFonts w:ascii="Times New Roman" w:hAnsi="Times New Roman"/>
          <w:sz w:val="28"/>
          <w:szCs w:val="28"/>
        </w:rPr>
        <w:t>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43702F"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43702F"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r w:rsidR="0043702F"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roofErr w:type="gramEnd"/>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употреблять в устной и письменной речи в их основном</w:t>
      </w:r>
      <w:r w:rsidR="00ED4AB1" w:rsidRPr="000D61DF">
        <w:rPr>
          <w:rFonts w:ascii="Times New Roman" w:hAnsi="Times New Roman"/>
          <w:sz w:val="28"/>
          <w:szCs w:val="28"/>
        </w:rPr>
        <w:t xml:space="preserve"> значении</w:t>
      </w:r>
      <w:r w:rsidRPr="000D61DF">
        <w:rPr>
          <w:rFonts w:ascii="Times New Roman" w:hAnsi="Times New Roman"/>
          <w:sz w:val="28"/>
          <w:szCs w:val="28"/>
        </w:rPr>
        <w:t xml:space="preserve"> изученные лексические единицы (слова, словосочетания, реплики-клише </w:t>
      </w:r>
      <w:r w:rsidRPr="000D61DF">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622153"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наречия при помощи суффикса -</w:t>
      </w:r>
      <w:r w:rsidRPr="000D61DF">
        <w:rPr>
          <w:rFonts w:ascii="Times New Roman" w:hAnsi="Times New Roman"/>
          <w:i/>
          <w:sz w:val="28"/>
          <w:szCs w:val="28"/>
          <w:lang w:val="en-US"/>
        </w:rPr>
        <w:t>ly</w:t>
      </w:r>
      <w:r w:rsidRPr="000D61DF">
        <w:rPr>
          <w:rFonts w:ascii="Times New Roman" w:hAnsi="Times New Roman"/>
          <w:sz w:val="28"/>
          <w:szCs w:val="28"/>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22153"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числительные при помощи суффиксов -</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proofErr w:type="gramStart"/>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предложения с </w:t>
      </w:r>
      <w:proofErr w:type="gramStart"/>
      <w:r w:rsidRPr="000D61DF">
        <w:rPr>
          <w:rFonts w:ascii="Times New Roman" w:hAnsi="Times New Roman"/>
          <w:sz w:val="28"/>
          <w:szCs w:val="28"/>
        </w:rPr>
        <w:t>начальным</w:t>
      </w:r>
      <w:proofErr w:type="gramEnd"/>
      <w:r w:rsidR="00622153"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предложения с </w:t>
      </w:r>
      <w:proofErr w:type="gramStart"/>
      <w:r w:rsidRPr="000D61DF">
        <w:rPr>
          <w:rFonts w:ascii="Times New Roman" w:hAnsi="Times New Roman"/>
          <w:sz w:val="28"/>
          <w:szCs w:val="28"/>
        </w:rPr>
        <w:t>начальным</w:t>
      </w:r>
      <w:proofErr w:type="gramEnd"/>
      <w:r w:rsidR="00622153"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 but,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sz w:val="28"/>
          <w:szCs w:val="28"/>
        </w:rPr>
        <w:t xml:space="preserve">, </w:t>
      </w:r>
      <w:r w:rsidRPr="000D61DF">
        <w:rPr>
          <w:rFonts w:ascii="Times New Roman" w:hAnsi="Times New Roman"/>
          <w:i/>
          <w:sz w:val="28"/>
          <w:szCs w:val="28"/>
          <w:lang w:val="en-US"/>
        </w:rPr>
        <w:t>how</w:t>
      </w:r>
      <w:r w:rsidRPr="000D61DF">
        <w:rPr>
          <w:rFonts w:ascii="Times New Roman" w:hAnsi="Times New Roman"/>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lastRenderedPageBreak/>
        <w:t>распознавать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в</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речи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roofErr w:type="gramEnd"/>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w:t>
      </w:r>
      <w:r w:rsidRPr="000D61DF">
        <w:rPr>
          <w:rFonts w:ascii="Times New Roman" w:hAnsi="Times New Roman"/>
          <w:sz w:val="28"/>
          <w:szCs w:val="28"/>
        </w:rPr>
        <w:t>, Present Continuous;</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i/>
          <w:sz w:val="28"/>
          <w:szCs w:val="28"/>
        </w:rPr>
        <w:t xml:space="preserve">, </w:t>
      </w:r>
      <w:r w:rsidRPr="000D61DF">
        <w:rPr>
          <w:rFonts w:ascii="Times New Roman" w:hAnsi="Times New Roman"/>
          <w:i/>
          <w:sz w:val="28"/>
          <w:szCs w:val="28"/>
          <w:lang w:val="en-US"/>
        </w:rPr>
        <w:t>can</w:t>
      </w:r>
      <w:r w:rsidRPr="000D61DF">
        <w:rPr>
          <w:rFonts w:ascii="Times New Roman" w:hAnsi="Times New Roman"/>
          <w:i/>
          <w:sz w:val="28"/>
          <w:szCs w:val="28"/>
        </w:rPr>
        <w:t xml:space="preserve">, </w:t>
      </w:r>
      <w:r w:rsidRPr="000D61DF">
        <w:rPr>
          <w:rFonts w:ascii="Times New Roman" w:hAnsi="Times New Roman"/>
          <w:i/>
          <w:sz w:val="28"/>
          <w:szCs w:val="28"/>
          <w:lang w:val="en-US"/>
        </w:rPr>
        <w:t>could</w:t>
      </w:r>
      <w:r w:rsidRPr="000D61DF">
        <w:rPr>
          <w:rFonts w:ascii="Times New Roman" w:hAnsi="Times New Roman"/>
          <w:i/>
          <w:sz w:val="28"/>
          <w:szCs w:val="28"/>
        </w:rPr>
        <w:t xml:space="preserve">, </w:t>
      </w:r>
      <w:r w:rsidRPr="000D61DF">
        <w:rPr>
          <w:rFonts w:ascii="Times New Roman" w:hAnsi="Times New Roman"/>
          <w:i/>
          <w:sz w:val="28"/>
          <w:szCs w:val="28"/>
          <w:lang w:val="en-US"/>
        </w:rPr>
        <w:t>be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must</w:t>
      </w:r>
      <w:r w:rsidRPr="000D61DF">
        <w:rPr>
          <w:rFonts w:ascii="Times New Roman" w:hAnsi="Times New Roman"/>
          <w:i/>
          <w:sz w:val="28"/>
          <w:szCs w:val="28"/>
        </w:rPr>
        <w:t xml:space="preserve">, </w:t>
      </w:r>
      <w:r w:rsidRPr="000D61DF">
        <w:rPr>
          <w:rFonts w:ascii="Times New Roman" w:hAnsi="Times New Roman"/>
          <w:i/>
          <w:sz w:val="28"/>
          <w:szCs w:val="28"/>
          <w:lang w:val="en-US"/>
        </w:rPr>
        <w:t>have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3D433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proofErr w:type="gramStart"/>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roofErr w:type="gramEnd"/>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в</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5F5408"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look/feel/be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FB26A1" w:rsidRPr="000D61DF">
        <w:rPr>
          <w:rFonts w:ascii="Times New Roman" w:hAnsi="Times New Roman"/>
          <w:i/>
          <w:sz w:val="28"/>
          <w:szCs w:val="28"/>
          <w:lang w:val="de-DE"/>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rPr>
        <w:t>Future Simple</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xml:space="preserve">, </w:t>
      </w:r>
      <w:r w:rsidRPr="000D61DF">
        <w:rPr>
          <w:rFonts w:ascii="Times New Roman" w:hAnsi="Times New Roman"/>
          <w:i/>
          <w:sz w:val="28"/>
          <w:szCs w:val="28"/>
        </w:rPr>
        <w:lastRenderedPageBreak/>
        <w:t>отглагольного существительного) без различения их функций и употреблять</w:t>
      </w:r>
      <w:r w:rsidR="005F5408"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poem</w:t>
      </w:r>
      <w:r w:rsidRPr="000D61DF">
        <w:rPr>
          <w:rFonts w:ascii="Times New Roman" w:hAnsi="Times New Roman"/>
          <w:i/>
          <w:sz w:val="28"/>
          <w:szCs w:val="28"/>
        </w:rPr>
        <w:t>)</w:t>
      </w:r>
      <w:r w:rsidR="002F41E9"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0D61DF">
        <w:rPr>
          <w:rFonts w:ascii="Times New Roman" w:eastAsia="Arial Unicode MS" w:hAnsi="Times New Roman"/>
          <w:sz w:val="28"/>
          <w:szCs w:val="28"/>
          <w:lang w:eastAsia="ar-SA"/>
        </w:rPr>
        <w:t>.</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0D61DF">
        <w:rPr>
          <w:rFonts w:ascii="Times New Roman" w:eastAsia="Arial Unicode MS" w:hAnsi="Times New Roman"/>
          <w:i/>
          <w:sz w:val="28"/>
          <w:szCs w:val="28"/>
          <w:lang w:eastAsia="ar-SA"/>
        </w:rPr>
        <w:t>.</w:t>
      </w:r>
    </w:p>
    <w:p w:rsidR="00EB0DC0" w:rsidRPr="000D61DF" w:rsidRDefault="00EB0DC0" w:rsidP="00933421">
      <w:bookmarkStart w:id="45" w:name="_Toc409691632"/>
      <w:bookmarkStart w:id="46" w:name="_Toc410653957"/>
      <w:bookmarkStart w:id="47" w:name="_Toc414553139"/>
    </w:p>
    <w:p w:rsidR="00B540EE" w:rsidRPr="000D61DF" w:rsidRDefault="00A52363" w:rsidP="006940DA">
      <w:pPr>
        <w:pStyle w:val="4"/>
      </w:pPr>
      <w:r w:rsidRPr="000D61DF">
        <w:lastRenderedPageBreak/>
        <w:t>1.2.</w:t>
      </w:r>
      <w:r w:rsidR="006940DA" w:rsidRPr="000D61DF">
        <w:t>5.5.</w:t>
      </w:r>
      <w:r w:rsidR="00622153" w:rsidRPr="000D61DF">
        <w:t xml:space="preserve"> </w:t>
      </w:r>
      <w:r w:rsidR="00B540EE" w:rsidRPr="000D61DF">
        <w:t>История России. Всеобщая история</w:t>
      </w:r>
      <w:bookmarkEnd w:id="45"/>
      <w:bookmarkEnd w:id="46"/>
      <w:r w:rsidR="00ED4AB1" w:rsidRPr="000D61DF">
        <w:rPr>
          <w:rStyle w:val="af3"/>
          <w:szCs w:val="28"/>
        </w:rPr>
        <w:footnoteReference w:id="3"/>
      </w:r>
      <w:bookmarkEnd w:id="47"/>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Предметные результаты</w:t>
      </w:r>
      <w:r w:rsidRPr="000D61DF">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исторически</w:t>
      </w:r>
      <w:r w:rsidR="001F00F6" w:rsidRPr="000D61DF">
        <w:rPr>
          <w:rFonts w:ascii="Times New Roman" w:hAnsi="Times New Roman"/>
          <w:sz w:val="28"/>
          <w:szCs w:val="28"/>
        </w:rPr>
        <w:t>е</w:t>
      </w:r>
      <w:r w:rsidRPr="000D61DF">
        <w:rPr>
          <w:rFonts w:ascii="Times New Roman" w:hAnsi="Times New Roman"/>
          <w:sz w:val="28"/>
          <w:szCs w:val="28"/>
        </w:rPr>
        <w:t xml:space="preserve"> знани</w:t>
      </w:r>
      <w:r w:rsidR="001F00F6" w:rsidRPr="000D61DF">
        <w:rPr>
          <w:rFonts w:ascii="Times New Roman" w:hAnsi="Times New Roman"/>
          <w:sz w:val="28"/>
          <w:szCs w:val="28"/>
        </w:rPr>
        <w:t>я</w:t>
      </w:r>
      <w:r w:rsidRPr="000D61DF">
        <w:rPr>
          <w:rFonts w:ascii="Times New Roman" w:hAnsi="Times New Roman"/>
          <w:sz w:val="28"/>
          <w:szCs w:val="28"/>
        </w:rPr>
        <w:t xml:space="preserve"> для осмысления общественных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0D61DF" w:rsidRDefault="00A339D1" w:rsidP="00FC65AF">
      <w:pPr>
        <w:spacing w:after="0" w:line="360" w:lineRule="auto"/>
        <w:ind w:firstLine="709"/>
        <w:rPr>
          <w:rFonts w:ascii="Times New Roman" w:hAnsi="Times New Roman"/>
          <w:b/>
          <w:sz w:val="28"/>
          <w:szCs w:val="28"/>
        </w:rPr>
      </w:pPr>
      <w:r w:rsidRPr="000D61DF">
        <w:rPr>
          <w:rFonts w:ascii="Times New Roman" w:hAnsi="Times New Roman"/>
          <w:b/>
          <w:sz w:val="28"/>
          <w:szCs w:val="28"/>
        </w:rPr>
        <w:lastRenderedPageBreak/>
        <w:t>История Древнего мира (5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0D61DF">
        <w:rPr>
          <w:rFonts w:ascii="Times New Roman" w:hAnsi="Times New Roman"/>
          <w:sz w:val="28"/>
          <w:szCs w:val="28"/>
        </w:rPr>
        <w:t>ашей </w:t>
      </w:r>
      <w:r w:rsidRPr="000D61DF">
        <w:rPr>
          <w:rFonts w:ascii="Times New Roman" w:hAnsi="Times New Roman"/>
          <w:sz w:val="28"/>
          <w:szCs w:val="28"/>
        </w:rPr>
        <w:t>э</w:t>
      </w:r>
      <w:r w:rsidR="001F00F6" w:rsidRPr="000D61DF">
        <w:rPr>
          <w:rFonts w:ascii="Times New Roman" w:hAnsi="Times New Roman"/>
          <w:sz w:val="28"/>
          <w:szCs w:val="28"/>
        </w:rPr>
        <w:t>ры</w:t>
      </w:r>
      <w:r w:rsidRPr="000D61DF">
        <w:rPr>
          <w:rFonts w:ascii="Times New Roman" w:hAnsi="Times New Roman"/>
          <w:sz w:val="28"/>
          <w:szCs w:val="28"/>
        </w:rPr>
        <w:t>, н</w:t>
      </w:r>
      <w:r w:rsidR="001F00F6" w:rsidRPr="000D61DF">
        <w:rPr>
          <w:rFonts w:ascii="Times New Roman" w:hAnsi="Times New Roman"/>
          <w:sz w:val="28"/>
          <w:szCs w:val="28"/>
        </w:rPr>
        <w:t>ашей</w:t>
      </w:r>
      <w:r w:rsidRPr="000D61DF">
        <w:rPr>
          <w:rFonts w:ascii="Times New Roman" w:hAnsi="Times New Roman"/>
          <w:sz w:val="28"/>
          <w:szCs w:val="28"/>
        </w:rPr>
        <w:t> э</w:t>
      </w:r>
      <w:r w:rsidR="001F00F6" w:rsidRPr="000D61DF">
        <w:rPr>
          <w:rFonts w:ascii="Times New Roman" w:hAnsi="Times New Roman"/>
          <w:sz w:val="28"/>
          <w:szCs w:val="28"/>
        </w:rPr>
        <w:t>ры</w:t>
      </w:r>
      <w:r w:rsidRPr="000D61DF">
        <w:rPr>
          <w:rFonts w:ascii="Times New Roman" w:hAnsi="Times New Roman"/>
          <w:sz w:val="28"/>
          <w:szCs w:val="28"/>
        </w:rPr>
        <w:t>);</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0D61DF" w:rsidRDefault="00A339D1">
      <w:pPr>
        <w:spacing w:after="0" w:line="360" w:lineRule="auto"/>
        <w:ind w:firstLine="709"/>
        <w:jc w:val="both"/>
        <w:rPr>
          <w:rFonts w:ascii="Times New Roman" w:hAnsi="Times New Roman"/>
          <w:i/>
          <w:sz w:val="28"/>
          <w:szCs w:val="28"/>
        </w:rPr>
      </w:pPr>
      <w:proofErr w:type="gramStart"/>
      <w:r w:rsidRPr="000D61DF">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в ч</w:t>
      </w:r>
      <w:r w:rsidR="00245F1D" w:rsidRPr="000D61DF">
        <w:rPr>
          <w:rFonts w:ascii="Times New Roman" w:hAnsi="Times New Roman"/>
          <w:sz w:val="28"/>
          <w:szCs w:val="28"/>
        </w:rPr>
        <w:t>е</w:t>
      </w:r>
      <w:r w:rsidRPr="000D61DF">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давать оценку наиболее значительным событиям и личностям древней истории.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давать характеристику общественного строя древних государств;</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видеть проявления влияния античного искусства в окружающей среде;</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0D61DF" w:rsidRDefault="00A339D1" w:rsidP="00FC65AF">
      <w:pPr>
        <w:spacing w:after="0" w:line="360" w:lineRule="auto"/>
        <w:ind w:firstLine="709"/>
        <w:rPr>
          <w:rFonts w:ascii="Times New Roman" w:hAnsi="Times New Roman"/>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bCs/>
          <w:sz w:val="28"/>
          <w:szCs w:val="28"/>
        </w:rPr>
        <w:t>От Древней Руси к Российскому государству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 (6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0D61DF">
        <w:rPr>
          <w:rFonts w:ascii="Times New Roman" w:hAnsi="Times New Roman"/>
          <w:sz w:val="28"/>
          <w:szCs w:val="28"/>
        </w:rPr>
        <w:t>рств в Ср</w:t>
      </w:r>
      <w:proofErr w:type="gramEnd"/>
      <w:r w:rsidRPr="000D61DF">
        <w:rPr>
          <w:rFonts w:ascii="Times New Roman" w:hAnsi="Times New Roman"/>
          <w:sz w:val="28"/>
          <w:szCs w:val="28"/>
        </w:rPr>
        <w:t xml:space="preserve">едние века, о направлениях крупнейших передвижений людей </w:t>
      </w:r>
      <w:r w:rsidR="00437180" w:rsidRPr="000D61DF">
        <w:rPr>
          <w:rFonts w:ascii="Times New Roman" w:hAnsi="Times New Roman"/>
          <w:sz w:val="28"/>
          <w:szCs w:val="28"/>
        </w:rPr>
        <w:t xml:space="preserve">– </w:t>
      </w:r>
      <w:r w:rsidRPr="000D61DF">
        <w:rPr>
          <w:rFonts w:ascii="Times New Roman" w:hAnsi="Times New Roman"/>
          <w:sz w:val="28"/>
          <w:szCs w:val="28"/>
        </w:rPr>
        <w:t>походов, завоеваний, колонизаций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экономических и социальных отношений</w:t>
      </w:r>
      <w:r w:rsidR="00B2173A" w:rsidRPr="000D61DF">
        <w:rPr>
          <w:rFonts w:ascii="Times New Roman" w:hAnsi="Times New Roman"/>
          <w:sz w:val="28"/>
          <w:szCs w:val="28"/>
        </w:rPr>
        <w:t>,</w:t>
      </w:r>
      <w:r w:rsidRPr="000D61DF">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Средних веков.</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давать сопоставительную характеристику политического устройства госуда</w:t>
      </w:r>
      <w:proofErr w:type="gramStart"/>
      <w:r w:rsidRPr="000D61DF">
        <w:rPr>
          <w:rFonts w:ascii="Times New Roman" w:hAnsi="Times New Roman"/>
          <w:i/>
          <w:sz w:val="28"/>
          <w:szCs w:val="28"/>
        </w:rPr>
        <w:t>рств Ср</w:t>
      </w:r>
      <w:proofErr w:type="gramEnd"/>
      <w:r w:rsidRPr="000D61DF">
        <w:rPr>
          <w:rFonts w:ascii="Times New Roman" w:hAnsi="Times New Roman"/>
          <w:i/>
          <w:sz w:val="28"/>
          <w:szCs w:val="28"/>
        </w:rPr>
        <w:t>едневековья (Русь, Запад, Восток);</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0D61DF">
        <w:rPr>
          <w:rFonts w:ascii="Times New Roman" w:hAnsi="Times New Roman"/>
          <w:i/>
          <w:sz w:val="28"/>
          <w:szCs w:val="28"/>
        </w:rPr>
        <w:t>е</w:t>
      </w:r>
      <w:r w:rsidRPr="000D61DF">
        <w:rPr>
          <w:rFonts w:ascii="Times New Roman" w:hAnsi="Times New Roman"/>
          <w:i/>
          <w:sz w:val="28"/>
          <w:szCs w:val="28"/>
        </w:rPr>
        <w:t>м заключаются их художес</w:t>
      </w:r>
      <w:r w:rsidR="00813C2D" w:rsidRPr="000D61DF">
        <w:rPr>
          <w:rFonts w:ascii="Times New Roman" w:hAnsi="Times New Roman"/>
          <w:i/>
          <w:sz w:val="28"/>
          <w:szCs w:val="28"/>
        </w:rPr>
        <w:t>твенные достоинства и значение.</w:t>
      </w:r>
    </w:p>
    <w:p w:rsidR="00A339D1" w:rsidRPr="000D61DF" w:rsidRDefault="00A339D1"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bCs/>
          <w:sz w:val="28"/>
          <w:szCs w:val="28"/>
        </w:rPr>
        <w:t>Россия в XVI – Х</w:t>
      </w:r>
      <w:proofErr w:type="gramStart"/>
      <w:r w:rsidRPr="000D61DF">
        <w:rPr>
          <w:rFonts w:ascii="Times New Roman" w:hAnsi="Times New Roman"/>
          <w:b/>
          <w:bCs/>
          <w:sz w:val="28"/>
          <w:szCs w:val="28"/>
          <w:lang w:val="en-US"/>
        </w:rPr>
        <w:t>I</w:t>
      </w:r>
      <w:proofErr w:type="gramEnd"/>
      <w:r w:rsidRPr="000D61DF">
        <w:rPr>
          <w:rFonts w:ascii="Times New Roman" w:hAnsi="Times New Roman"/>
          <w:b/>
          <w:bCs/>
          <w:sz w:val="28"/>
          <w:szCs w:val="28"/>
        </w:rPr>
        <w:t>Х веках</w:t>
      </w:r>
      <w:r w:rsidRPr="000D61DF">
        <w:rPr>
          <w:rFonts w:ascii="Times New Roman" w:hAnsi="Times New Roman"/>
          <w:b/>
          <w:sz w:val="28"/>
          <w:szCs w:val="28"/>
        </w:rPr>
        <w:t xml:space="preserve"> (7</w:t>
      </w:r>
      <w:r w:rsidR="00437180" w:rsidRPr="000D61DF">
        <w:rPr>
          <w:rFonts w:ascii="Times New Roman" w:hAnsi="Times New Roman"/>
          <w:sz w:val="28"/>
          <w:szCs w:val="28"/>
        </w:rPr>
        <w:t>–</w:t>
      </w:r>
      <w:r w:rsidRPr="000D61DF">
        <w:rPr>
          <w:rFonts w:ascii="Times New Roman" w:hAnsi="Times New Roman"/>
          <w:b/>
          <w:sz w:val="28"/>
          <w:szCs w:val="28"/>
        </w:rPr>
        <w:t>9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0D61DF">
        <w:rPr>
          <w:rFonts w:ascii="Times New Roman" w:hAnsi="Times New Roman"/>
          <w:sz w:val="28"/>
          <w:szCs w:val="28"/>
        </w:rPr>
        <w:t>–</w:t>
      </w:r>
      <w:r w:rsidRPr="000D61DF">
        <w:rPr>
          <w:rFonts w:ascii="Times New Roman" w:hAnsi="Times New Roman"/>
          <w:sz w:val="28"/>
          <w:szCs w:val="28"/>
        </w:rPr>
        <w:t xml:space="preserve"> походов, завоеваний, колонизации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w:t>
      </w:r>
      <w:r w:rsidRPr="000D61DF">
        <w:rPr>
          <w:rFonts w:ascii="Times New Roman" w:hAnsi="Times New Roman"/>
          <w:sz w:val="28"/>
          <w:szCs w:val="28"/>
        </w:rPr>
        <w:lastRenderedPageBreak/>
        <w:t>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w:t>
      </w:r>
      <w:r w:rsidR="00622153" w:rsidRPr="000D61DF">
        <w:rPr>
          <w:rFonts w:ascii="Times New Roman" w:hAnsi="Times New Roman"/>
          <w:sz w:val="28"/>
          <w:szCs w:val="28"/>
        </w:rPr>
        <w:t xml:space="preserve"> </w:t>
      </w:r>
      <w:r w:rsidRPr="000D61DF">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развитие России и других стран в Новое время, объяснять, в ч</w:t>
      </w:r>
      <w:r w:rsidR="00245F1D" w:rsidRPr="000D61DF">
        <w:rPr>
          <w:rFonts w:ascii="Times New Roman" w:hAnsi="Times New Roman"/>
          <w:i/>
          <w:sz w:val="28"/>
          <w:szCs w:val="28"/>
        </w:rPr>
        <w:t>е</w:t>
      </w:r>
      <w:r w:rsidRPr="000D61DF">
        <w:rPr>
          <w:rFonts w:ascii="Times New Roman" w:hAnsi="Times New Roman"/>
          <w:i/>
          <w:sz w:val="28"/>
          <w:szCs w:val="28"/>
        </w:rPr>
        <w:t xml:space="preserve">м заключались общие черты и особенности; </w:t>
      </w:r>
    </w:p>
    <w:p w:rsidR="00B540EE" w:rsidRPr="000D61DF" w:rsidRDefault="00A339D1">
      <w:pPr>
        <w:spacing w:after="0" w:line="360" w:lineRule="auto"/>
        <w:ind w:firstLine="709"/>
        <w:jc w:val="both"/>
        <w:rPr>
          <w:rFonts w:ascii="Times New Roman" w:hAnsi="Times New Roman"/>
          <w:b/>
          <w:i/>
          <w:sz w:val="28"/>
          <w:szCs w:val="28"/>
        </w:rPr>
      </w:pPr>
      <w:r w:rsidRPr="000D61DF">
        <w:rPr>
          <w:rFonts w:ascii="Times New Roman" w:hAnsi="Times New Roman"/>
          <w:sz w:val="28"/>
          <w:szCs w:val="28"/>
        </w:rPr>
        <w:t>• </w:t>
      </w:r>
      <w:r w:rsidRPr="000D61DF">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0D61DF" w:rsidRDefault="00437180" w:rsidP="00FC65AF">
      <w:pPr>
        <w:pStyle w:val="3"/>
        <w:spacing w:before="0" w:beforeAutospacing="0" w:after="0" w:afterAutospacing="0" w:line="360" w:lineRule="auto"/>
        <w:ind w:firstLine="709"/>
        <w:rPr>
          <w:szCs w:val="28"/>
        </w:rPr>
      </w:pPr>
      <w:bookmarkStart w:id="48" w:name="_Toc409691636"/>
    </w:p>
    <w:p w:rsidR="00B540EE" w:rsidRPr="000D61DF" w:rsidRDefault="00A52363" w:rsidP="006940DA">
      <w:pPr>
        <w:pStyle w:val="4"/>
      </w:pPr>
      <w:bookmarkStart w:id="49" w:name="_Toc410653959"/>
      <w:bookmarkStart w:id="50" w:name="_Toc414553140"/>
      <w:r w:rsidRPr="000D61DF">
        <w:t>1.2.</w:t>
      </w:r>
      <w:r w:rsidR="006940DA" w:rsidRPr="000D61DF">
        <w:t>5.6.</w:t>
      </w:r>
      <w:r w:rsidR="00622153" w:rsidRPr="000D61DF">
        <w:t xml:space="preserve"> </w:t>
      </w:r>
      <w:r w:rsidR="00B540EE" w:rsidRPr="000D61DF">
        <w:t>Обществознание</w:t>
      </w:r>
      <w:bookmarkEnd w:id="48"/>
      <w:bookmarkEnd w:id="49"/>
      <w:bookmarkEnd w:id="50"/>
    </w:p>
    <w:p w:rsidR="006E54D0" w:rsidRPr="000D61DF" w:rsidRDefault="006E54D0" w:rsidP="00FC65AF">
      <w:pPr>
        <w:spacing w:after="0" w:line="360" w:lineRule="auto"/>
        <w:ind w:firstLine="709"/>
        <w:jc w:val="both"/>
        <w:rPr>
          <w:rFonts w:ascii="Times New Roman" w:hAnsi="Times New Roman"/>
          <w:b/>
          <w:sz w:val="28"/>
          <w:szCs w:val="28"/>
          <w:shd w:val="clear" w:color="auto" w:fill="FFFFFF"/>
        </w:rPr>
      </w:pPr>
      <w:r w:rsidRPr="000D61DF">
        <w:rPr>
          <w:rFonts w:ascii="Times New Roman" w:hAnsi="Times New Roman"/>
          <w:b/>
          <w:bCs/>
          <w:sz w:val="28"/>
          <w:szCs w:val="28"/>
          <w:shd w:val="clear" w:color="auto" w:fill="FFFFFF"/>
        </w:rPr>
        <w:t>Человек. Деятельность человека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использовать знания о биологическом и социальном в человеке для характеристики его природы;</w:t>
      </w:r>
      <w:proofErr w:type="gramEnd"/>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основные возрастные периоды жизни человека, особенности подросткового возраста;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приводить примеры основных видов деятельности человека;</w:t>
      </w:r>
    </w:p>
    <w:p w:rsidR="006E54D0" w:rsidRPr="000D61DF"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0D61DF" w:rsidRDefault="006E54D0" w:rsidP="00FC65AF">
      <w:pPr>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роль деятельности в жизни человека и общества;</w:t>
      </w:r>
    </w:p>
    <w:p w:rsidR="006E54D0" w:rsidRPr="000D61DF"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на основе приведенных данных основные типы обществ;</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опасность международного терроризма.</w:t>
      </w:r>
    </w:p>
    <w:p w:rsidR="006E54D0" w:rsidRPr="000D61DF"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осознанно содействовать защите природы.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различать отдельные виды социальных норм;</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характеризовать основные нормы морали;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w:t>
      </w:r>
      <w:r w:rsidRPr="000D61DF">
        <w:rPr>
          <w:rFonts w:ascii="Times New Roman" w:hAnsi="Times New Roman"/>
          <w:sz w:val="28"/>
          <w:szCs w:val="28"/>
        </w:rPr>
        <w:lastRenderedPageBreak/>
        <w:t>определения собственной позиции, для соотнесения своего поведения и поступков других людей с нравственными ценностями;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специфику норм права;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нормы морали и права, выявлять их общие черты и особенности;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процесса социализации личности;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причины отклоняющегося поведения;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негативные последствия наиболее опасных форм отклоняющегося поведения.</w:t>
      </w:r>
    </w:p>
    <w:p w:rsidR="006E54D0" w:rsidRPr="000D61DF" w:rsidRDefault="006E54D0" w:rsidP="00FC65AF">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социальную значимость здорового образа жизни.</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6E54D0" w:rsidRPr="000D61DF"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явления духовной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оценивать роль образования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различать уровни общего образования в России;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объяснять необходимость непрерывного образования в современных условиях;</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роль религии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характеризовать особенности искусства как формы духовной культуры</w:t>
      </w:r>
      <w:r w:rsidRPr="000D61DF">
        <w:rPr>
          <w:rFonts w:ascii="Times New Roman" w:hAnsi="Times New Roman"/>
          <w:b/>
          <w:bCs/>
          <w:sz w:val="28"/>
          <w:szCs w:val="28"/>
          <w:shd w:val="clear" w:color="auto" w:fill="FFFFFF"/>
        </w:rPr>
        <w:t>.</w:t>
      </w:r>
    </w:p>
    <w:p w:rsidR="006E54D0" w:rsidRPr="000D61DF"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0D61DF">
        <w:rPr>
          <w:rFonts w:ascii="Times New Roman" w:hAnsi="Times New Roman"/>
          <w:bCs/>
          <w:i/>
          <w:sz w:val="28"/>
          <w:szCs w:val="28"/>
          <w:shd w:val="clear" w:color="auto" w:fill="FFFFFF"/>
        </w:rPr>
        <w:t>,</w:t>
      </w:r>
      <w:r w:rsidRPr="000D61DF">
        <w:rPr>
          <w:rFonts w:ascii="Times New Roman" w:hAnsi="Times New Roman"/>
          <w:bCs/>
          <w:i/>
          <w:sz w:val="28"/>
          <w:szCs w:val="28"/>
          <w:shd w:val="clear" w:color="auto" w:fill="FFFFFF"/>
        </w:rPr>
        <w:t xml:space="preserve"> как шоу-бизнес и мода.</w:t>
      </w:r>
    </w:p>
    <w:p w:rsidR="006E54D0" w:rsidRPr="000D61DF" w:rsidRDefault="006E54D0" w:rsidP="0012022C">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взаимодействие социальных общностей и групп;</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приводить примеры предписанных и достигаемых статусов;</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основные социальные роли подростка;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конкретизировать примерами процесс социальной мобильности;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характеризовать, раскрывать на конкретных примерах основные функции семьи в обществе;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раскрывать основные роли членов семьи; </w:t>
      </w:r>
    </w:p>
    <w:p w:rsidR="006E54D0" w:rsidRPr="000D61DF"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0D61DF">
        <w:rPr>
          <w:rFonts w:ascii="Times New Roman" w:hAnsi="Times New Roman"/>
          <w:bCs/>
          <w:i/>
          <w:sz w:val="28"/>
          <w:szCs w:val="28"/>
          <w:shd w:val="clear" w:color="auto" w:fill="FFFFFF"/>
        </w:rPr>
        <w:t>е</w:t>
      </w:r>
      <w:r w:rsidRPr="000D61DF">
        <w:rPr>
          <w:rFonts w:ascii="Times New Roman" w:hAnsi="Times New Roman"/>
          <w:bCs/>
          <w:i/>
          <w:sz w:val="28"/>
          <w:szCs w:val="28"/>
          <w:shd w:val="clear" w:color="auto" w:fill="FFFFFF"/>
        </w:rPr>
        <w:t>жи;</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0D61DF">
        <w:rPr>
          <w:rFonts w:ascii="Times New Roman" w:hAnsi="Times New Roman"/>
          <w:bCs/>
          <w:i/>
          <w:sz w:val="28"/>
          <w:szCs w:val="28"/>
          <w:shd w:val="clear" w:color="auto" w:fill="FFFFFF"/>
        </w:rPr>
        <w:t>;</w:t>
      </w:r>
      <w:r w:rsidR="00622153" w:rsidRPr="000D61DF">
        <w:rPr>
          <w:rFonts w:ascii="Times New Roman" w:hAnsi="Times New Roman"/>
          <w:bCs/>
          <w:i/>
          <w:sz w:val="28"/>
          <w:szCs w:val="28"/>
          <w:shd w:val="clear" w:color="auto" w:fill="FFFFFF"/>
        </w:rPr>
        <w:t xml:space="preserve"> </w:t>
      </w:r>
      <w:r w:rsidR="00B76965" w:rsidRPr="000D61DF">
        <w:rPr>
          <w:rFonts w:ascii="Times New Roman" w:hAnsi="Times New Roman"/>
          <w:bCs/>
          <w:i/>
          <w:sz w:val="28"/>
          <w:szCs w:val="28"/>
          <w:shd w:val="clear" w:color="auto" w:fill="FFFFFF"/>
        </w:rPr>
        <w:t xml:space="preserve">выражать </w:t>
      </w:r>
      <w:r w:rsidRPr="000D61DF">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0D61DF">
        <w:rPr>
          <w:rFonts w:ascii="Times New Roman" w:hAnsi="Times New Roman"/>
          <w:b/>
          <w:bCs/>
          <w:i/>
          <w:sz w:val="28"/>
          <w:szCs w:val="28"/>
          <w:shd w:val="clear" w:color="auto" w:fill="FFFFFF"/>
        </w:rPr>
        <w:t>.</w:t>
      </w:r>
    </w:p>
    <w:p w:rsidR="006E54D0" w:rsidRPr="000D61DF" w:rsidRDefault="006E54D0" w:rsidP="0012022C">
      <w:pPr>
        <w:tabs>
          <w:tab w:val="left" w:pos="1027"/>
        </w:tabs>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Политическая сфера жизни общества</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роль политики в жизни общества;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 сравнивать различные формы правления, иллюстрировать их примерами;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давать характеристику формам государственно-территориального устройства;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различные типы политических режимов, раскрывать их основные признаки;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на конкретных примерах основные черты и принципы демократии;</w:t>
      </w:r>
    </w:p>
    <w:p w:rsidR="00EC713E"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политической партии, раскрывать их на конкретных примерах;</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различные формы участия граждан в политической жизни.</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40362A" w:rsidRPr="000D61DF"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0D61DF"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0D61DF" w:rsidRDefault="006E54D0" w:rsidP="0012022C">
      <w:pPr>
        <w:tabs>
          <w:tab w:val="left" w:pos="120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Гражданин и государство</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достижения российского народа;</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0D61DF">
        <w:rPr>
          <w:rFonts w:ascii="Times New Roman" w:hAnsi="Times New Roman"/>
          <w:bCs/>
          <w:sz w:val="28"/>
          <w:szCs w:val="28"/>
          <w:shd w:val="clear" w:color="auto" w:fill="FFFFFF"/>
        </w:rPr>
        <w:t>;</w:t>
      </w:r>
    </w:p>
    <w:p w:rsidR="0040362A" w:rsidRPr="000D61DF"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0D61DF"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осознавать значение патриотической позиции в укреплении нашего государства;</w:t>
      </w:r>
    </w:p>
    <w:p w:rsidR="006E54D0" w:rsidRPr="000D61DF"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конституционные обязанности гражданина.</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аргументированно обосновывать</w:t>
      </w:r>
      <w:r w:rsidR="00622153" w:rsidRPr="000D61DF">
        <w:rPr>
          <w:rFonts w:ascii="Times New Roman" w:hAnsi="Times New Roman"/>
          <w:bCs/>
          <w:i/>
          <w:sz w:val="28"/>
          <w:szCs w:val="28"/>
          <w:shd w:val="clear" w:color="auto" w:fill="FFFFFF"/>
        </w:rPr>
        <w:t xml:space="preserve"> </w:t>
      </w:r>
      <w:r w:rsidR="006E54D0" w:rsidRPr="000D61DF">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0D61DF"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0D61DF">
        <w:rPr>
          <w:rFonts w:ascii="Times New Roman" w:hAnsi="Times New Roman"/>
          <w:b/>
          <w:bCs/>
          <w:i/>
          <w:sz w:val="28"/>
          <w:szCs w:val="28"/>
          <w:shd w:val="clear" w:color="auto" w:fill="FFFFFF"/>
        </w:rPr>
        <w:t>.</w:t>
      </w:r>
    </w:p>
    <w:p w:rsidR="006E54D0" w:rsidRPr="000D61DF" w:rsidRDefault="006E54D0" w:rsidP="0012022C">
      <w:pPr>
        <w:tabs>
          <w:tab w:val="left" w:pos="994"/>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Основы российского законодательства</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систему российского законодательства;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особенности гражданской дееспособности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гражданские правоотношения;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смысл права на труд;</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трудового договора;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права и обязанности супругов, родителей, детей;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особенности уголовного права и уголовных правоотношений;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виды преступлений и наказания за 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специфику уголовной ответственности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связь права на образование и обязанности получить образование</w:t>
      </w:r>
      <w:r w:rsidR="00EC3D62" w:rsidRPr="000D61DF">
        <w:rPr>
          <w:rFonts w:ascii="Times New Roman" w:hAnsi="Times New Roman"/>
          <w:bCs/>
          <w:sz w:val="28"/>
          <w:szCs w:val="28"/>
        </w:rPr>
        <w:t>;</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анализировать несложные практические ситуации, связанные с гражданскими, семейными, трудовыми правоотношениями; в предлагаемых </w:t>
      </w:r>
      <w:r w:rsidRPr="000D61DF">
        <w:rPr>
          <w:rFonts w:ascii="Times New Roman" w:hAnsi="Times New Roman"/>
          <w:bCs/>
          <w:sz w:val="28"/>
          <w:szCs w:val="28"/>
        </w:rPr>
        <w:lastRenderedPageBreak/>
        <w:t>модельных ситуаци</w:t>
      </w:r>
      <w:r w:rsidR="00EC3D62" w:rsidRPr="000D61DF">
        <w:rPr>
          <w:rFonts w:ascii="Times New Roman" w:hAnsi="Times New Roman"/>
          <w:bCs/>
          <w:sz w:val="28"/>
          <w:szCs w:val="28"/>
        </w:rPr>
        <w:t>ях</w:t>
      </w:r>
      <w:r w:rsidRPr="000D61DF">
        <w:rPr>
          <w:rFonts w:ascii="Times New Roman" w:hAnsi="Times New Roman"/>
          <w:bCs/>
          <w:sz w:val="28"/>
          <w:szCs w:val="28"/>
        </w:rPr>
        <w:t xml:space="preserve"> определять признаки правонарушения, проступка, преступления;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61DF">
        <w:rPr>
          <w:rFonts w:ascii="Times New Roman" w:hAnsi="Times New Roman"/>
          <w:sz w:val="28"/>
          <w:szCs w:val="28"/>
        </w:rPr>
        <w:t>.</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0D61DF">
        <w:rPr>
          <w:rFonts w:ascii="Times New Roman" w:hAnsi="Times New Roman"/>
          <w:bCs/>
          <w:i/>
          <w:sz w:val="28"/>
          <w:szCs w:val="28"/>
        </w:rPr>
        <w:t>.</w:t>
      </w:r>
    </w:p>
    <w:p w:rsidR="006E54D0" w:rsidRPr="000D61DF" w:rsidRDefault="006E54D0" w:rsidP="0012022C">
      <w:pPr>
        <w:tabs>
          <w:tab w:val="left" w:pos="1267"/>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Экономика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проблему ограниченности экономических ресурсов;</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факторы, влияющие на производительность труда;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объяснять роль государства в регулировании рыночной экономики; анализировать структуру бюджета государства;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называть и конкретизировать примерами виды налогов;</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характеризовать </w:t>
      </w:r>
      <w:r w:rsidR="0073382A" w:rsidRPr="000D61DF">
        <w:rPr>
          <w:rFonts w:ascii="Times New Roman" w:hAnsi="Times New Roman"/>
          <w:bCs/>
          <w:sz w:val="28"/>
          <w:szCs w:val="28"/>
        </w:rPr>
        <w:t xml:space="preserve">функции денег и их </w:t>
      </w:r>
      <w:r w:rsidRPr="000D61DF">
        <w:rPr>
          <w:rFonts w:ascii="Times New Roman" w:hAnsi="Times New Roman"/>
          <w:bCs/>
          <w:sz w:val="28"/>
          <w:szCs w:val="28"/>
        </w:rPr>
        <w:t>роль в экономике;</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социально-экономическую роль и функции предпринимательства;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proofErr w:type="gramStart"/>
      <w:r w:rsidRPr="000D61DF">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0D61DF">
        <w:rPr>
          <w:rFonts w:ascii="Times New Roman" w:hAnsi="Times New Roman"/>
          <w:bCs/>
          <w:sz w:val="28"/>
          <w:szCs w:val="28"/>
        </w:rPr>
        <w:t>;</w:t>
      </w:r>
      <w:proofErr w:type="gramEnd"/>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экономику семьи; анализировать структуру семейного бюджета;</w:t>
      </w:r>
    </w:p>
    <w:p w:rsidR="00EC713E"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0D61DF">
        <w:rPr>
          <w:rFonts w:ascii="Times New Roman" w:hAnsi="Times New Roman"/>
          <w:sz w:val="28"/>
          <w:szCs w:val="28"/>
        </w:rPr>
        <w:t>;</w:t>
      </w:r>
    </w:p>
    <w:p w:rsidR="006E54D0" w:rsidRPr="000D61DF"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обосновывать связь профессионализма и жизненного успеха.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lastRenderedPageBreak/>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0D61DF"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0D61DF" w:rsidRDefault="0093548C" w:rsidP="0012022C">
      <w:pPr>
        <w:pStyle w:val="3"/>
        <w:spacing w:before="0" w:beforeAutospacing="0" w:after="0" w:afterAutospacing="0" w:line="360" w:lineRule="auto"/>
        <w:ind w:firstLine="709"/>
        <w:rPr>
          <w:szCs w:val="28"/>
        </w:rPr>
      </w:pPr>
      <w:bookmarkStart w:id="51" w:name="_Toc409691637"/>
    </w:p>
    <w:p w:rsidR="00B540EE" w:rsidRPr="000D61DF" w:rsidRDefault="00230229" w:rsidP="0012022C">
      <w:pPr>
        <w:pStyle w:val="3"/>
        <w:spacing w:before="0" w:beforeAutospacing="0" w:after="0" w:afterAutospacing="0" w:line="360" w:lineRule="auto"/>
        <w:ind w:firstLine="709"/>
        <w:rPr>
          <w:szCs w:val="28"/>
        </w:rPr>
      </w:pPr>
      <w:bookmarkStart w:id="52" w:name="_Toc410653960"/>
      <w:bookmarkStart w:id="53" w:name="_Toc414553141"/>
      <w:r w:rsidRPr="000D61DF">
        <w:rPr>
          <w:szCs w:val="28"/>
        </w:rPr>
        <w:t>1.2.</w:t>
      </w:r>
      <w:r w:rsidR="00331F3D" w:rsidRPr="000D61DF">
        <w:rPr>
          <w:szCs w:val="28"/>
        </w:rPr>
        <w:t>5.7</w:t>
      </w:r>
      <w:r w:rsidRPr="000D61DF">
        <w:rPr>
          <w:szCs w:val="28"/>
        </w:rPr>
        <w:t xml:space="preserve">. </w:t>
      </w:r>
      <w:r w:rsidR="00B540EE" w:rsidRPr="000D61DF">
        <w:rPr>
          <w:szCs w:val="28"/>
        </w:rPr>
        <w:t>География</w:t>
      </w:r>
      <w:bookmarkEnd w:id="51"/>
      <w:bookmarkEnd w:id="52"/>
      <w:bookmarkEnd w:id="53"/>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r w:rsidR="00D66950"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0D61DF">
        <w:rPr>
          <w:rFonts w:ascii="Times New Roman" w:hAnsi="Times New Roman"/>
          <w:sz w:val="28"/>
          <w:szCs w:val="28"/>
        </w:rPr>
        <w:lastRenderedPageBreak/>
        <w:t>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0D61DF"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0D61DF">
        <w:rPr>
          <w:rFonts w:ascii="Times New Roman" w:hAnsi="Times New Roman"/>
          <w:sz w:val="28"/>
          <w:szCs w:val="28"/>
        </w:rPr>
        <w:t>,</w:t>
      </w:r>
      <w:r w:rsidRPr="000D61DF">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особенности компонентов природы отдельных территорий;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воздействие географического положения Росс</w:t>
      </w:r>
      <w:proofErr w:type="gramStart"/>
      <w:r w:rsidRPr="000D61DF">
        <w:rPr>
          <w:rFonts w:ascii="Times New Roman" w:hAnsi="Times New Roman"/>
          <w:sz w:val="28"/>
          <w:szCs w:val="28"/>
        </w:rPr>
        <w:t>ии и ее</w:t>
      </w:r>
      <w:proofErr w:type="gramEnd"/>
      <w:r w:rsidRPr="000D61DF">
        <w:rPr>
          <w:rFonts w:ascii="Times New Roman" w:hAnsi="Times New Roman"/>
          <w:sz w:val="28"/>
          <w:szCs w:val="28"/>
        </w:rPr>
        <w:t xml:space="preserve"> отдельных частей на особенности природы, жизнь и хозяйственную деятельность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0D61DF">
        <w:rPr>
          <w:rFonts w:ascii="Times New Roman" w:hAnsi="Times New Roman"/>
          <w:sz w:val="28"/>
          <w:szCs w:val="28"/>
        </w:rPr>
        <w:t>в</w:t>
      </w:r>
      <w:r w:rsidRPr="000D61DF">
        <w:rPr>
          <w:rFonts w:ascii="Times New Roman" w:hAnsi="Times New Roman"/>
          <w:sz w:val="28"/>
          <w:szCs w:val="28"/>
        </w:rPr>
        <w:t xml:space="preserve"> контекст</w:t>
      </w:r>
      <w:r w:rsidR="00F90668" w:rsidRPr="000D61DF">
        <w:rPr>
          <w:rFonts w:ascii="Times New Roman" w:hAnsi="Times New Roman"/>
          <w:sz w:val="28"/>
          <w:szCs w:val="28"/>
        </w:rPr>
        <w:t>е</w:t>
      </w:r>
      <w:r w:rsidRPr="000D61DF">
        <w:rPr>
          <w:rFonts w:ascii="Times New Roman" w:hAnsi="Times New Roman"/>
          <w:sz w:val="28"/>
          <w:szCs w:val="28"/>
        </w:rPr>
        <w:t xml:space="preserve">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Росс</w:t>
      </w:r>
      <w:proofErr w:type="gramStart"/>
      <w:r w:rsidRPr="000D61DF">
        <w:rPr>
          <w:rFonts w:ascii="Times New Roman" w:hAnsi="Times New Roman"/>
          <w:sz w:val="28"/>
          <w:szCs w:val="28"/>
        </w:rPr>
        <w:t>ии и е</w:t>
      </w:r>
      <w:r w:rsidR="00245F1D" w:rsidRPr="000D61DF">
        <w:rPr>
          <w:rFonts w:ascii="Times New Roman" w:hAnsi="Times New Roman"/>
          <w:sz w:val="28"/>
          <w:szCs w:val="28"/>
        </w:rPr>
        <w:t>е</w:t>
      </w:r>
      <w:proofErr w:type="gramEnd"/>
      <w:r w:rsidRPr="000D61DF">
        <w:rPr>
          <w:rFonts w:ascii="Times New Roman" w:hAnsi="Times New Roman"/>
          <w:sz w:val="28"/>
          <w:szCs w:val="28"/>
        </w:rPr>
        <w:t xml:space="preserve"> отдельных регионов;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особенности компонентов природы отдельных частей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w:t>
      </w:r>
      <w:r w:rsidR="00DD6D6D" w:rsidRPr="000D61DF">
        <w:rPr>
          <w:rFonts w:ascii="Times New Roman" w:hAnsi="Times New Roman"/>
          <w:sz w:val="28"/>
          <w:szCs w:val="28"/>
        </w:rPr>
        <w:t xml:space="preserve">об </w:t>
      </w:r>
      <w:r w:rsidRPr="000D61DF">
        <w:rPr>
          <w:rFonts w:ascii="Times New Roman" w:hAnsi="Times New Roman"/>
          <w:sz w:val="28"/>
          <w:szCs w:val="28"/>
        </w:rPr>
        <w:t>особенностях компонентов природы Росс</w:t>
      </w:r>
      <w:proofErr w:type="gramStart"/>
      <w:r w:rsidRPr="000D61DF">
        <w:rPr>
          <w:rFonts w:ascii="Times New Roman" w:hAnsi="Times New Roman"/>
          <w:sz w:val="28"/>
          <w:szCs w:val="28"/>
        </w:rPr>
        <w:t>ии и е</w:t>
      </w:r>
      <w:r w:rsidR="00245F1D" w:rsidRPr="000D61DF">
        <w:rPr>
          <w:rFonts w:ascii="Times New Roman" w:hAnsi="Times New Roman"/>
          <w:sz w:val="28"/>
          <w:szCs w:val="28"/>
        </w:rPr>
        <w:t>е</w:t>
      </w:r>
      <w:proofErr w:type="gramEnd"/>
      <w:r w:rsidRPr="000D61DF">
        <w:rPr>
          <w:rFonts w:ascii="Times New Roman" w:hAnsi="Times New Roman"/>
          <w:sz w:val="28"/>
          <w:szCs w:val="28"/>
        </w:rPr>
        <w:t xml:space="preserve"> отдельных территорий, об особенностях взаимодействия природы и </w:t>
      </w:r>
      <w:r w:rsidRPr="000D61DF">
        <w:rPr>
          <w:rFonts w:ascii="Times New Roman" w:hAnsi="Times New Roman"/>
          <w:sz w:val="28"/>
          <w:szCs w:val="28"/>
        </w:rPr>
        <w:lastRenderedPageBreak/>
        <w:t>общества в пределах отдельных территорий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0D61DF">
        <w:rPr>
          <w:rFonts w:ascii="Times New Roman" w:hAnsi="Times New Roman"/>
          <w:sz w:val="28"/>
          <w:szCs w:val="28"/>
        </w:rPr>
        <w:t>,</w:t>
      </w:r>
      <w:r w:rsidRPr="000D61DF">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0D61DF">
        <w:rPr>
          <w:rFonts w:ascii="Times New Roman" w:hAnsi="Times New Roman"/>
          <w:sz w:val="28"/>
          <w:szCs w:val="28"/>
        </w:rPr>
        <w:t>,</w:t>
      </w:r>
      <w:r w:rsidRPr="000D61DF">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w:t>
      </w:r>
      <w:r w:rsidR="007C3BBA" w:rsidRPr="000D61DF">
        <w:rPr>
          <w:rFonts w:ascii="Times New Roman" w:hAnsi="Times New Roman"/>
          <w:sz w:val="28"/>
          <w:szCs w:val="28"/>
        </w:rPr>
        <w:t xml:space="preserve">и сравнивать </w:t>
      </w:r>
      <w:r w:rsidRPr="000D61DF">
        <w:rPr>
          <w:rFonts w:ascii="Times New Roman" w:hAnsi="Times New Roman"/>
          <w:sz w:val="28"/>
          <w:szCs w:val="28"/>
        </w:rPr>
        <w:t>особенности природы, населения и хозяйства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особенности природы, населения и хозяйства отдельных регионов России;</w:t>
      </w:r>
    </w:p>
    <w:p w:rsidR="00EC713E"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0D61DF"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уметь ориентироваться при помощи компаса, определять стороны горизонта, использовать компас для определения азимута</w:t>
      </w:r>
      <w:r w:rsidR="00331F3D" w:rsidRPr="000D61DF">
        <w:rPr>
          <w:rFonts w:ascii="Times New Roman" w:hAnsi="Times New Roman"/>
          <w:sz w:val="28"/>
          <w:szCs w:val="28"/>
        </w:rPr>
        <w:t xml:space="preserve">;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погоду своей местности;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расовые отличия разных народов мира;</w:t>
      </w:r>
    </w:p>
    <w:p w:rsidR="00CE4A6B" w:rsidRPr="000D61DF"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характеристику рельефа своей местности; </w:t>
      </w:r>
    </w:p>
    <w:p w:rsidR="00CE4A6B" w:rsidRPr="000D61DF"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уметь выделять в записках путешественников географические особенности территории</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современных видов связи</w:t>
      </w:r>
      <w:r w:rsidR="00CE4A6B" w:rsidRPr="000D61DF">
        <w:rPr>
          <w:rFonts w:ascii="Times New Roman" w:hAnsi="Times New Roman"/>
          <w:sz w:val="28"/>
          <w:szCs w:val="28"/>
        </w:rPr>
        <w:t>, применять  современные виды связи для решения  учебных и практических задач по географии</w:t>
      </w:r>
      <w:r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место и роль России в мировом хозяйстве.</w:t>
      </w:r>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r w:rsidR="007C3BBA"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простейшие географические карты различного содержания;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географические объекты и явления;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ориентироваться на местности: в мегаполисе и в природе;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описание природного комплекса</w:t>
      </w:r>
      <w:proofErr w:type="gramStart"/>
      <w:r w:rsidRPr="000D61DF">
        <w:rPr>
          <w:rFonts w:ascii="Times New Roman" w:hAnsi="Times New Roman"/>
          <w:i/>
          <w:sz w:val="28"/>
          <w:szCs w:val="28"/>
        </w:rPr>
        <w:t>;в</w:t>
      </w:r>
      <w:proofErr w:type="gramEnd"/>
      <w:r w:rsidRPr="000D61DF">
        <w:rPr>
          <w:rFonts w:ascii="Times New Roman" w:hAnsi="Times New Roman"/>
          <w:i/>
          <w:sz w:val="28"/>
          <w:szCs w:val="28"/>
        </w:rPr>
        <w:t>ыдвигать гипотезы о связях и закономерностях событий, процессов, объектов, происходящих в географической оболочке;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w:t>
      </w:r>
      <w:r w:rsidR="007C3BBA" w:rsidRPr="000D61DF">
        <w:rPr>
          <w:rFonts w:ascii="Times New Roman" w:hAnsi="Times New Roman"/>
          <w:i/>
          <w:sz w:val="28"/>
          <w:szCs w:val="28"/>
        </w:rPr>
        <w:t>ва</w:t>
      </w:r>
      <w:r w:rsidRPr="000D61DF">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0D61DF">
        <w:rPr>
          <w:rFonts w:ascii="Times New Roman" w:hAnsi="Times New Roman"/>
          <w:i/>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наносить на контурные карты основные формы рельефа;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характеристику климата своей области (края, республики);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ситуацию на рынке труда и ее динамику;</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объяснять различия в обеспеченности трудовыми ресурсами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выдвигать и обосновывать на основе </w:t>
      </w:r>
      <w:proofErr w:type="gramStart"/>
      <w:r w:rsidRPr="000D61DF">
        <w:rPr>
          <w:rFonts w:ascii="Times New Roman" w:hAnsi="Times New Roman"/>
          <w:i/>
          <w:sz w:val="28"/>
          <w:szCs w:val="28"/>
        </w:rPr>
        <w:t>анализа комплекса источников информации гипотезы</w:t>
      </w:r>
      <w:proofErr w:type="gramEnd"/>
      <w:r w:rsidRPr="000D61DF">
        <w:rPr>
          <w:rFonts w:ascii="Times New Roman" w:hAnsi="Times New Roman"/>
          <w:i/>
          <w:sz w:val="28"/>
          <w:szCs w:val="28"/>
        </w:rPr>
        <w:t xml:space="preserve"> об изменении отраслевой и территориальной структуры хозяйства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обосновывать возможные пути </w:t>
      </w:r>
      <w:proofErr w:type="gramStart"/>
      <w:r w:rsidRPr="000D61DF">
        <w:rPr>
          <w:rFonts w:ascii="Times New Roman" w:hAnsi="Times New Roman"/>
          <w:i/>
          <w:sz w:val="28"/>
          <w:szCs w:val="28"/>
        </w:rPr>
        <w:t>решения проблем развития хозяйства России</w:t>
      </w:r>
      <w:proofErr w:type="gramEnd"/>
      <w:r w:rsidRPr="000D61DF">
        <w:rPr>
          <w:rFonts w:ascii="Times New Roman" w:hAnsi="Times New Roman"/>
          <w:i/>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выбирать критерии для сравнения, сопоставления, места страны в мировой экономике;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социально-экономическое положение и перспективы развития России.</w:t>
      </w:r>
    </w:p>
    <w:p w:rsidR="00B540EE" w:rsidRPr="000D61DF" w:rsidRDefault="00B540EE">
      <w:pPr>
        <w:spacing w:after="0" w:line="360" w:lineRule="auto"/>
        <w:ind w:firstLine="709"/>
        <w:jc w:val="both"/>
        <w:rPr>
          <w:rFonts w:ascii="Times New Roman" w:hAnsi="Times New Roman"/>
          <w:sz w:val="28"/>
          <w:szCs w:val="28"/>
        </w:rPr>
      </w:pPr>
    </w:p>
    <w:p w:rsidR="00980C1E" w:rsidRPr="000D61DF" w:rsidRDefault="00230229" w:rsidP="00331F3D">
      <w:pPr>
        <w:pStyle w:val="4"/>
      </w:pPr>
      <w:bookmarkStart w:id="54" w:name="_Toc409691638"/>
      <w:bookmarkStart w:id="55" w:name="_Toc410653961"/>
      <w:bookmarkStart w:id="56" w:name="_Toc414553142"/>
      <w:r w:rsidRPr="000D61DF">
        <w:t>1.2.</w:t>
      </w:r>
      <w:r w:rsidR="00331F3D" w:rsidRPr="000D61DF">
        <w:t>5.8</w:t>
      </w:r>
      <w:r w:rsidRPr="000D61DF">
        <w:t xml:space="preserve">. </w:t>
      </w:r>
      <w:r w:rsidR="00B540EE" w:rsidRPr="000D61DF">
        <w:t>Математика</w:t>
      </w:r>
      <w:bookmarkEnd w:id="54"/>
      <w:bookmarkEnd w:id="55"/>
      <w:bookmarkEnd w:id="56"/>
    </w:p>
    <w:p w:rsidR="0082206B" w:rsidRPr="000D61DF" w:rsidRDefault="0082206B" w:rsidP="0082206B">
      <w:pPr>
        <w:pStyle w:val="3"/>
        <w:tabs>
          <w:tab w:val="left" w:pos="1134"/>
        </w:tabs>
        <w:spacing w:before="0" w:beforeAutospacing="0" w:after="0" w:afterAutospacing="0" w:line="360" w:lineRule="auto"/>
        <w:ind w:firstLine="709"/>
        <w:jc w:val="both"/>
        <w:rPr>
          <w:szCs w:val="28"/>
        </w:rPr>
      </w:pPr>
      <w:r w:rsidRPr="000D61DF">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4"/>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логически некорректные высказывания</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рациональные числа</w:t>
      </w:r>
      <w:r w:rsidRPr="000D61DF">
        <w:rPr>
          <w:rFonts w:ascii="Times New Roman" w:hAnsi="Times New Roman"/>
          <w:b/>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Представлять данные в виде таблиц, диаграмм, </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1E1B4A" w:rsidRPr="000D61DF"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proofErr w:type="gramStart"/>
      <w:r w:rsidRPr="000D61DF">
        <w:rPr>
          <w:rFonts w:ascii="Times New Roman" w:hAnsi="Times New Roman"/>
          <w:sz w:val="28"/>
          <w:szCs w:val="28"/>
        </w:rPr>
        <w:t>Оперировать на базовом уровне понятиями: фигура,</w:t>
      </w:r>
      <w:r w:rsidR="004A1E43" w:rsidRPr="000D61DF">
        <w:rPr>
          <w:rFonts w:ascii="Times New Roman" w:hAnsi="Times New Roman"/>
          <w:sz w:val="28"/>
          <w:szCs w:val="28"/>
        </w:rPr>
        <w:t xml:space="preserve"> </w:t>
      </w:r>
      <w:r w:rsidRPr="000D61DF">
        <w:rPr>
          <w:rFonts w:ascii="Times New Roman" w:hAnsi="Times New Roman"/>
          <w:bCs/>
          <w:sz w:val="28"/>
          <w:szCs w:val="28"/>
        </w:rPr>
        <w:t>т</w:t>
      </w:r>
      <w:r w:rsidRPr="000D61DF">
        <w:rPr>
          <w:rFonts w:ascii="Times New Roman" w:hAnsi="Times New Roman"/>
          <w:sz w:val="28"/>
          <w:szCs w:val="28"/>
        </w:rPr>
        <w:t>очка, отрезок, прямая, луч, ломаная, угол, многоугольник, треугольник и четыр</w:t>
      </w:r>
      <w:r w:rsidR="00A23AB5" w:rsidRPr="000D61DF">
        <w:rPr>
          <w:rFonts w:ascii="Times New Roman" w:hAnsi="Times New Roman"/>
          <w:sz w:val="28"/>
          <w:szCs w:val="28"/>
        </w:rPr>
        <w:t>е</w:t>
      </w:r>
      <w:r w:rsidRPr="000D61DF">
        <w:rPr>
          <w:rFonts w:ascii="Times New Roman" w:hAnsi="Times New Roman"/>
          <w:sz w:val="28"/>
          <w:szCs w:val="28"/>
        </w:rPr>
        <w:t>хугольник, прямоугольник и квадрат, окружность и круг, прямоугольный параллелепипед, куб, шар.</w:t>
      </w:r>
      <w:proofErr w:type="gramEnd"/>
      <w:r w:rsidRPr="000D61DF">
        <w:rPr>
          <w:rFonts w:ascii="Times New Roman" w:hAnsi="Times New Roman"/>
          <w:sz w:val="28"/>
          <w:szCs w:val="28"/>
        </w:rPr>
        <w:t xml:space="preserve"> </w:t>
      </w:r>
      <w:r w:rsidRPr="000D61DF">
        <w:rPr>
          <w:rFonts w:ascii="Times New Roman" w:hAnsi="Times New Roman"/>
          <w:sz w:val="28"/>
          <w:szCs w:val="28"/>
          <w:lang w:eastAsia="ru-RU"/>
        </w:rPr>
        <w:t>Изображать изучаемые фигуры от руки и с помощью линейки и циркуля.</w:t>
      </w:r>
    </w:p>
    <w:p w:rsidR="00FF65A6" w:rsidRPr="000D61DF" w:rsidRDefault="00FF65A6" w:rsidP="00902E25">
      <w:pPr>
        <w:tabs>
          <w:tab w:val="left" w:pos="0"/>
          <w:tab w:val="left" w:pos="993"/>
        </w:tabs>
        <w:spacing w:after="0" w:line="360" w:lineRule="auto"/>
        <w:ind w:left="709"/>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решать практические задачи с применением простейших свойств фигур.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вычислять площади прямоугольников.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В повседневной жизни и при изучении других предметов:</w:t>
      </w:r>
    </w:p>
    <w:p w:rsidR="00FF65A6" w:rsidRPr="000D61DF"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0D61DF"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0D61DF">
        <w:rPr>
          <w:rFonts w:ascii="Times New Roman" w:hAnsi="Times New Roman"/>
          <w:sz w:val="28"/>
          <w:szCs w:val="28"/>
          <w:lang w:eastAsia="ru-RU"/>
        </w:rPr>
        <w:t>.</w:t>
      </w:r>
    </w:p>
    <w:p w:rsidR="00FF65A6" w:rsidRPr="000D61DF" w:rsidRDefault="00FF65A6" w:rsidP="00902E25">
      <w:pPr>
        <w:pStyle w:val="3"/>
        <w:spacing w:before="0" w:beforeAutospacing="0" w:after="0" w:afterAutospacing="0" w:line="360" w:lineRule="auto"/>
        <w:rPr>
          <w:szCs w:val="28"/>
        </w:rPr>
      </w:pPr>
      <w:bookmarkStart w:id="57" w:name="_Toc284662720"/>
      <w:bookmarkStart w:id="58" w:name="_Toc284663346"/>
      <w:r w:rsidRPr="000D61DF">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57"/>
      <w:bookmarkEnd w:id="58"/>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proofErr w:type="gramStart"/>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5"/>
      </w:r>
      <w:r w:rsidRPr="000D61DF">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распознавать логически некорректные высказывания; </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i/>
          <w:sz w:val="28"/>
          <w:szCs w:val="28"/>
        </w:rPr>
      </w:pPr>
      <w:r w:rsidRPr="000D61DF">
        <w:rPr>
          <w:rFonts w:ascii="Times New Roman" w:hAnsi="Times New Roman"/>
          <w:b/>
          <w:i/>
          <w:sz w:val="28"/>
          <w:szCs w:val="28"/>
        </w:rPr>
        <w:t>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proofErr w:type="gramStart"/>
      <w:r w:rsidRPr="000D61DF">
        <w:rPr>
          <w:rFonts w:ascii="Times New Roman" w:hAnsi="Times New Roman"/>
          <w:i/>
          <w:sz w:val="28"/>
          <w:szCs w:val="28"/>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w:t>
      </w:r>
      <w:r w:rsidRPr="000D61DF">
        <w:rPr>
          <w:rFonts w:ascii="Times New Roman" w:hAnsi="Times New Roman"/>
          <w:i/>
          <w:sz w:val="28"/>
          <w:szCs w:val="28"/>
        </w:rPr>
        <w:lastRenderedPageBreak/>
        <w:t>рациональных чисел, геометрическая интерпретация натуральных, целых, рациональных;</w:t>
      </w:r>
      <w:proofErr w:type="gramEnd"/>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 обосновывать алгоритмы выполнения действий;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обыкновенных и десятичных дробей;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w:t>
      </w:r>
      <w:proofErr w:type="gramStart"/>
      <w:r w:rsidR="001E1B4A" w:rsidRPr="000D61DF">
        <w:rPr>
          <w:rFonts w:ascii="Times New Roman" w:hAnsi="Times New Roman"/>
          <w:i/>
          <w:sz w:val="28"/>
          <w:szCs w:val="28"/>
        </w:rPr>
        <w:t>;</w:t>
      </w:r>
      <w:r w:rsidRPr="000D61DF">
        <w:rPr>
          <w:rFonts w:ascii="Times New Roman" w:hAnsi="Times New Roman"/>
          <w:i/>
          <w:sz w:val="28"/>
          <w:szCs w:val="28"/>
        </w:rPr>
        <w:t>.</w:t>
      </w:r>
      <w:proofErr w:type="gramEnd"/>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понятием модуль числа, геометрическая интерпретация модуля числа.</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Уравнения и неравенства </w:t>
      </w:r>
    </w:p>
    <w:p w:rsidR="00FF65A6" w:rsidRPr="000D61DF"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 xml:space="preserve">извлекать, информацию, </w:t>
      </w:r>
      <w:r w:rsidRPr="000D61DF">
        <w:rPr>
          <w:rStyle w:val="dash041e0431044b0447043d044b0439char1"/>
          <w:i/>
          <w:sz w:val="28"/>
          <w:szCs w:val="28"/>
        </w:rPr>
        <w:t>представленную в таблицах, на диаграммах</w:t>
      </w:r>
      <w:r w:rsidRPr="000D61DF">
        <w:rPr>
          <w:rFonts w:ascii="Times New Roman" w:hAnsi="Times New Roman"/>
          <w:i/>
          <w:sz w:val="28"/>
          <w:szCs w:val="28"/>
        </w:rPr>
        <w:t>;</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на основе данных.</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моделировать рассуждения при поиске решения задач с помощью </w:t>
      </w:r>
      <w:proofErr w:type="gramStart"/>
      <w:r w:rsidRPr="000D61DF">
        <w:rPr>
          <w:rFonts w:ascii="Times New Roman" w:hAnsi="Times New Roman"/>
          <w:i/>
          <w:sz w:val="28"/>
          <w:szCs w:val="28"/>
        </w:rPr>
        <w:t>граф-схемы</w:t>
      </w:r>
      <w:proofErr w:type="gramEnd"/>
      <w:r w:rsidRPr="000D61DF">
        <w:rPr>
          <w:rFonts w:ascii="Times New Roman" w:hAnsi="Times New Roman"/>
          <w:i/>
          <w:sz w:val="28"/>
          <w:szCs w:val="28"/>
        </w:rPr>
        <w:t>;</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1E1B4A"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w:t>
      </w:r>
      <w:r w:rsidR="00FF65A6" w:rsidRPr="000D61DF">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0D61DF">
        <w:rPr>
          <w:rFonts w:ascii="Times New Roman" w:hAnsi="Times New Roman"/>
          <w:i/>
          <w:sz w:val="28"/>
          <w:szCs w:val="28"/>
        </w:rPr>
        <w:t>;</w:t>
      </w:r>
    </w:p>
    <w:p w:rsidR="00FF65A6" w:rsidRPr="000D61DF"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изучаемые фигуры от руки и с помощью компьютерных инструментов.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вычислять площади прямоугольников, квадратов, объ</w:t>
      </w:r>
      <w:r w:rsidR="00A23AB5" w:rsidRPr="000D61DF">
        <w:rPr>
          <w:rFonts w:ascii="Times New Roman" w:hAnsi="Times New Roman"/>
          <w:i/>
          <w:sz w:val="28"/>
          <w:szCs w:val="28"/>
        </w:rPr>
        <w:t>е</w:t>
      </w:r>
      <w:r w:rsidRPr="000D61DF">
        <w:rPr>
          <w:rFonts w:ascii="Times New Roman" w:hAnsi="Times New Roman"/>
          <w:i/>
          <w:sz w:val="28"/>
          <w:szCs w:val="28"/>
        </w:rPr>
        <w:t>мы прямоугольных параллелепипедов, кубов.</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sidRPr="000D61DF">
        <w:rPr>
          <w:rFonts w:ascii="Times New Roman" w:hAnsi="Times New Roman"/>
          <w:i/>
          <w:sz w:val="28"/>
          <w:szCs w:val="28"/>
        </w:rPr>
        <w:t>е</w:t>
      </w:r>
      <w:r w:rsidRPr="000D61DF">
        <w:rPr>
          <w:rFonts w:ascii="Times New Roman" w:hAnsi="Times New Roman"/>
          <w:i/>
          <w:sz w:val="28"/>
          <w:szCs w:val="28"/>
        </w:rPr>
        <w:t>мы комнат;</w:t>
      </w:r>
    </w:p>
    <w:p w:rsidR="00FF65A6" w:rsidRPr="000D61DF"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оценивать размеры реальных объектов окружающего мира</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74"/>
        </w:numPr>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0D61DF">
        <w:rPr>
          <w:rFonts w:ascii="Times New Roman" w:hAnsi="Times New Roman"/>
          <w:i/>
          <w:sz w:val="28"/>
          <w:szCs w:val="28"/>
        </w:rPr>
        <w:t>.</w:t>
      </w:r>
    </w:p>
    <w:p w:rsidR="00FF65A6" w:rsidRPr="000D61DF" w:rsidRDefault="00FF65A6" w:rsidP="00902E25">
      <w:pPr>
        <w:pStyle w:val="3"/>
        <w:spacing w:before="0" w:beforeAutospacing="0" w:after="0" w:afterAutospacing="0" w:line="360" w:lineRule="auto"/>
        <w:rPr>
          <w:szCs w:val="28"/>
        </w:rPr>
      </w:pPr>
    </w:p>
    <w:p w:rsidR="00FF65A6" w:rsidRPr="000D61DF" w:rsidRDefault="00FF65A6" w:rsidP="00902E25">
      <w:pPr>
        <w:pStyle w:val="3"/>
        <w:spacing w:before="0" w:beforeAutospacing="0" w:after="0" w:afterAutospacing="0" w:line="360" w:lineRule="auto"/>
        <w:rPr>
          <w:szCs w:val="28"/>
        </w:rPr>
      </w:pPr>
      <w:bookmarkStart w:id="59" w:name="_Toc284662721"/>
      <w:bookmarkStart w:id="60" w:name="_Toc284663347"/>
      <w:r w:rsidRPr="000D61DF">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6"/>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p>
    <w:p w:rsidR="00FF65A6" w:rsidRPr="000D61DF"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0D61DF"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и контрпримеры для подтверж</w:t>
      </w:r>
      <w:r w:rsidR="004A1E43" w:rsidRPr="000D61DF">
        <w:rPr>
          <w:rFonts w:ascii="Times New Roman" w:hAnsi="Times New Roman"/>
          <w:sz w:val="28"/>
          <w:szCs w:val="28"/>
        </w:rPr>
        <w:t>д</w:t>
      </w:r>
      <w:r w:rsidRPr="000D61DF">
        <w:rPr>
          <w:rFonts w:ascii="Times New Roman" w:hAnsi="Times New Roman"/>
          <w:sz w:val="28"/>
          <w:szCs w:val="28"/>
        </w:rPr>
        <w:t>ения своих высказываний</w:t>
      </w:r>
      <w:r w:rsidR="001E1B4A" w:rsidRPr="000D61DF">
        <w:rPr>
          <w:rFonts w:ascii="Times New Roman" w:hAnsi="Times New Roman"/>
          <w:sz w:val="28"/>
          <w:szCs w:val="28"/>
        </w:rPr>
        <w:t>.</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графическое представление множе</w:t>
      </w:r>
      <w:proofErr w:type="gramStart"/>
      <w:r w:rsidRPr="000D61DF">
        <w:rPr>
          <w:rFonts w:ascii="Times New Roman" w:hAnsi="Times New Roman"/>
          <w:sz w:val="28"/>
          <w:szCs w:val="28"/>
        </w:rPr>
        <w:t>ств дл</w:t>
      </w:r>
      <w:proofErr w:type="gramEnd"/>
      <w:r w:rsidRPr="000D61DF">
        <w:rPr>
          <w:rFonts w:ascii="Times New Roman" w:hAnsi="Times New Roman"/>
          <w:sz w:val="28"/>
          <w:szCs w:val="28"/>
        </w:rPr>
        <w:t>я описания реальных процессов и явлений, при решении задач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при выполнении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оценивать значение квадратного корня из положительного целого числа;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распознавать рациональные и иррациональные числа;</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числа.</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смысл записи числа в стандартном виде; </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понятием «стандартная запись числа»</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proofErr w:type="gramStart"/>
      <w:r w:rsidRPr="000D61DF">
        <w:rPr>
          <w:rFonts w:ascii="Times New Roman" w:hAnsi="Times New Roman"/>
          <w:sz w:val="28"/>
          <w:szCs w:val="28"/>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справедливость числовых равенств и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решать линейные неравенства и несложные неравенства, сводящиеся к </w:t>
      </w:r>
      <w:proofErr w:type="gramStart"/>
      <w:r w:rsidRPr="000D61DF">
        <w:rPr>
          <w:rFonts w:ascii="Times New Roman" w:hAnsi="Times New Roman"/>
          <w:sz w:val="28"/>
          <w:szCs w:val="28"/>
        </w:rPr>
        <w:t>линейным</w:t>
      </w:r>
      <w:proofErr w:type="gramEnd"/>
      <w:r w:rsidRPr="000D61DF">
        <w:rPr>
          <w:rFonts w:ascii="Times New Roman" w:hAnsi="Times New Roman"/>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системы несложных линейных уравнений,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данное число решением уравнения (неравенства);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квадратные уравнения по формуле корней квадратного уравнения;</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изображать решения неравенств и их систем </w:t>
      </w:r>
      <w:proofErr w:type="gramStart"/>
      <w:r w:rsidRPr="000D61DF">
        <w:rPr>
          <w:rFonts w:ascii="Times New Roman" w:hAnsi="Times New Roman"/>
          <w:sz w:val="28"/>
          <w:szCs w:val="28"/>
        </w:rPr>
        <w:t>на</w:t>
      </w:r>
      <w:proofErr w:type="gramEnd"/>
      <w:r w:rsidRPr="000D61DF">
        <w:rPr>
          <w:rFonts w:ascii="Times New Roman" w:hAnsi="Times New Roman"/>
          <w:sz w:val="28"/>
          <w:szCs w:val="28"/>
        </w:rPr>
        <w:t xml:space="preserve"> числовой прямой.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w:t>
      </w:r>
      <w:r w:rsidR="00FF65A6" w:rsidRPr="000D61DF">
        <w:rPr>
          <w:rFonts w:ascii="Times New Roman" w:hAnsi="Times New Roman"/>
          <w:sz w:val="28"/>
          <w:szCs w:val="28"/>
        </w:rPr>
        <w:t xml:space="preserve">аходить значение функции по заданному значению аргумента;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находить значение аргумента по заданному значению функции в несложных ситуациях;</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положение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координатам,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положению на координатной плоскости;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 линейной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 xml:space="preserve">нные значения </w:t>
      </w:r>
      <w:proofErr w:type="gramStart"/>
      <w:r w:rsidRPr="000D61DF">
        <w:rPr>
          <w:rFonts w:ascii="Times New Roman" w:hAnsi="Times New Roman"/>
          <w:sz w:val="28"/>
          <w:szCs w:val="28"/>
        </w:rPr>
        <w:t>координат точки пересечения графиков функций</w:t>
      </w:r>
      <w:proofErr w:type="gramEnd"/>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последовательность, арифметическая прогрессия, геометрическая прогрессия;</w:t>
      </w:r>
    </w:p>
    <w:p w:rsidR="00FF65A6" w:rsidRPr="000D61DF"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на прогрессии, в которых ответ может быть получен непосредственным подсч</w:t>
      </w:r>
      <w:r w:rsidR="00A23AB5" w:rsidRPr="000D61DF">
        <w:rPr>
          <w:rFonts w:ascii="Times New Roman" w:hAnsi="Times New Roman"/>
          <w:sz w:val="28"/>
          <w:szCs w:val="28"/>
        </w:rPr>
        <w:t>е</w:t>
      </w:r>
      <w:r w:rsidRPr="000D61DF">
        <w:rPr>
          <w:rFonts w:ascii="Times New Roman" w:hAnsi="Times New Roman"/>
          <w:sz w:val="28"/>
          <w:szCs w:val="28"/>
        </w:rPr>
        <w:t>том без применения формул.</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линейной функц</w:t>
      </w:r>
      <w:proofErr w:type="gramStart"/>
      <w:r w:rsidRPr="000D61DF">
        <w:rPr>
          <w:rFonts w:ascii="Times New Roman" w:hAnsi="Times New Roman"/>
          <w:sz w:val="28"/>
          <w:szCs w:val="28"/>
        </w:rPr>
        <w:t>ии и ее</w:t>
      </w:r>
      <w:proofErr w:type="gramEnd"/>
      <w:r w:rsidRPr="000D61DF">
        <w:rPr>
          <w:rFonts w:ascii="Times New Roman" w:hAnsi="Times New Roman"/>
          <w:sz w:val="28"/>
          <w:szCs w:val="28"/>
        </w:rPr>
        <w:t xml:space="preserve"> график при решении задач из других учебных предметов</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данные в виде таблиц, диаграмм, графиков;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 графика;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определять </w:t>
      </w:r>
      <w:r w:rsidRPr="000D61DF">
        <w:rPr>
          <w:rStyle w:val="dash041e0431044b0447043d044b0439char1"/>
          <w:sz w:val="28"/>
          <w:szCs w:val="28"/>
        </w:rPr>
        <w:t>основные статистические характеристики числовых наборов;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события в простейших случаях;</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роли закона больших чисел в массовых явлениях.</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количество возможных вариантов методом перебора;</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иметь представление о роли практически достоверных и маловероятных событий;</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 xml:space="preserve">сравнивать </w:t>
      </w:r>
      <w:r w:rsidRPr="000D61DF">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несложных ситуациях</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геометрических фигур;</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0D61DF">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proofErr w:type="gramStart"/>
      <w:r w:rsidRPr="000D61DF">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решения простейших задач, возникающих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формулы периметра, площади и объ</w:t>
      </w:r>
      <w:r w:rsidR="00A23AB5" w:rsidRPr="000D61DF">
        <w:rPr>
          <w:rFonts w:ascii="Times New Roman" w:hAnsi="Times New Roman"/>
          <w:sz w:val="28"/>
          <w:szCs w:val="28"/>
        </w:rPr>
        <w:t>е</w:t>
      </w:r>
      <w:r w:rsidRPr="000D61DF">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выполнять простейшие построения на местности, необходимые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фигуру, симметричную данной фигуре относительно оси и точки.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движение объектов в окружающем мире;</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симметричные фигуры в окружающем мире</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вектор, сумма векторов</w:t>
      </w:r>
      <w:r w:rsidRPr="000D61DF">
        <w:rPr>
          <w:rFonts w:ascii="Times New Roman" w:hAnsi="Times New Roman"/>
          <w:i/>
          <w:sz w:val="28"/>
          <w:szCs w:val="28"/>
        </w:rPr>
        <w:t xml:space="preserve">, </w:t>
      </w:r>
      <w:r w:rsidRPr="000D61DF">
        <w:rPr>
          <w:rFonts w:ascii="Times New Roman" w:hAnsi="Times New Roman"/>
          <w:sz w:val="28"/>
          <w:szCs w:val="28"/>
        </w:rPr>
        <w:t>произведение вектора на число,</w:t>
      </w:r>
      <w:r w:rsidR="004A1E43" w:rsidRPr="000D61DF">
        <w:rPr>
          <w:rFonts w:ascii="Times New Roman" w:hAnsi="Times New Roman"/>
          <w:sz w:val="28"/>
          <w:szCs w:val="28"/>
        </w:rPr>
        <w:t xml:space="preserve"> </w:t>
      </w:r>
      <w:r w:rsidRPr="000D61DF">
        <w:rPr>
          <w:rFonts w:ascii="Times New Roman" w:hAnsi="Times New Roman"/>
          <w:sz w:val="28"/>
          <w:szCs w:val="28"/>
        </w:rPr>
        <w:t>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нно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изображению на координатной плоскости.</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0D61DF"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понимать роль математики в развитии России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lastRenderedPageBreak/>
        <w:t xml:space="preserve">Методы математики </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Выбирать подходящий изученный метод для решени</w:t>
      </w:r>
      <w:r w:rsidR="004A1E43" w:rsidRPr="000D61DF">
        <w:rPr>
          <w:rFonts w:ascii="Times New Roman" w:hAnsi="Times New Roman"/>
          <w:sz w:val="28"/>
          <w:szCs w:val="28"/>
          <w:lang w:eastAsia="ru-RU"/>
        </w:rPr>
        <w:t>я</w:t>
      </w:r>
      <w:r w:rsidRPr="000D61DF">
        <w:rPr>
          <w:rFonts w:ascii="Times New Roman" w:hAnsi="Times New Roman"/>
          <w:sz w:val="28"/>
          <w:szCs w:val="28"/>
          <w:lang w:eastAsia="ru-RU"/>
        </w:rPr>
        <w:t xml:space="preserve"> изученных типов математических задач;</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0D61DF" w:rsidRDefault="00FF65A6" w:rsidP="00902E25">
      <w:pPr>
        <w:pStyle w:val="3"/>
        <w:spacing w:before="0" w:beforeAutospacing="0" w:after="0" w:afterAutospacing="0" w:line="360" w:lineRule="auto"/>
        <w:rPr>
          <w:szCs w:val="28"/>
        </w:rPr>
      </w:pPr>
      <w:bookmarkStart w:id="61" w:name="_Toc284662722"/>
      <w:bookmarkStart w:id="62" w:name="_Toc284663348"/>
    </w:p>
    <w:p w:rsidR="00FF65A6" w:rsidRPr="000D61DF" w:rsidRDefault="00FF65A6" w:rsidP="00902E25">
      <w:pPr>
        <w:pStyle w:val="3"/>
        <w:spacing w:before="0" w:beforeAutospacing="0" w:after="0" w:afterAutospacing="0" w:line="360" w:lineRule="auto"/>
        <w:rPr>
          <w:szCs w:val="28"/>
        </w:rPr>
      </w:pPr>
      <w:r w:rsidRPr="000D61DF">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61"/>
      <w:bookmarkEnd w:id="62"/>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proofErr w:type="gramStart"/>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7"/>
      </w:r>
      <w:r w:rsidRPr="000D61DF">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множества и отношение множеств с помощью кругов Эйлера;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задавать множество с помощью перечисления элементов, словесного описания;</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proofErr w:type="gramStart"/>
      <w:r w:rsidRPr="000D61DF">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строить высказывания, отрицания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использовать множества, операции с множествами, их графическое представление для описания реальных процессов и явлений</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proofErr w:type="gramStart"/>
      <w:r w:rsidRPr="000D61DF">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сравнивать рациональные и иррациональные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рациональное число в виде десятичной дроби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обыкновенной и десятичной дроби;</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задач.</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Оперировать понятиями степени с натуральным показателем, степени с целым отрицательным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proofErr w:type="gramStart"/>
      <w:r w:rsidRPr="000D61DF">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 разности одночленов;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раскладывать на множители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модуль.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и действия с числами, записанными в стандартном виде;</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proofErr w:type="gramStart"/>
      <w:r w:rsidRPr="000D61DF">
        <w:rPr>
          <w:rFonts w:ascii="Times New Roman" w:hAnsi="Times New Roman"/>
          <w:i/>
          <w:sz w:val="28"/>
          <w:szCs w:val="28"/>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линейные уравнения и уравнения, сводимые к </w:t>
      </w:r>
      <w:proofErr w:type="gramStart"/>
      <w:r w:rsidRPr="000D61DF">
        <w:rPr>
          <w:rFonts w:ascii="Times New Roman" w:hAnsi="Times New Roman"/>
          <w:i/>
          <w:sz w:val="28"/>
          <w:szCs w:val="28"/>
        </w:rPr>
        <w:t>линейным</w:t>
      </w:r>
      <w:proofErr w:type="gramEnd"/>
      <w:r w:rsidRPr="000D61DF">
        <w:rPr>
          <w:rFonts w:ascii="Times New Roman" w:hAnsi="Times New Roman"/>
          <w:i/>
          <w:sz w:val="28"/>
          <w:szCs w:val="28"/>
        </w:rPr>
        <w:t xml:space="preserve">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квадратные уравнения и уравнения, сводимые к </w:t>
      </w:r>
      <w:proofErr w:type="gramStart"/>
      <w:r w:rsidRPr="000D61DF">
        <w:rPr>
          <w:rFonts w:ascii="Times New Roman" w:hAnsi="Times New Roman"/>
          <w:i/>
          <w:sz w:val="28"/>
          <w:szCs w:val="28"/>
        </w:rPr>
        <w:t>квадратным</w:t>
      </w:r>
      <w:proofErr w:type="gramEnd"/>
      <w:r w:rsidRPr="000D61DF">
        <w:rPr>
          <w:rFonts w:ascii="Times New Roman" w:hAnsi="Times New Roman"/>
          <w:i/>
          <w:sz w:val="28"/>
          <w:szCs w:val="28"/>
        </w:rPr>
        <w:t xml:space="preserve">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дробно-линейные уравнения;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простейшие иррациональные уравнения вида </w:t>
      </w:r>
      <w:r w:rsidRPr="000D61DF">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pt;height:21.8pt" o:ole="">
            <v:imagedata r:id="rId9" o:title=""/>
          </v:shape>
          <o:OLEObject Type="Embed" ProgID="Equation.DSMT4" ShapeID="_x0000_i1025" DrawAspect="Content" ObjectID="_1666081972" r:id="rId10"/>
        </w:object>
      </w:r>
      <w:r w:rsidRPr="000D61DF">
        <w:rPr>
          <w:rFonts w:ascii="Times New Roman" w:hAnsi="Times New Roman"/>
          <w:i/>
          <w:sz w:val="28"/>
          <w:szCs w:val="28"/>
        </w:rPr>
        <w:t xml:space="preserve">, </w:t>
      </w:r>
      <w:r w:rsidRPr="000D61DF">
        <w:rPr>
          <w:rFonts w:ascii="Times New Roman" w:hAnsi="Times New Roman"/>
          <w:i/>
          <w:position w:val="-16"/>
          <w:sz w:val="28"/>
          <w:szCs w:val="28"/>
        </w:rPr>
        <w:object w:dxaOrig="1680" w:dyaOrig="460">
          <v:shape id="_x0000_i1026" type="#_x0000_t75" style="width:86.2pt;height:21.8pt" o:ole="">
            <v:imagedata r:id="rId11" o:title=""/>
          </v:shape>
          <o:OLEObject Type="Embed" ProgID="Equation.DSMT4" ShapeID="_x0000_i1026" DrawAspect="Content" ObjectID="_1666081973" r:id="rId12"/>
        </w:objec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вида</w:t>
      </w:r>
      <w:r w:rsidR="004A1E43" w:rsidRPr="000D61DF">
        <w:rPr>
          <w:rFonts w:ascii="Times New Roman" w:hAnsi="Times New Roman"/>
          <w:i/>
          <w:sz w:val="28"/>
          <w:szCs w:val="28"/>
        </w:rPr>
        <w:t xml:space="preserve"> </w:t>
      </w:r>
      <w:r w:rsidRPr="000D61DF">
        <w:rPr>
          <w:rFonts w:ascii="Times New Roman" w:hAnsi="Times New Roman"/>
          <w:i/>
          <w:position w:val="-6"/>
          <w:sz w:val="28"/>
          <w:szCs w:val="28"/>
        </w:rPr>
        <w:object w:dxaOrig="700" w:dyaOrig="360">
          <v:shape id="_x0000_i1027" type="#_x0000_t75" style="width:36pt;height:21.8pt" o:ole="">
            <v:imagedata r:id="rId13" o:title=""/>
          </v:shape>
          <o:OLEObject Type="Embed" ProgID="Equation.DSMT4" ShapeID="_x0000_i1027" DrawAspect="Content" ObjectID="_1666081974" r:id="rId14"/>
        </w:object>
      </w:r>
      <w:r w:rsidRPr="000D61DF">
        <w:rPr>
          <w:rFonts w:ascii="Times New Roman" w:hAnsi="Times New Roman"/>
          <w:i/>
          <w:sz w:val="28"/>
          <w:szCs w:val="28"/>
        </w:rPr>
        <w:t>;</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способом разложения на множители и замены переменной;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метод интервалов для решения целых и дробно-рациональных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неравенства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квадратные уравнения с параметром;</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системы линейных уравнений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уравнения в целых числах.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w:t>
      </w:r>
      <w:proofErr w:type="gramStart"/>
      <w:r w:rsidRPr="000D61DF">
        <w:rPr>
          <w:rFonts w:ascii="Times New Roman" w:hAnsi="Times New Roman"/>
          <w:i/>
          <w:sz w:val="28"/>
          <w:szCs w:val="28"/>
        </w:rPr>
        <w:t>ств пр</w:t>
      </w:r>
      <w:proofErr w:type="gramEnd"/>
      <w:r w:rsidRPr="000D61DF">
        <w:rPr>
          <w:rFonts w:ascii="Times New Roman" w:hAnsi="Times New Roman"/>
          <w:i/>
          <w:sz w:val="28"/>
          <w:szCs w:val="28"/>
        </w:rPr>
        <w:t>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0D61DF">
        <w:rPr>
          <w:rFonts w:ascii="Times New Roman" w:hAnsi="Times New Roman"/>
          <w:i/>
          <w:sz w:val="28"/>
          <w:szCs w:val="28"/>
        </w:rPr>
        <w:t>ств пр</w:t>
      </w:r>
      <w:proofErr w:type="gramEnd"/>
      <w:r w:rsidRPr="000D61DF">
        <w:rPr>
          <w:rFonts w:ascii="Times New Roman" w:hAnsi="Times New Roman"/>
          <w:i/>
          <w:sz w:val="28"/>
          <w:szCs w:val="28"/>
        </w:rPr>
        <w:t>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функции;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0D61DF">
        <w:rPr>
          <w:rFonts w:ascii="Times New Roman" w:hAnsi="Times New Roman"/>
          <w:i/>
          <w:position w:val="-24"/>
          <w:sz w:val="28"/>
          <w:szCs w:val="28"/>
        </w:rPr>
        <w:object w:dxaOrig="1300" w:dyaOrig="620">
          <v:shape id="_x0000_i1028" type="#_x0000_t75" style="width:64.4pt;height:28.4pt" o:ole="">
            <v:imagedata r:id="rId15" o:title=""/>
          </v:shape>
          <o:OLEObject Type="Embed" ProgID="Equation.DSMT4" ShapeID="_x0000_i1028" DrawAspect="Content" ObjectID="_1666081975" r:id="rId16"/>
        </w:object>
      </w:r>
      <w:r w:rsidRPr="000D61DF">
        <w:rPr>
          <w:rFonts w:ascii="Times New Roman" w:hAnsi="Times New Roman"/>
          <w:i/>
          <w:sz w:val="28"/>
          <w:szCs w:val="28"/>
        </w:rPr>
        <w:t xml:space="preserve">, </w:t>
      </w:r>
      <w:r w:rsidRPr="000D61DF">
        <w:rPr>
          <w:rFonts w:ascii="Times New Roman" w:hAnsi="Times New Roman"/>
          <w:i/>
          <w:position w:val="-10"/>
          <w:sz w:val="28"/>
          <w:szCs w:val="28"/>
        </w:rPr>
        <w:object w:dxaOrig="760" w:dyaOrig="380">
          <v:shape id="_x0000_i1029" type="#_x0000_t75" style="width:43.6pt;height:14.2pt" o:ole="">
            <v:imagedata r:id="rId17" o:title=""/>
          </v:shape>
          <o:OLEObject Type="Embed" ProgID="Equation.DSMT4" ShapeID="_x0000_i1029" DrawAspect="Content" ObjectID="_1666081976" r:id="rId18"/>
        </w:object>
      </w:r>
      <w:r w:rsidR="008F6984" w:rsidRPr="000D61DF">
        <w:rPr>
          <w:rFonts w:ascii="Times New Roman" w:hAnsi="Times New Roman"/>
          <w:i/>
          <w:sz w:val="28"/>
          <w:szCs w:val="28"/>
        </w:rPr>
        <w:fldChar w:fldCharType="begin"/>
      </w:r>
      <w:r w:rsidRPr="000D61DF">
        <w:rPr>
          <w:rFonts w:ascii="Times New Roman" w:hAnsi="Times New Roman"/>
          <w:i/>
          <w:sz w:val="28"/>
          <w:szCs w:val="28"/>
        </w:rPr>
        <w:instrText xml:space="preserve"> QUOTE  </w:instrText>
      </w:r>
      <w:r w:rsidR="008F6984" w:rsidRPr="000D61DF">
        <w:rPr>
          <w:rFonts w:ascii="Times New Roman" w:hAnsi="Times New Roman"/>
          <w:i/>
          <w:sz w:val="28"/>
          <w:szCs w:val="28"/>
        </w:rPr>
        <w:fldChar w:fldCharType="end"/>
      </w:r>
      <w:r w:rsidRPr="000D61DF">
        <w:rPr>
          <w:rFonts w:ascii="Times New Roman" w:hAnsi="Times New Roman"/>
          <w:b/>
          <w:bCs/>
          <w:i/>
          <w:sz w:val="28"/>
          <w:szCs w:val="28"/>
        </w:rPr>
        <w:t>,</w:t>
      </w:r>
      <w:r w:rsidRPr="000D61DF">
        <w:rPr>
          <w:rFonts w:ascii="Times New Roman" w:eastAsia="Times New Roman" w:hAnsi="Times New Roman"/>
          <w:bCs/>
          <w:i/>
          <w:position w:val="-10"/>
          <w:sz w:val="28"/>
          <w:szCs w:val="28"/>
        </w:rPr>
        <w:object w:dxaOrig="760" w:dyaOrig="380">
          <v:shape id="_x0000_i1030" type="#_x0000_t75" style="width:36pt;height:14.2pt" o:ole="">
            <v:imagedata r:id="rId19" o:title=""/>
          </v:shape>
          <o:OLEObject Type="Embed" ProgID="Equation.DSMT4" ShapeID="_x0000_i1030" DrawAspect="Content" ObjectID="_1666081977" r:id="rId20"/>
        </w:object>
      </w:r>
      <w:r w:rsidR="00110048">
        <w:fldChar w:fldCharType="begin"/>
      </w:r>
      <w:r w:rsidR="00110048">
        <w:fldChar w:fldCharType="separate"/>
      </w:r>
      <w:r w:rsidRPr="000D61DF">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110048">
        <w:rPr>
          <w:rFonts w:ascii="Times New Roman" w:eastAsia="Times New Roman" w:hAnsi="Times New Roman"/>
          <w:bCs/>
          <w:i/>
          <w:noProof/>
          <w:position w:val="-10"/>
          <w:sz w:val="28"/>
          <w:szCs w:val="28"/>
        </w:rPr>
        <w:fldChar w:fldCharType="end"/>
      </w:r>
      <w:r w:rsidRPr="000D61DF">
        <w:rPr>
          <w:rFonts w:ascii="Times New Roman" w:hAnsi="Times New Roman"/>
          <w:bCs/>
          <w:i/>
          <w:sz w:val="28"/>
          <w:szCs w:val="28"/>
        </w:rPr>
        <w:t xml:space="preserve">, </w:t>
      </w:r>
      <w:r w:rsidRPr="000D61DF">
        <w:rPr>
          <w:rFonts w:ascii="Times New Roman" w:hAnsi="Times New Roman"/>
          <w:bCs/>
          <w:i/>
          <w:position w:val="-12"/>
          <w:sz w:val="28"/>
          <w:szCs w:val="28"/>
        </w:rPr>
        <w:object w:dxaOrig="660" w:dyaOrig="380">
          <v:shape id="_x0000_i1031" type="#_x0000_t75" style="width:28.4pt;height:14.2pt" o:ole="">
            <v:imagedata r:id="rId22" o:title=""/>
          </v:shape>
          <o:OLEObject Type="Embed" ProgID="Equation.DSMT4" ShapeID="_x0000_i1031" DrawAspect="Content" ObjectID="_1666081978" r:id="rId23"/>
        </w:object>
      </w:r>
      <w:r w:rsidRPr="000D61DF">
        <w:rPr>
          <w:rFonts w:ascii="Times New Roman" w:hAnsi="Times New Roman"/>
          <w:bCs/>
          <w:i/>
          <w:sz w:val="28"/>
          <w:szCs w:val="28"/>
        </w:rPr>
        <w:t>;</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на примере квадратичной функции, использовать преобразования графика функции </w:t>
      </w:r>
      <w:r w:rsidRPr="000D61DF">
        <w:rPr>
          <w:rFonts w:ascii="Times New Roman" w:hAnsi="Times New Roman"/>
          <w:i/>
          <w:sz w:val="28"/>
          <w:szCs w:val="28"/>
          <w:lang w:val="en-US"/>
        </w:rPr>
        <w:t>y</w:t>
      </w:r>
      <w:r w:rsidRPr="000D61DF">
        <w:rPr>
          <w:rFonts w:ascii="Times New Roman" w:hAnsi="Times New Roman"/>
          <w:i/>
          <w:sz w:val="28"/>
          <w:szCs w:val="28"/>
        </w:rPr>
        <w:t>=</w:t>
      </w:r>
      <w:r w:rsidRPr="000D61DF">
        <w:rPr>
          <w:rFonts w:ascii="Times New Roman" w:hAnsi="Times New Roman"/>
          <w:i/>
          <w:sz w:val="28"/>
          <w:szCs w:val="28"/>
          <w:lang w:val="en-US"/>
        </w:rPr>
        <w:t>f</w:t>
      </w:r>
      <w:r w:rsidRPr="000D61DF">
        <w:rPr>
          <w:rFonts w:ascii="Times New Roman" w:hAnsi="Times New Roman"/>
          <w:i/>
          <w:sz w:val="28"/>
          <w:szCs w:val="28"/>
        </w:rPr>
        <w:t>(</w:t>
      </w:r>
      <w:r w:rsidRPr="000D61DF">
        <w:rPr>
          <w:rFonts w:ascii="Times New Roman" w:hAnsi="Times New Roman"/>
          <w:i/>
          <w:sz w:val="28"/>
          <w:szCs w:val="28"/>
          <w:lang w:val="en-US"/>
        </w:rPr>
        <w:t>x</w:t>
      </w:r>
      <w:r w:rsidRPr="000D61DF">
        <w:rPr>
          <w:rFonts w:ascii="Times New Roman" w:hAnsi="Times New Roman"/>
          <w:i/>
          <w:sz w:val="28"/>
          <w:szCs w:val="28"/>
        </w:rPr>
        <w:t xml:space="preserve">) для построения графиков функций </w:t>
      </w:r>
      <w:r w:rsidRPr="000D61DF">
        <w:rPr>
          <w:rFonts w:ascii="Times New Roman" w:hAnsi="Times New Roman"/>
          <w:i/>
          <w:position w:val="-12"/>
          <w:sz w:val="28"/>
          <w:szCs w:val="28"/>
        </w:rPr>
        <w:object w:dxaOrig="1780" w:dyaOrig="380">
          <v:shape id="_x0000_i1032" type="#_x0000_t75" style="width:86.2pt;height:14.2pt" o:ole="">
            <v:imagedata r:id="rId24" o:title=""/>
          </v:shape>
          <o:OLEObject Type="Embed" ProgID="Equation.DSMT4" ShapeID="_x0000_i1032" DrawAspect="Content" ObjectID="_1666081979" r:id="rId25"/>
        </w:object>
      </w:r>
      <w:r w:rsidRPr="000D61DF">
        <w:rPr>
          <w:rFonts w:ascii="Times New Roman" w:hAnsi="Times New Roman"/>
          <w:i/>
          <w:sz w:val="28"/>
          <w:szCs w:val="28"/>
        </w:rPr>
        <w:t xml:space="preserve">;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исследовать функцию по е</w:t>
      </w:r>
      <w:r w:rsidR="00A23AB5" w:rsidRPr="000D61DF">
        <w:rPr>
          <w:rFonts w:ascii="Times New Roman" w:hAnsi="Times New Roman"/>
          <w:i/>
          <w:sz w:val="28"/>
          <w:szCs w:val="28"/>
        </w:rPr>
        <w:t>е</w:t>
      </w:r>
      <w:r w:rsidRPr="000D61DF">
        <w:rPr>
          <w:rFonts w:ascii="Times New Roman" w:hAnsi="Times New Roman"/>
          <w:i/>
          <w:sz w:val="28"/>
          <w:szCs w:val="28"/>
        </w:rPr>
        <w:t xml:space="preserve"> графику;</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задачи на арифметическую и геометрическую прогрессию.</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Решать простые и сложные задачи разных типов, а также задачи повышенной трудности;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моделировать рассуждения при поиске решения задач с помощью </w:t>
      </w:r>
      <w:proofErr w:type="gramStart"/>
      <w:r w:rsidRPr="000D61DF">
        <w:rPr>
          <w:rFonts w:ascii="Times New Roman" w:hAnsi="Times New Roman"/>
          <w:i/>
          <w:sz w:val="28"/>
          <w:szCs w:val="28"/>
        </w:rPr>
        <w:t>граф-схемы</w:t>
      </w:r>
      <w:proofErr w:type="gramEnd"/>
      <w:r w:rsidRPr="000D61DF">
        <w:rPr>
          <w:rFonts w:ascii="Times New Roman" w:hAnsi="Times New Roman"/>
          <w:i/>
          <w:sz w:val="28"/>
          <w:szCs w:val="28"/>
        </w:rPr>
        <w:t>;</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анализировать затруднения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выполнять различные преобразования предложенной задачи, конструировать новые задачи </w:t>
      </w:r>
      <w:proofErr w:type="gramStart"/>
      <w:r w:rsidRPr="000D61DF">
        <w:rPr>
          <w:rFonts w:ascii="Times New Roman" w:hAnsi="Times New Roman"/>
          <w:i/>
          <w:sz w:val="28"/>
          <w:szCs w:val="28"/>
        </w:rPr>
        <w:t>из</w:t>
      </w:r>
      <w:proofErr w:type="gramEnd"/>
      <w:r w:rsidRPr="000D61DF">
        <w:rPr>
          <w:rFonts w:ascii="Times New Roman" w:hAnsi="Times New Roman"/>
          <w:i/>
          <w:sz w:val="28"/>
          <w:szCs w:val="28"/>
        </w:rPr>
        <w:t xml:space="preserve"> данной, в том числе обратные;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sidRPr="000D61DF">
        <w:rPr>
          <w:rFonts w:ascii="Times New Roman" w:hAnsi="Times New Roman"/>
          <w:i/>
          <w:sz w:val="28"/>
          <w:szCs w:val="28"/>
        </w:rPr>
        <w:t xml:space="preserve">, </w:t>
      </w:r>
      <w:r w:rsidRPr="000D61DF">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основными методами решения задач на смеси, сплавы, концентрации;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несложные задачи по математической статистике;</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0D61DF">
        <w:rPr>
          <w:rFonts w:ascii="Times New Roman" w:hAnsi="Times New Roman"/>
          <w:i/>
          <w:sz w:val="28"/>
          <w:szCs w:val="28"/>
        </w:rPr>
        <w:t>с</w:t>
      </w:r>
      <w:proofErr w:type="gramEnd"/>
      <w:r w:rsidRPr="000D61DF">
        <w:rPr>
          <w:rFonts w:ascii="Times New Roman" w:hAnsi="Times New Roman"/>
          <w:i/>
          <w:sz w:val="28"/>
          <w:szCs w:val="28"/>
        </w:rPr>
        <w:t xml:space="preserve">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C31256"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 xml:space="preserve">Статистика и теория вероятностей </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 графиках</w: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и графики на основе данных;</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применять правило произведения при решении комбинаторных задач;</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информацию с помощью кругов Эйлера;</w:t>
      </w:r>
    </w:p>
    <w:p w:rsidR="00FF65A6" w:rsidRPr="000D61DF"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оценивать вероятность реальных событий и явлений.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Оперировать понятиями геометрических фигур; </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формулировать в простейших случаях свойства и признаки фигур;</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доказывать геометрические утверждения</w:t>
      </w:r>
      <w:r w:rsidR="00C31256" w:rsidRPr="000D61DF">
        <w:rPr>
          <w:rFonts w:ascii="Times New Roman" w:hAnsi="Times New Roman"/>
          <w:i/>
          <w:sz w:val="28"/>
          <w:szCs w:val="28"/>
        </w:rPr>
        <w:t>;</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стандартной классификацией плоских фигур (треугольников и четыр</w:t>
      </w:r>
      <w:r w:rsidR="00A23AB5" w:rsidRPr="000D61DF">
        <w:rPr>
          <w:rFonts w:ascii="Times New Roman" w:hAnsi="Times New Roman"/>
          <w:i/>
          <w:sz w:val="28"/>
          <w:szCs w:val="28"/>
        </w:rPr>
        <w:t>е</w:t>
      </w:r>
      <w:r w:rsidRPr="000D61DF">
        <w:rPr>
          <w:rFonts w:ascii="Times New Roman" w:hAnsi="Times New Roman"/>
          <w:i/>
          <w:sz w:val="28"/>
          <w:szCs w:val="28"/>
        </w:rPr>
        <w:t>хугольников).</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свойства геометрических фигур для решения </w:t>
      </w:r>
      <w:r w:rsidRPr="000D61DF">
        <w:rPr>
          <w:rStyle w:val="dash041e0431044b0447043d044b0439char1"/>
          <w:i/>
          <w:sz w:val="28"/>
          <w:szCs w:val="28"/>
        </w:rPr>
        <w:t>задач практического характера и задач из смежных дисциплин</w:t>
      </w:r>
      <w:r w:rsidR="00C31256"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proofErr w:type="gramStart"/>
      <w:r w:rsidRPr="000D61DF">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теорему Фалеса и теорему о пропорциональных отрезках при решении задач;</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взаимное расположение прямой и окружности, двух окружностей.</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отношения для решения задач, возникающих в реальной жизни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представлениями о длине, площади,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ме как величинами. </w:t>
      </w:r>
      <w:proofErr w:type="gramStart"/>
      <w:r w:rsidRPr="000D61DF">
        <w:rPr>
          <w:rFonts w:ascii="Times New Roman" w:hAnsi="Times New Roman"/>
          <w:i/>
          <w:sz w:val="28"/>
          <w:szCs w:val="28"/>
        </w:rPr>
        <w:t>Применять теорему Пифагора, формулы площади,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ма при решении многошаговых задач, в которых не все данные представлены явно, а требуют вычислений, оперировать более широким количеством формул </w:t>
      </w:r>
      <w:r w:rsidRPr="000D61DF">
        <w:rPr>
          <w:rFonts w:ascii="Times New Roman" w:hAnsi="Times New Roman"/>
          <w:i/>
          <w:sz w:val="28"/>
          <w:szCs w:val="28"/>
        </w:rPr>
        <w:lastRenderedPageBreak/>
        <w:t>длины,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простые вычисления на объ</w:t>
      </w:r>
      <w:r w:rsidR="00A23AB5" w:rsidRPr="000D61DF">
        <w:rPr>
          <w:rFonts w:ascii="Times New Roman" w:hAnsi="Times New Roman"/>
          <w:i/>
          <w:sz w:val="28"/>
          <w:szCs w:val="28"/>
        </w:rPr>
        <w:t>е</w:t>
      </w:r>
      <w:r w:rsidRPr="000D61DF">
        <w:rPr>
          <w:rFonts w:ascii="Times New Roman" w:hAnsi="Times New Roman"/>
          <w:i/>
          <w:sz w:val="28"/>
          <w:szCs w:val="28"/>
        </w:rPr>
        <w:t>мных телах;</w:t>
      </w:r>
    </w:p>
    <w:p w:rsidR="00C31256" w:rsidRPr="000D61DF"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0D61DF">
        <w:rPr>
          <w:rFonts w:ascii="Times New Roman" w:hAnsi="Times New Roman"/>
          <w:i/>
          <w:sz w:val="28"/>
          <w:szCs w:val="28"/>
        </w:rPr>
        <w:t>формулировать задачи на вычисление длин, площадей 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мов и решать их. </w:t>
      </w:r>
    </w:p>
    <w:p w:rsidR="00FF65A6" w:rsidRPr="000D61DF" w:rsidRDefault="00FF65A6" w:rsidP="004F3883">
      <w:pPr>
        <w:tabs>
          <w:tab w:val="left" w:pos="1134"/>
        </w:tabs>
        <w:spacing w:line="360" w:lineRule="auto"/>
        <w:jc w:val="both"/>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вычисления на местности;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геометрические фигуры по текстовому и символьному описанию;</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свободно оперировать черт</w:t>
      </w:r>
      <w:r w:rsidR="00A23AB5" w:rsidRPr="000D61DF">
        <w:rPr>
          <w:rFonts w:ascii="Times New Roman" w:hAnsi="Times New Roman"/>
          <w:i/>
          <w:sz w:val="28"/>
          <w:szCs w:val="28"/>
        </w:rPr>
        <w:t>е</w:t>
      </w:r>
      <w:r w:rsidRPr="000D61DF">
        <w:rPr>
          <w:rFonts w:ascii="Times New Roman" w:hAnsi="Times New Roman"/>
          <w:i/>
          <w:sz w:val="28"/>
          <w:szCs w:val="28"/>
        </w:rPr>
        <w:t xml:space="preserve">жными инструментами в несложных случаях,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понятием движения и преобразования подобия, владеть при</w:t>
      </w:r>
      <w:r w:rsidR="00A23AB5" w:rsidRPr="000D61DF">
        <w:rPr>
          <w:rFonts w:ascii="Times New Roman" w:hAnsi="Times New Roman"/>
          <w:i/>
          <w:sz w:val="28"/>
          <w:szCs w:val="28"/>
        </w:rPr>
        <w:t>е</w:t>
      </w:r>
      <w:r w:rsidRPr="000D61DF">
        <w:rPr>
          <w:rFonts w:ascii="Times New Roman" w:hAnsi="Times New Roman"/>
          <w:i/>
          <w:sz w:val="28"/>
          <w:szCs w:val="28"/>
        </w:rPr>
        <w:t xml:space="preserve">мами построения фигур с использованием движений и </w:t>
      </w:r>
      <w:r w:rsidRPr="000D61DF">
        <w:rPr>
          <w:rFonts w:ascii="Times New Roman" w:hAnsi="Times New Roman"/>
          <w:i/>
          <w:sz w:val="28"/>
          <w:szCs w:val="28"/>
        </w:rPr>
        <w:lastRenderedPageBreak/>
        <w:t xml:space="preserve">преобразований подобия, применять полученные знания и опыт построений в смежных предметах и в реальных ситуациях окружающего мира; </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фигуру, подобную </w:t>
      </w:r>
      <w:proofErr w:type="gramStart"/>
      <w:r w:rsidRPr="000D61DF">
        <w:rPr>
          <w:rFonts w:ascii="Times New Roman" w:hAnsi="Times New Roman"/>
          <w:i/>
          <w:sz w:val="28"/>
          <w:szCs w:val="28"/>
        </w:rPr>
        <w:t>данной</w:t>
      </w:r>
      <w:proofErr w:type="gramEnd"/>
      <w:r w:rsidRPr="000D61DF">
        <w:rPr>
          <w:rFonts w:ascii="Times New Roman" w:hAnsi="Times New Roman"/>
          <w:i/>
          <w:sz w:val="28"/>
          <w:szCs w:val="28"/>
        </w:rPr>
        <w:t>, пользоваться свойствами подобия для обоснования свойств фигур;</w:t>
      </w:r>
    </w:p>
    <w:p w:rsidR="00FF65A6" w:rsidRPr="000D61DF"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для проведения простейших обоснований свойств фигур.</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и применять подобие для построений и вычислений</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понимать роль математики в развитии России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Методы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Используя изученные методы, проводить доказательство, выполнять опровержение;</w:t>
      </w:r>
    </w:p>
    <w:p w:rsidR="00FF65A6" w:rsidRPr="000D61DF"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w:t>
      </w:r>
      <w:r w:rsidR="00FF65A6" w:rsidRPr="000D61DF">
        <w:rPr>
          <w:rFonts w:ascii="Times New Roman" w:hAnsi="Times New Roman"/>
          <w:i/>
          <w:sz w:val="28"/>
          <w:szCs w:val="28"/>
        </w:rPr>
        <w:t>ыбирать изученные методы и их комбинации для решения математических задач;</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0D61DF">
        <w:rPr>
          <w:rFonts w:ascii="Times New Roman" w:hAnsi="Times New Roman"/>
          <w:i/>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0D61DF" w:rsidRDefault="00FF65A6" w:rsidP="00902E25">
      <w:pPr>
        <w:pStyle w:val="3"/>
        <w:spacing w:before="0" w:beforeAutospacing="0" w:after="0" w:afterAutospacing="0" w:line="360" w:lineRule="auto"/>
        <w:rPr>
          <w:szCs w:val="28"/>
        </w:rPr>
      </w:pPr>
      <w:bookmarkStart w:id="63" w:name="_Toc284662723"/>
      <w:bookmarkStart w:id="64" w:name="_Toc284663349"/>
      <w:r w:rsidRPr="000D61DF">
        <w:rPr>
          <w:szCs w:val="28"/>
        </w:rPr>
        <w:t>Выпускник получит возможность научиться в 7-9 классах для успешного продолжения образования на углубл</w:t>
      </w:r>
      <w:r w:rsidR="00A23AB5" w:rsidRPr="000D61DF">
        <w:rPr>
          <w:szCs w:val="28"/>
        </w:rPr>
        <w:t>е</w:t>
      </w:r>
      <w:r w:rsidRPr="000D61DF">
        <w:rPr>
          <w:szCs w:val="28"/>
        </w:rPr>
        <w:t>нном уровне</w:t>
      </w:r>
      <w:bookmarkEnd w:id="63"/>
      <w:bookmarkEnd w:id="64"/>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Свободно оперировать</w:t>
      </w:r>
      <w:r w:rsidRPr="000D61DF">
        <w:rPr>
          <w:rStyle w:val="af3"/>
          <w:rFonts w:ascii="Times New Roman" w:hAnsi="Times New Roman"/>
          <w:sz w:val="28"/>
          <w:szCs w:val="28"/>
        </w:rPr>
        <w:footnoteReference w:id="8"/>
      </w:r>
      <w:r w:rsidRPr="000D61DF">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разными способами;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проверять выполнение характеристического свойства множества;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0D61DF">
        <w:rPr>
          <w:rFonts w:ascii="Times New Roman" w:hAnsi="Times New Roman"/>
          <w:sz w:val="28"/>
          <w:szCs w:val="28"/>
        </w:rPr>
        <w:t>;</w:t>
      </w:r>
      <w:r w:rsidR="00A23AB5" w:rsidRPr="000D61DF">
        <w:rPr>
          <w:rFonts w:ascii="Times New Roman" w:hAnsi="Times New Roman"/>
          <w:sz w:val="28"/>
          <w:szCs w:val="28"/>
        </w:rPr>
        <w:t xml:space="preserve"> </w:t>
      </w:r>
      <w:r w:rsidR="007465E1" w:rsidRPr="000D61DF">
        <w:rPr>
          <w:rFonts w:ascii="Times New Roman" w:hAnsi="Times New Roman"/>
          <w:sz w:val="28"/>
          <w:szCs w:val="28"/>
        </w:rPr>
        <w:t>у</w:t>
      </w:r>
      <w:r w:rsidRPr="000D61DF">
        <w:rPr>
          <w:rFonts w:ascii="Times New Roman" w:hAnsi="Times New Roman"/>
          <w:sz w:val="28"/>
          <w:szCs w:val="28"/>
        </w:rPr>
        <w:t>словные высказывания (импликации);</w:t>
      </w:r>
      <w:proofErr w:type="gramEnd"/>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высказывания с использованием законов алгебры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рассуждения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proofErr w:type="gramStart"/>
      <w:r w:rsidRPr="000D61DF">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переводить числа из одной системы записи (системы счисления) в другую;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и иррациональных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действительные числа разными способами;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находить НОД и НОК чисел разными способами и использовать их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степени с целым и дробным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доказательство свой</w:t>
      </w:r>
      <w:proofErr w:type="gramStart"/>
      <w:r w:rsidRPr="000D61DF">
        <w:rPr>
          <w:rFonts w:ascii="Times New Roman" w:hAnsi="Times New Roman"/>
          <w:sz w:val="28"/>
          <w:szCs w:val="28"/>
        </w:rPr>
        <w:t>ств ст</w:t>
      </w:r>
      <w:proofErr w:type="gramEnd"/>
      <w:r w:rsidRPr="000D61DF">
        <w:rPr>
          <w:rFonts w:ascii="Times New Roman" w:hAnsi="Times New Roman"/>
          <w:sz w:val="28"/>
          <w:szCs w:val="28"/>
        </w:rPr>
        <w:t>епени с целыми и дробными показателями;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владеть приемами преобразования целых и дробно-рациональных выражений;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sidRPr="000D61DF">
        <w:rPr>
          <w:rFonts w:ascii="Times New Roman" w:hAnsi="Times New Roman"/>
          <w:sz w:val="28"/>
          <w:szCs w:val="28"/>
        </w:rPr>
        <w:t>е</w:t>
      </w:r>
      <w:r w:rsidRPr="000D61DF">
        <w:rPr>
          <w:rFonts w:ascii="Times New Roman" w:hAnsi="Times New Roman"/>
          <w:sz w:val="28"/>
          <w:szCs w:val="28"/>
        </w:rPr>
        <w:t>мов;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и для решения задач, в том числе задач с параметрами на основе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деление многочлена на многочлен с остатком;</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доказывать свойства квадратных корней и корней степени </w:t>
      </w:r>
      <w:r w:rsidRPr="000D61DF">
        <w:rPr>
          <w:rFonts w:ascii="Times New Roman" w:hAnsi="Times New Roman"/>
          <w:i/>
          <w:sz w:val="28"/>
          <w:szCs w:val="28"/>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выполнять преобразования выражений, содержащих квадратные корни, корни степени </w:t>
      </w:r>
      <w:r w:rsidRPr="000D61DF">
        <w:rPr>
          <w:rFonts w:ascii="Times New Roman" w:hAnsi="Times New Roman"/>
          <w:i/>
          <w:sz w:val="28"/>
          <w:szCs w:val="28"/>
          <w:lang w:val="en-US"/>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выполнять различные преобразования выражений, содержащих модули.</w:t>
      </w:r>
      <w:r w:rsidR="008F6984"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Pr="000D61DF">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0D61DF">
        <w:rPr>
          <w:rFonts w:ascii="Times New Roman" w:hAnsi="Times New Roman"/>
          <w:sz w:val="28"/>
          <w:szCs w:val="28"/>
        </w:rPr>
        <w:fldChar w:fldCharType="separate"/>
      </w:r>
      <w:r w:rsidRPr="000D61DF">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0D61DF">
        <w:rPr>
          <w:rFonts w:ascii="Times New Roman" w:hAnsi="Times New Roman"/>
          <w:sz w:val="28"/>
          <w:szCs w:val="28"/>
        </w:rPr>
        <w:fldChar w:fldCharType="end"/>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0D61DF"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знать теорему Виета для уравнений степени выше второй;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доказательства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уравнения в целых числах;</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изображать множества на плоскости, задаваемые уравнениями, неравенствами и их системами.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proofErr w:type="gramStart"/>
      <w:r w:rsidRPr="000D61DF">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0D61DF">
        <w:rPr>
          <w:rFonts w:ascii="Times New Roman" w:hAnsi="Times New Roman"/>
          <w:sz w:val="28"/>
          <w:szCs w:val="28"/>
        </w:rPr>
        <w:t xml:space="preserve">, </w:t>
      </w:r>
      <w:r w:rsidRPr="000D61DF">
        <w:rPr>
          <w:rFonts w:ascii="Times New Roman" w:hAnsi="Times New Roman"/>
          <w:bCs/>
          <w:position w:val="-12"/>
          <w:sz w:val="28"/>
          <w:szCs w:val="28"/>
        </w:rPr>
        <w:object w:dxaOrig="660" w:dyaOrig="380">
          <v:shape id="_x0000_i1033" type="#_x0000_t75" style="width:28.4pt;height:14.2pt" o:ole="">
            <v:imagedata r:id="rId22" o:title=""/>
          </v:shape>
          <o:OLEObject Type="Embed" ProgID="Equation.DSMT4" ShapeID="_x0000_i1033" DrawAspect="Content" ObjectID="_1666081980" r:id="rId27"/>
        </w:object>
      </w:r>
      <w:r w:rsidRPr="000D61DF">
        <w:rPr>
          <w:rFonts w:ascii="Times New Roman" w:hAnsi="Times New Roman"/>
          <w:bCs/>
          <w:sz w:val="28"/>
          <w:szCs w:val="28"/>
        </w:rPr>
        <w:t>;</w:t>
      </w:r>
      <w:proofErr w:type="gramEnd"/>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использовать преобразования графика функции </w:t>
      </w:r>
      <w:r w:rsidRPr="000D61DF">
        <w:rPr>
          <w:rFonts w:ascii="Times New Roman" w:hAnsi="Times New Roman"/>
          <w:position w:val="-12"/>
          <w:sz w:val="28"/>
          <w:szCs w:val="28"/>
        </w:rPr>
        <w:object w:dxaOrig="960" w:dyaOrig="380">
          <v:shape id="_x0000_i1034" type="#_x0000_t75" style="width:50.2pt;height:14.2pt" o:ole="">
            <v:imagedata r:id="rId28" o:title=""/>
          </v:shape>
          <o:OLEObject Type="Embed" ProgID="Equation.DSMT4" ShapeID="_x0000_i1034" DrawAspect="Content" ObjectID="_1666081981" r:id="rId29"/>
        </w:object>
      </w:r>
      <w:r w:rsidRPr="000D61DF">
        <w:rPr>
          <w:rFonts w:ascii="Times New Roman" w:hAnsi="Times New Roman"/>
          <w:sz w:val="28"/>
          <w:szCs w:val="28"/>
        </w:rPr>
        <w:t xml:space="preserve"> для построения графиков функций </w:t>
      </w:r>
      <w:r w:rsidRPr="000D61DF">
        <w:rPr>
          <w:rFonts w:ascii="Times New Roman" w:hAnsi="Times New Roman"/>
          <w:position w:val="-12"/>
          <w:sz w:val="28"/>
          <w:szCs w:val="28"/>
        </w:rPr>
        <w:object w:dxaOrig="1780" w:dyaOrig="380">
          <v:shape id="_x0000_i1035" type="#_x0000_t75" style="width:86.2pt;height:14.2pt" o:ole="">
            <v:imagedata r:id="rId24" o:title=""/>
          </v:shape>
          <o:OLEObject Type="Embed" ProgID="Equation.DSMT4" ShapeID="_x0000_i1035" DrawAspect="Content" ObjectID="_1666081982" r:id="rId30"/>
        </w:objec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анализировать свойства функций и вид графика в зависимости от параметров;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proofErr w:type="gramStart"/>
      <w:r w:rsidRPr="000D61DF">
        <w:rPr>
          <w:rFonts w:ascii="Times New Roman" w:hAnsi="Times New Roman"/>
          <w:sz w:val="28"/>
          <w:szCs w:val="28"/>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исследовать последовательности, заданные рекуррентно;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комбинированные задачи на арифметическую и геометрическую прогрессии.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графики зависимостей для исследования реальных процессов и явлений;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выбирать наиболее удобный способ представления информации, адекватный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целям анализа;</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вычислять числовые характеристики выборки;</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примеры случайных величин, и вычислять их статистические характеристики;</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формулы комбинаторики при решении комбинаторных задач;</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решать задачи на вычисление </w:t>
      </w:r>
      <w:proofErr w:type="gramStart"/>
      <w:r w:rsidRPr="000D61DF">
        <w:rPr>
          <w:rFonts w:ascii="Times New Roman" w:hAnsi="Times New Roman"/>
          <w:sz w:val="28"/>
          <w:szCs w:val="28"/>
        </w:rPr>
        <w:t>вероятности</w:t>
      </w:r>
      <w:proofErr w:type="gramEnd"/>
      <w:r w:rsidRPr="000D61DF">
        <w:rPr>
          <w:rFonts w:ascii="Times New Roman" w:hAnsi="Times New Roman"/>
          <w:sz w:val="28"/>
          <w:szCs w:val="28"/>
        </w:rPr>
        <w:t xml:space="preserve"> в том числе с использованием формул.</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информацию о реальных процессах и явлениях способом, адекватным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цели исследования;</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анализировать и сравнивать статистические характеристики выборок, </w:t>
      </w:r>
      <w:r w:rsidRPr="000D61DF">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0D61DF">
        <w:rPr>
          <w:rFonts w:ascii="Times New Roman" w:hAnsi="Times New Roman"/>
          <w:sz w:val="28"/>
          <w:szCs w:val="28"/>
        </w:rPr>
        <w:t>;</w:t>
      </w:r>
    </w:p>
    <w:p w:rsidR="00FF65A6" w:rsidRPr="000D61DF"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различных ситуациях</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распознавать разные виды и типы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 xml:space="preserve">использовать разные краткие записи как модели текстов сложных задач и задач повышенной сложности для построения поисковой схемы и </w:t>
      </w:r>
      <w:r w:rsidRPr="000D61DF">
        <w:rPr>
          <w:rFonts w:ascii="Times New Roman" w:hAnsi="Times New Roman"/>
          <w:sz w:val="28"/>
          <w:szCs w:val="28"/>
          <w:lang w:eastAsia="en-US"/>
        </w:rPr>
        <w:lastRenderedPageBreak/>
        <w:t>решения задач, выбирать оптимальную для рассматриваемой в задаче ситуации модель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 xml:space="preserve">знать и применять три способа поиска решения задач (от требования к условию и от условия к требованию, </w:t>
      </w:r>
      <w:proofErr w:type="gramStart"/>
      <w:r w:rsidRPr="000D61DF">
        <w:rPr>
          <w:rFonts w:ascii="Times New Roman" w:hAnsi="Times New Roman"/>
          <w:sz w:val="28"/>
          <w:szCs w:val="28"/>
          <w:lang w:eastAsia="en-US"/>
        </w:rPr>
        <w:t>комбинированный</w:t>
      </w:r>
      <w:proofErr w:type="gramEnd"/>
      <w:r w:rsidRPr="000D61DF">
        <w:rPr>
          <w:rFonts w:ascii="Times New Roman" w:hAnsi="Times New Roman"/>
          <w:sz w:val="28"/>
          <w:szCs w:val="28"/>
          <w:lang w:eastAsia="en-US"/>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 xml:space="preserve">моделировать рассуждения при поиске решения задач с помощью </w:t>
      </w:r>
      <w:proofErr w:type="gramStart"/>
      <w:r w:rsidRPr="000D61DF">
        <w:rPr>
          <w:rFonts w:ascii="Times New Roman" w:hAnsi="Times New Roman"/>
          <w:sz w:val="28"/>
          <w:szCs w:val="28"/>
          <w:lang w:eastAsia="en-US"/>
        </w:rPr>
        <w:t>граф-схемы</w:t>
      </w:r>
      <w:proofErr w:type="gramEnd"/>
      <w:r w:rsidRPr="000D61DF">
        <w:rPr>
          <w:rFonts w:ascii="Times New Roman" w:hAnsi="Times New Roman"/>
          <w:sz w:val="28"/>
          <w:szCs w:val="28"/>
          <w:lang w:eastAsia="en-US"/>
        </w:rPr>
        <w:t>;</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выделять этапы решения задачи и содержание каждого этапа;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затруднения при решении задач;</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 xml:space="preserve">выполнять различные преобразования предложенной задачи, конструировать новые задачи </w:t>
      </w:r>
      <w:proofErr w:type="gramStart"/>
      <w:r w:rsidRPr="000D61DF">
        <w:rPr>
          <w:rFonts w:ascii="Times New Roman" w:hAnsi="Times New Roman"/>
          <w:sz w:val="28"/>
          <w:szCs w:val="28"/>
          <w:lang w:eastAsia="en-US"/>
        </w:rPr>
        <w:t>из</w:t>
      </w:r>
      <w:proofErr w:type="gramEnd"/>
      <w:r w:rsidRPr="000D61DF">
        <w:rPr>
          <w:rFonts w:ascii="Times New Roman" w:hAnsi="Times New Roman"/>
          <w:sz w:val="28"/>
          <w:szCs w:val="28"/>
          <w:lang w:eastAsia="en-US"/>
        </w:rPr>
        <w:t xml:space="preserve"> данной, в том числе обратные;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 xml:space="preserve">при </w:t>
      </w:r>
      <w:r w:rsidR="00A23AB5" w:rsidRPr="000D61DF">
        <w:rPr>
          <w:rFonts w:ascii="Times New Roman" w:hAnsi="Times New Roman"/>
          <w:sz w:val="28"/>
          <w:szCs w:val="28"/>
          <w:lang w:eastAsia="en-US"/>
        </w:rPr>
        <w:t xml:space="preserve">решении </w:t>
      </w:r>
      <w:r w:rsidRPr="000D61DF">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разнообразные задачи «на части»;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0D61DF">
        <w:rPr>
          <w:rFonts w:ascii="Times New Roman" w:hAnsi="Times New Roman"/>
          <w:sz w:val="28"/>
          <w:szCs w:val="28"/>
        </w:rPr>
        <w:t>изученным</w:t>
      </w:r>
      <w:proofErr w:type="gramEnd"/>
      <w:r w:rsidRPr="000D61DF">
        <w:rPr>
          <w:rFonts w:ascii="Times New Roman" w:hAnsi="Times New Roman"/>
          <w:sz w:val="28"/>
          <w:szCs w:val="28"/>
        </w:rPr>
        <w:t xml:space="preserve"> в процессе обучения;</w:t>
      </w:r>
    </w:p>
    <w:p w:rsidR="00FF65A6" w:rsidRPr="000D61DF"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несложные задачи по математической статистике;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0D61DF">
        <w:rPr>
          <w:rFonts w:ascii="Times New Roman" w:hAnsi="Times New Roman"/>
          <w:sz w:val="28"/>
          <w:szCs w:val="28"/>
          <w:lang w:eastAsia="en-US"/>
        </w:rPr>
        <w:t>с</w:t>
      </w:r>
      <w:proofErr w:type="gramEnd"/>
      <w:r w:rsidRPr="000D61DF">
        <w:rPr>
          <w:rFonts w:ascii="Times New Roman" w:hAnsi="Times New Roman"/>
          <w:sz w:val="28"/>
          <w:szCs w:val="28"/>
          <w:lang w:eastAsia="en-US"/>
        </w:rPr>
        <w:t xml:space="preserve">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новые для данной задачи задачные ситуации с уч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на движение по реке, рассматривая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конструировать задачные ситуации, приближенные к реальной действительности</w:t>
      </w:r>
      <w:r w:rsidR="007465E1" w:rsidRPr="000D61DF">
        <w:rPr>
          <w:rFonts w:ascii="Times New Roman" w:hAnsi="Times New Roman"/>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0D61DF"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и доказывать геометрические утверждения.</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составлять с использованием свойств геометрических фигур математические модели </w:t>
      </w:r>
      <w:r w:rsidRPr="000D61DF">
        <w:rPr>
          <w:rStyle w:val="dash041e0431044b0447043d044b0439char1"/>
          <w:sz w:val="28"/>
          <w:szCs w:val="28"/>
        </w:rPr>
        <w:t>для решения задач практического характера и задач из смежных дисциплин</w:t>
      </w:r>
      <w:r w:rsidRPr="000D61DF">
        <w:rPr>
          <w:rFonts w:ascii="Times New Roman" w:hAnsi="Times New Roman"/>
          <w:sz w:val="28"/>
          <w:szCs w:val="28"/>
        </w:rPr>
        <w:t>, исследовать полученные модели и интерпретировать результат</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понятием отношения как метапредметным;</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использовать свойства подобия и равенства фигур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Свободно оперировать понятиями длина, площадь, объ</w:t>
      </w:r>
      <w:r w:rsidR="00A23AB5" w:rsidRPr="000D61DF">
        <w:rPr>
          <w:rFonts w:ascii="Times New Roman" w:hAnsi="Times New Roman"/>
          <w:sz w:val="28"/>
          <w:szCs w:val="28"/>
        </w:rPr>
        <w:t>е</w:t>
      </w:r>
      <w:r w:rsidRPr="000D61DF">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0D61DF">
        <w:rPr>
          <w:rFonts w:ascii="Times New Roman" w:hAnsi="Times New Roman"/>
          <w:sz w:val="28"/>
          <w:szCs w:val="28"/>
        </w:rPr>
        <w:t>е</w:t>
      </w:r>
      <w:r w:rsidRPr="000D61DF">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0D61DF">
        <w:rPr>
          <w:rFonts w:ascii="Times New Roman" w:hAnsi="Times New Roman"/>
          <w:sz w:val="28"/>
          <w:szCs w:val="28"/>
        </w:rPr>
        <w:t>е</w:t>
      </w:r>
      <w:r w:rsidRPr="000D61DF">
        <w:rPr>
          <w:rFonts w:ascii="Times New Roman" w:hAnsi="Times New Roman"/>
          <w:sz w:val="28"/>
          <w:szCs w:val="28"/>
        </w:rPr>
        <w:t>хугольника, а также с применением</w:t>
      </w:r>
      <w:proofErr w:type="gramEnd"/>
      <w:r w:rsidRPr="000D61DF">
        <w:rPr>
          <w:rFonts w:ascii="Times New Roman" w:hAnsi="Times New Roman"/>
          <w:sz w:val="28"/>
          <w:szCs w:val="28"/>
        </w:rPr>
        <w:t xml:space="preserve"> тригонометрии;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формулировать гипотезы и проверять их достоверность.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набором методов построений циркулем и линейкой;</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проводить анализ и реализовывать этапы решения задач на построение.</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построения на местности;</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размеры реальных объектов окружающего мира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Оперировать движениями и преобразованиями как метапредметными понятиями;</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свойствами движений и преобразований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свойства движений и применять подобие для построений и вычислений</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0D61DF"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w:t>
      </w:r>
      <w:r w:rsidR="00FF65A6" w:rsidRPr="000D61DF">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0D61DF"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0D61DF">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0D61DF">
        <w:rPr>
          <w:rFonts w:ascii="Times New Roman" w:hAnsi="Times New Roman"/>
          <w:sz w:val="28"/>
          <w:szCs w:val="28"/>
        </w:rPr>
        <w:t xml:space="preserve">владеть навыками анализа условия задачи и </w:t>
      </w:r>
      <w:proofErr w:type="gramStart"/>
      <w:r w:rsidRPr="000D61DF">
        <w:rPr>
          <w:rFonts w:ascii="Times New Roman" w:hAnsi="Times New Roman"/>
          <w:sz w:val="28"/>
          <w:szCs w:val="28"/>
        </w:rPr>
        <w:t>определения</w:t>
      </w:r>
      <w:proofErr w:type="gramEnd"/>
      <w:r w:rsidRPr="000D61DF">
        <w:rPr>
          <w:rFonts w:ascii="Times New Roman" w:hAnsi="Times New Roman"/>
          <w:sz w:val="28"/>
          <w:szCs w:val="28"/>
        </w:rPr>
        <w:t xml:space="preserve"> подходящих для решения задач изученных методов или их комбинаций</w:t>
      </w:r>
      <w:r w:rsidRPr="000D61DF">
        <w:rPr>
          <w:rFonts w:ascii="Times New Roman" w:hAnsi="Times New Roman"/>
          <w:bCs/>
          <w:iCs/>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произведения искусства с уч</w:t>
      </w:r>
      <w:r w:rsidR="00A23AB5" w:rsidRPr="000D61DF">
        <w:rPr>
          <w:rFonts w:ascii="Times New Roman" w:hAnsi="Times New Roman"/>
          <w:sz w:val="28"/>
          <w:szCs w:val="28"/>
        </w:rPr>
        <w:t>е</w:t>
      </w:r>
      <w:r w:rsidRPr="000D61DF">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0D61DF" w:rsidRDefault="000778F8" w:rsidP="0012121B">
      <w:pPr>
        <w:rPr>
          <w:rFonts w:ascii="Times New Roman" w:hAnsi="Times New Roman"/>
        </w:rPr>
      </w:pPr>
    </w:p>
    <w:p w:rsidR="00B540EE" w:rsidRPr="000D61DF" w:rsidRDefault="00230229" w:rsidP="00331F3D">
      <w:pPr>
        <w:pStyle w:val="4"/>
      </w:pPr>
      <w:bookmarkStart w:id="65" w:name="_Toc409691639"/>
      <w:bookmarkStart w:id="66" w:name="_Toc410653962"/>
      <w:bookmarkStart w:id="67" w:name="_Toc414553148"/>
      <w:r w:rsidRPr="000D61DF">
        <w:t>1.2.</w:t>
      </w:r>
      <w:r w:rsidR="00331F3D" w:rsidRPr="000D61DF">
        <w:t>5.9</w:t>
      </w:r>
      <w:r w:rsidRPr="000D61DF">
        <w:t xml:space="preserve">. </w:t>
      </w:r>
      <w:r w:rsidR="00B540EE" w:rsidRPr="000D61DF">
        <w:t>Информатика</w:t>
      </w:r>
      <w:bookmarkEnd w:id="65"/>
      <w:bookmarkEnd w:id="66"/>
      <w:bookmarkEnd w:id="67"/>
    </w:p>
    <w:p w:rsidR="006E54D0" w:rsidRPr="000D61DF" w:rsidRDefault="006E54D0" w:rsidP="005D64C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0D61DF">
        <w:rPr>
          <w:rFonts w:ascii="Times New Roman" w:hAnsi="Times New Roman"/>
          <w:sz w:val="28"/>
          <w:szCs w:val="28"/>
        </w:rPr>
        <w:t>.</w:t>
      </w:r>
      <w:r w:rsidRPr="000D61DF">
        <w:rPr>
          <w:rFonts w:ascii="Times New Roman" w:hAnsi="Times New Roman"/>
          <w:sz w:val="28"/>
          <w:szCs w:val="28"/>
        </w:rPr>
        <w:t>;</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виды информации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восприятия человеком 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представления на материальных носителях;</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0D61DF">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средства ИКТ в соответствии с кругом выполняемых задач;</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w:t>
      </w:r>
      <w:proofErr w:type="gramStart"/>
      <w:r w:rsidRPr="000D61DF">
        <w:rPr>
          <w:rFonts w:ascii="Times New Roman" w:eastAsia="Times New Roman" w:hAnsi="Times New Roman"/>
          <w:sz w:val="28"/>
          <w:szCs w:val="28"/>
        </w:rPr>
        <w:t>ств вв</w:t>
      </w:r>
      <w:proofErr w:type="gramEnd"/>
      <w:r w:rsidRPr="000D61DF">
        <w:rPr>
          <w:rFonts w:ascii="Times New Roman" w:eastAsia="Times New Roman" w:hAnsi="Times New Roman"/>
          <w:sz w:val="28"/>
          <w:szCs w:val="28"/>
        </w:rPr>
        <w:t>ода-вывода), характеристиках этих устройств;</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качественные и количественные характеристики компонентов компьютера;</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w:t>
      </w:r>
      <w:r w:rsidR="00FA035C" w:rsidRPr="000D61DF">
        <w:rPr>
          <w:rFonts w:ascii="Times New Roman" w:hAnsi="Times New Roman"/>
          <w:sz w:val="28"/>
          <w:szCs w:val="28"/>
        </w:rPr>
        <w:t>б</w:t>
      </w:r>
      <w:r w:rsidRPr="000D61DF">
        <w:rPr>
          <w:rFonts w:ascii="Times New Roman" w:hAnsi="Times New Roman"/>
          <w:sz w:val="28"/>
          <w:szCs w:val="28"/>
        </w:rPr>
        <w:t xml:space="preserve"> истории и тенденциях развития компьютеров; о </w:t>
      </w:r>
      <w:proofErr w:type="gramStart"/>
      <w:r w:rsidRPr="000D61DF">
        <w:rPr>
          <w:rFonts w:ascii="Times New Roman" w:hAnsi="Times New Roman"/>
          <w:sz w:val="28"/>
          <w:szCs w:val="28"/>
        </w:rPr>
        <w:t>том</w:t>
      </w:r>
      <w:proofErr w:type="gramEnd"/>
      <w:r w:rsidRPr="000D61DF">
        <w:rPr>
          <w:rFonts w:ascii="Times New Roman" w:hAnsi="Times New Roman"/>
          <w:sz w:val="28"/>
          <w:szCs w:val="28"/>
        </w:rPr>
        <w:t xml:space="preserve"> как можно улучшить характеристики компьютеров; </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 том</w:t>
      </w:r>
      <w:r w:rsidR="00FA035C" w:rsidRPr="000D61DF">
        <w:rPr>
          <w:rFonts w:ascii="Times New Roman" w:hAnsi="Times New Roman"/>
          <w:sz w:val="28"/>
          <w:szCs w:val="28"/>
        </w:rPr>
        <w:t>,</w:t>
      </w:r>
      <w:r w:rsidRPr="000D61DF">
        <w:rPr>
          <w:rFonts w:ascii="Times New Roman" w:hAnsi="Times New Roman"/>
          <w:sz w:val="28"/>
          <w:szCs w:val="28"/>
        </w:rPr>
        <w:t xml:space="preserve"> какие задачи решаются с помощью суперкомпьютеров.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 xml:space="preserve">осознано подходить к выбору </w:t>
      </w:r>
      <w:proofErr w:type="gramStart"/>
      <w:r w:rsidRPr="000D61DF">
        <w:rPr>
          <w:rFonts w:ascii="Times New Roman" w:eastAsia="Times New Roman" w:hAnsi="Times New Roman"/>
          <w:i/>
          <w:sz w:val="28"/>
          <w:szCs w:val="28"/>
        </w:rPr>
        <w:t>ИКТ–средств</w:t>
      </w:r>
      <w:proofErr w:type="gramEnd"/>
      <w:r w:rsidRPr="000D61DF">
        <w:rPr>
          <w:rFonts w:ascii="Times New Roman" w:eastAsia="Times New Roman" w:hAnsi="Times New Roman"/>
          <w:i/>
          <w:sz w:val="28"/>
          <w:szCs w:val="28"/>
        </w:rPr>
        <w:t xml:space="preserve"> для своих учебных и иных целей;</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кодировать и декодировать тексты по заданной кодовой таблице;</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оперировать понятиями, связанными с передачей данных (источник и при</w:t>
      </w:r>
      <w:r w:rsidR="00245F1D" w:rsidRPr="000D61DF">
        <w:rPr>
          <w:rFonts w:ascii="Times New Roman" w:eastAsia="Times New Roman" w:hAnsi="Times New Roman"/>
          <w:sz w:val="28"/>
          <w:szCs w:val="28"/>
        </w:rPr>
        <w:t>е</w:t>
      </w:r>
      <w:r w:rsidRPr="000D61DF">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proofErr w:type="gramStart"/>
      <w:r w:rsidRPr="000D61DF">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sidRPr="000D61DF">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sidRPr="000D61DF">
        <w:rPr>
          <w:rFonts w:ascii="Times New Roman" w:eastAsia="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roofErr w:type="gramEnd"/>
    </w:p>
    <w:p w:rsidR="006E54D0" w:rsidRPr="000D61DF"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логические выражения</w:t>
      </w:r>
      <w:r w:rsidR="00FA035C" w:rsidRPr="000D61DF">
        <w:rPr>
          <w:rFonts w:ascii="Times New Roman" w:eastAsia="Times New Roman" w:hAnsi="Times New Roman"/>
          <w:sz w:val="28"/>
          <w:szCs w:val="28"/>
        </w:rPr>
        <w:t>,</w:t>
      </w:r>
      <w:r w:rsidRPr="000D61DF">
        <w:rPr>
          <w:rFonts w:ascii="Times New Roman" w:eastAsia="Times New Roman" w:hAnsi="Times New Roman"/>
          <w:sz w:val="28"/>
          <w:szCs w:val="28"/>
        </w:rPr>
        <w:t xml:space="preserve"> составленные с помощью операций «</w:t>
      </w:r>
      <w:r w:rsidR="006460EB" w:rsidRPr="000D61DF">
        <w:rPr>
          <w:rFonts w:ascii="Times New Roman" w:eastAsia="Times New Roman" w:hAnsi="Times New Roman"/>
          <w:sz w:val="28"/>
          <w:szCs w:val="28"/>
        </w:rPr>
        <w:t>и», «или», «не</w:t>
      </w:r>
      <w:r w:rsidRPr="000D61DF">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определять количество элементов </w:t>
      </w:r>
      <w:proofErr w:type="gramStart"/>
      <w:r w:rsidRPr="000D61DF">
        <w:rPr>
          <w:rFonts w:ascii="Times New Roman" w:eastAsia="Times New Roman" w:hAnsi="Times New Roman"/>
          <w:sz w:val="28"/>
          <w:szCs w:val="28"/>
        </w:rPr>
        <w:t>в</w:t>
      </w:r>
      <w:proofErr w:type="gramEnd"/>
      <w:r w:rsidRPr="000D61DF">
        <w:rPr>
          <w:rFonts w:ascii="Times New Roman" w:eastAsia="Times New Roman" w:hAnsi="Times New Roman"/>
          <w:sz w:val="28"/>
          <w:szCs w:val="28"/>
        </w:rPr>
        <w:t xml:space="preserve"> множествах, полученных из двух или трех базовых множеств с помощью операций объединения, пересечения и дополнения;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sidRPr="000D61DF">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0D61DF"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0D61DF">
        <w:rPr>
          <w:rFonts w:ascii="Times New Roman" w:eastAsia="Times New Roman" w:hAnsi="Times New Roman"/>
          <w:sz w:val="28"/>
          <w:szCs w:val="28"/>
        </w:rPr>
        <w:t>, (графики, диаграммы)</w:t>
      </w:r>
      <w:r w:rsidRPr="000D61DF">
        <w:rPr>
          <w:rFonts w:ascii="Times New Roman" w:eastAsia="Times New Roman" w:hAnsi="Times New Roman"/>
          <w:sz w:val="28"/>
          <w:szCs w:val="28"/>
        </w:rPr>
        <w:t>.</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0D61DF">
        <w:rPr>
          <w:rFonts w:ascii="Times New Roman" w:eastAsia="Times New Roman" w:hAnsi="Times New Roman"/>
          <w:i/>
          <w:sz w:val="28"/>
          <w:szCs w:val="28"/>
        </w:rPr>
        <w:t xml:space="preserve"> и робототехнических системах</w:t>
      </w:r>
      <w:r w:rsidRPr="000D61DF">
        <w:rPr>
          <w:rFonts w:ascii="Times New Roman" w:eastAsia="Times New Roman" w:hAnsi="Times New Roman"/>
          <w:i/>
          <w:sz w:val="28"/>
          <w:szCs w:val="28"/>
        </w:rPr>
        <w:t>;</w:t>
      </w:r>
    </w:p>
    <w:p w:rsidR="0095315B" w:rsidRPr="000D61DF"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0D61DF">
        <w:rPr>
          <w:rFonts w:ascii="Times New Roman" w:eastAsia="Times New Roman" w:hAnsi="Times New Roman"/>
          <w:i/>
          <w:sz w:val="28"/>
          <w:szCs w:val="28"/>
        </w:rPr>
        <w:t>;</w:t>
      </w:r>
    </w:p>
    <w:p w:rsidR="0095315B"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составлять алгоритмы для решения учебных задач различных типов;</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0D61DF">
        <w:rPr>
          <w:rFonts w:ascii="Times New Roman" w:eastAsia="Times New Roman" w:hAnsi="Times New Roman"/>
          <w:sz w:val="28"/>
          <w:szCs w:val="28"/>
        </w:rPr>
        <w:t>конкретном</w:t>
      </w:r>
      <w:proofErr w:type="gramEnd"/>
      <w:r w:rsidRPr="000D61DF">
        <w:rPr>
          <w:rFonts w:ascii="Times New Roman" w:eastAsia="Times New Roman" w:hAnsi="Times New Roman"/>
          <w:sz w:val="28"/>
          <w:szCs w:val="28"/>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их</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 виде</w:t>
      </w:r>
      <w:r w:rsidRPr="000D61DF">
        <w:rPr>
          <w:rFonts w:ascii="Times New Roman" w:eastAsia="Times New Roman" w:hAnsi="Times New Roman"/>
          <w:sz w:val="28"/>
          <w:szCs w:val="28"/>
        </w:rPr>
        <w:tab/>
        <w:t>программ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на</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выбранном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языке программирования; выполнять эти программы на компьютере;</w:t>
      </w:r>
    </w:p>
    <w:p w:rsidR="006E54D0" w:rsidRPr="000D61DF"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анализировать предложенный алгоритм, например, </w:t>
      </w:r>
      <w:proofErr w:type="gramStart"/>
      <w:r w:rsidRPr="000D61DF">
        <w:rPr>
          <w:rFonts w:ascii="Times New Roman" w:eastAsia="Times New Roman" w:hAnsi="Times New Roman"/>
          <w:sz w:val="28"/>
          <w:szCs w:val="28"/>
        </w:rPr>
        <w:t>определять какие результаты возможны</w:t>
      </w:r>
      <w:proofErr w:type="gramEnd"/>
      <w:r w:rsidRPr="000D61DF">
        <w:rPr>
          <w:rFonts w:ascii="Times New Roman" w:eastAsia="Times New Roman" w:hAnsi="Times New Roman"/>
          <w:sz w:val="28"/>
          <w:szCs w:val="28"/>
        </w:rPr>
        <w:t xml:space="preserve"> при заданном множестве исходных значений;</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использовать логические значения, операции и выражения с ними;</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0D61DF">
        <w:rPr>
          <w:rFonts w:ascii="Times New Roman" w:eastAsia="Times New Roman" w:hAnsi="Times New Roman"/>
          <w:i/>
          <w:sz w:val="28"/>
          <w:szCs w:val="28"/>
        </w:rPr>
        <w:t>е</w:t>
      </w:r>
      <w:r w:rsidRPr="000D61DF">
        <w:rPr>
          <w:rFonts w:ascii="Times New Roman" w:eastAsia="Times New Roman" w:hAnsi="Times New Roman"/>
          <w:i/>
          <w:sz w:val="28"/>
          <w:szCs w:val="28"/>
        </w:rPr>
        <w:t>;</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задачами обработки данных и алгоритмами их решения;</w:t>
      </w:r>
    </w:p>
    <w:p w:rsidR="0095315B"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0D61DF">
        <w:rPr>
          <w:rFonts w:ascii="Times New Roman" w:eastAsia="Times New Roman" w:hAnsi="Times New Roman"/>
          <w:i/>
          <w:sz w:val="28"/>
          <w:szCs w:val="28"/>
        </w:rPr>
        <w:t xml:space="preserve">роботы, </w:t>
      </w:r>
      <w:r w:rsidRPr="000D61DF">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0D61DF">
        <w:rPr>
          <w:rFonts w:ascii="Times New Roman" w:eastAsia="Times New Roman" w:hAnsi="Times New Roman"/>
          <w:i/>
          <w:sz w:val="28"/>
          <w:szCs w:val="28"/>
        </w:rPr>
        <w:t>;</w:t>
      </w:r>
    </w:p>
    <w:p w:rsidR="006E54D0" w:rsidRPr="000D61DF"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0D61DF">
        <w:rPr>
          <w:rFonts w:ascii="Times New Roman" w:eastAsia="Times New Roman" w:hAnsi="Times New Roman"/>
          <w:i/>
          <w:sz w:val="28"/>
          <w:szCs w:val="28"/>
        </w:rPr>
        <w:t>.</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классифицировать файлы по типу и иным параметрам;</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sidRPr="000D61DF">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разбираться в иерархической структуре файловой системы;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осуществлять поиск файлов средствами операционной системы;</w:t>
      </w:r>
    </w:p>
    <w:p w:rsidR="006E54D0" w:rsidRPr="000D61DF"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0D61DF"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овладеет (как результат применения программных систем и </w:t>
      </w:r>
      <w:proofErr w:type="gramStart"/>
      <w:r w:rsidR="006C6E8B" w:rsidRPr="000D61DF">
        <w:rPr>
          <w:rFonts w:ascii="Times New Roman" w:hAnsi="Times New Roman"/>
          <w:b/>
          <w:sz w:val="28"/>
          <w:szCs w:val="28"/>
        </w:rPr>
        <w:t>и</w:t>
      </w:r>
      <w:r w:rsidR="00AC7420" w:rsidRPr="000D61DF">
        <w:rPr>
          <w:rFonts w:ascii="Times New Roman" w:hAnsi="Times New Roman"/>
          <w:b/>
          <w:sz w:val="28"/>
          <w:szCs w:val="28"/>
        </w:rPr>
        <w:t>нтернет</w:t>
      </w:r>
      <w:r w:rsidRPr="000D61DF">
        <w:rPr>
          <w:rFonts w:ascii="Times New Roman" w:hAnsi="Times New Roman"/>
          <w:b/>
          <w:sz w:val="28"/>
          <w:szCs w:val="28"/>
        </w:rPr>
        <w:t>-сервисов</w:t>
      </w:r>
      <w:proofErr w:type="gramEnd"/>
      <w:r w:rsidRPr="000D61DF">
        <w:rPr>
          <w:rFonts w:ascii="Times New Roman" w:hAnsi="Times New Roman"/>
          <w:b/>
          <w:sz w:val="28"/>
          <w:szCs w:val="28"/>
        </w:rPr>
        <w:t xml:space="preserve"> в данном курсе и во всем образовательном процессе):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-сервисов</w:t>
      </w:r>
      <w:proofErr w:type="gramEnd"/>
      <w:r w:rsidRPr="000D61DF">
        <w:rPr>
          <w:rFonts w:ascii="Times New Roman" w:eastAsia="Times New Roman" w:hAnsi="Times New Roman"/>
          <w:sz w:val="28"/>
          <w:szCs w:val="28"/>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-сервисов</w:t>
      </w:r>
      <w:proofErr w:type="gramEnd"/>
      <w:r w:rsidRPr="000D61DF">
        <w:rPr>
          <w:rFonts w:ascii="Times New Roman" w:eastAsia="Times New Roman" w:hAnsi="Times New Roman"/>
          <w:sz w:val="28"/>
          <w:szCs w:val="28"/>
        </w:rPr>
        <w:t xml:space="preserve"> и </w:t>
      </w:r>
      <w:r w:rsidR="00245F1D" w:rsidRPr="000D61DF">
        <w:rPr>
          <w:rFonts w:ascii="Times New Roman" w:eastAsia="Times New Roman" w:hAnsi="Times New Roman"/>
          <w:sz w:val="28"/>
          <w:szCs w:val="28"/>
        </w:rPr>
        <w:t>т. п.</w:t>
      </w:r>
      <w:r w:rsidRPr="000D61DF">
        <w:rPr>
          <w:rFonts w:ascii="Times New Roman" w:eastAsia="Times New Roman" w:hAnsi="Times New Roman"/>
          <w:sz w:val="28"/>
          <w:szCs w:val="28"/>
        </w:rPr>
        <w:t>;</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основами соблюдения норм информационной этики и права;</w:t>
      </w:r>
    </w:p>
    <w:p w:rsidR="00726303" w:rsidRPr="000D61DF"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0D61DF">
        <w:rPr>
          <w:rFonts w:ascii="Times New Roman" w:eastAsia="Times New Roman" w:hAnsi="Times New Roman"/>
          <w:sz w:val="28"/>
          <w:szCs w:val="28"/>
        </w:rPr>
        <w:t xml:space="preserve">познакомится с программными средствами для работы с </w:t>
      </w:r>
      <w:r w:rsidR="00FA035C" w:rsidRPr="000D61DF">
        <w:rPr>
          <w:rFonts w:ascii="Times New Roman" w:eastAsia="Times New Roman" w:hAnsi="Times New Roman"/>
          <w:w w:val="99"/>
          <w:sz w:val="28"/>
          <w:szCs w:val="28"/>
        </w:rPr>
        <w:t xml:space="preserve">аудиовизуальными </w:t>
      </w:r>
      <w:r w:rsidRPr="000D61DF">
        <w:rPr>
          <w:rFonts w:ascii="Times New Roman" w:eastAsia="Times New Roman" w:hAnsi="Times New Roman"/>
          <w:sz w:val="28"/>
          <w:szCs w:val="28"/>
        </w:rPr>
        <w:t xml:space="preserve">данными и соответствующим понятийным </w:t>
      </w:r>
      <w:r w:rsidRPr="000D61DF">
        <w:rPr>
          <w:rFonts w:ascii="Times New Roman" w:eastAsia="Times New Roman" w:hAnsi="Times New Roman"/>
          <w:w w:val="99"/>
          <w:sz w:val="28"/>
          <w:szCs w:val="28"/>
        </w:rPr>
        <w:t>аппаратом;</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узнает о дискретном представлен</w:t>
      </w:r>
      <w:proofErr w:type="gramStart"/>
      <w:r w:rsidRPr="000D61DF">
        <w:rPr>
          <w:rFonts w:ascii="Times New Roman" w:eastAsia="Times New Roman" w:hAnsi="Times New Roman"/>
          <w:sz w:val="28"/>
          <w:szCs w:val="28"/>
        </w:rPr>
        <w:t xml:space="preserve">ии </w:t>
      </w:r>
      <w:r w:rsidRPr="000D61DF">
        <w:rPr>
          <w:rFonts w:ascii="Times New Roman" w:eastAsia="Times New Roman" w:hAnsi="Times New Roman"/>
          <w:w w:val="99"/>
          <w:sz w:val="28"/>
          <w:szCs w:val="28"/>
        </w:rPr>
        <w:t>ау</w:t>
      </w:r>
      <w:proofErr w:type="gramEnd"/>
      <w:r w:rsidRPr="000D61DF">
        <w:rPr>
          <w:rFonts w:ascii="Times New Roman" w:eastAsia="Times New Roman" w:hAnsi="Times New Roman"/>
          <w:w w:val="99"/>
          <w:sz w:val="28"/>
          <w:szCs w:val="28"/>
        </w:rPr>
        <w:t>дио</w:t>
      </w:r>
      <w:r w:rsidRPr="000D61DF">
        <w:rPr>
          <w:rFonts w:ascii="Times New Roman" w:eastAsia="Times New Roman" w:hAnsi="Times New Roman"/>
          <w:sz w:val="28"/>
          <w:szCs w:val="28"/>
        </w:rPr>
        <w:t>визуальных данных.</w:t>
      </w:r>
    </w:p>
    <w:p w:rsidR="006E54D0" w:rsidRPr="000D61DF"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Выпускник</w:t>
      </w:r>
      <w:r w:rsidR="00FA035C" w:rsidRPr="000D61DF">
        <w:rPr>
          <w:rFonts w:ascii="Times New Roman" w:hAnsi="Times New Roman"/>
          <w:b/>
          <w:sz w:val="28"/>
          <w:szCs w:val="28"/>
        </w:rPr>
        <w:t xml:space="preserve"> </w:t>
      </w:r>
      <w:r w:rsidRPr="000D61DF">
        <w:rPr>
          <w:rFonts w:ascii="Times New Roman" w:hAnsi="Times New Roman"/>
          <w:b/>
          <w:sz w:val="28"/>
          <w:szCs w:val="28"/>
        </w:rPr>
        <w:t>получит</w:t>
      </w:r>
      <w:r w:rsidR="00FA035C" w:rsidRPr="000D61DF">
        <w:rPr>
          <w:rFonts w:ascii="Times New Roman" w:hAnsi="Times New Roman"/>
          <w:b/>
          <w:sz w:val="28"/>
          <w:szCs w:val="28"/>
        </w:rPr>
        <w:t xml:space="preserve"> </w:t>
      </w:r>
      <w:r w:rsidRPr="000D61DF">
        <w:rPr>
          <w:rFonts w:ascii="Times New Roman" w:hAnsi="Times New Roman"/>
          <w:b/>
          <w:sz w:val="28"/>
          <w:szCs w:val="28"/>
        </w:rPr>
        <w:t>возможность</w:t>
      </w:r>
      <w:r w:rsidR="00FA035C" w:rsidRPr="000D61DF">
        <w:rPr>
          <w:rFonts w:ascii="Times New Roman" w:hAnsi="Times New Roman"/>
          <w:b/>
          <w:sz w:val="28"/>
          <w:szCs w:val="28"/>
        </w:rPr>
        <w:t xml:space="preserve"> </w:t>
      </w:r>
      <w:r w:rsidRPr="000D61DF">
        <w:rPr>
          <w:rFonts w:ascii="Times New Roman" w:hAnsi="Times New Roman"/>
          <w:b/>
          <w:sz w:val="28"/>
          <w:szCs w:val="28"/>
        </w:rPr>
        <w:t>(в</w:t>
      </w:r>
      <w:r w:rsidR="00FA035C" w:rsidRPr="000D61DF">
        <w:rPr>
          <w:rFonts w:ascii="Times New Roman" w:hAnsi="Times New Roman"/>
          <w:b/>
          <w:sz w:val="28"/>
          <w:szCs w:val="28"/>
        </w:rPr>
        <w:t xml:space="preserve"> </w:t>
      </w:r>
      <w:r w:rsidRPr="000D61DF">
        <w:rPr>
          <w:rFonts w:ascii="Times New Roman" w:hAnsi="Times New Roman"/>
          <w:b/>
          <w:sz w:val="28"/>
          <w:szCs w:val="28"/>
        </w:rPr>
        <w:t>данном</w:t>
      </w:r>
      <w:r w:rsidR="00FA035C" w:rsidRPr="000D61DF">
        <w:rPr>
          <w:rFonts w:ascii="Times New Roman" w:hAnsi="Times New Roman"/>
          <w:b/>
          <w:sz w:val="28"/>
          <w:szCs w:val="28"/>
        </w:rPr>
        <w:t xml:space="preserve"> </w:t>
      </w:r>
      <w:r w:rsidRPr="000D61DF">
        <w:rPr>
          <w:rFonts w:ascii="Times New Roman" w:hAnsi="Times New Roman"/>
          <w:b/>
          <w:sz w:val="28"/>
          <w:szCs w:val="28"/>
        </w:rPr>
        <w:t>курсе</w:t>
      </w:r>
      <w:r w:rsidR="00FA035C" w:rsidRPr="000D61DF">
        <w:rPr>
          <w:rFonts w:ascii="Times New Roman" w:hAnsi="Times New Roman"/>
          <w:b/>
          <w:sz w:val="28"/>
          <w:szCs w:val="28"/>
        </w:rPr>
        <w:t xml:space="preserve"> </w:t>
      </w:r>
      <w:r w:rsidRPr="000D61DF">
        <w:rPr>
          <w:rFonts w:ascii="Times New Roman" w:hAnsi="Times New Roman"/>
          <w:b/>
          <w:sz w:val="28"/>
          <w:szCs w:val="28"/>
        </w:rPr>
        <w:t>и</w:t>
      </w:r>
      <w:r w:rsidR="00FA035C" w:rsidRPr="000D61DF">
        <w:rPr>
          <w:rFonts w:ascii="Times New Roman" w:hAnsi="Times New Roman"/>
          <w:b/>
          <w:sz w:val="28"/>
          <w:szCs w:val="28"/>
        </w:rPr>
        <w:t xml:space="preserve"> </w:t>
      </w:r>
      <w:r w:rsidRPr="000D61DF">
        <w:rPr>
          <w:rFonts w:ascii="Times New Roman" w:hAnsi="Times New Roman"/>
          <w:b/>
          <w:sz w:val="28"/>
          <w:szCs w:val="28"/>
        </w:rPr>
        <w:t>иной</w:t>
      </w:r>
      <w:r w:rsidR="00FA035C" w:rsidRPr="000D61DF">
        <w:rPr>
          <w:rFonts w:ascii="Times New Roman" w:hAnsi="Times New Roman"/>
          <w:b/>
          <w:sz w:val="28"/>
          <w:szCs w:val="28"/>
        </w:rPr>
        <w:t xml:space="preserve"> </w:t>
      </w:r>
      <w:r w:rsidRPr="000D61DF">
        <w:rPr>
          <w:rFonts w:ascii="Times New Roman" w:hAnsi="Times New Roman"/>
          <w:b/>
          <w:sz w:val="28"/>
          <w:szCs w:val="28"/>
        </w:rPr>
        <w:t>учебной деятельности):</w:t>
      </w:r>
    </w:p>
    <w:p w:rsidR="006E54D0" w:rsidRPr="000D61DF"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w:t>
      </w:r>
      <w:r w:rsidR="0095315B" w:rsidRPr="000D61DF">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0D61DF"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 xml:space="preserve">получить представление об истории и тенденциях развития </w:t>
      </w:r>
      <w:r w:rsidRPr="000D61DF">
        <w:rPr>
          <w:rFonts w:ascii="Times New Roman" w:eastAsia="Times New Roman" w:hAnsi="Times New Roman"/>
          <w:i/>
          <w:w w:val="99"/>
          <w:sz w:val="28"/>
          <w:szCs w:val="28"/>
        </w:rPr>
        <w:t>ИКТ;</w:t>
      </w:r>
    </w:p>
    <w:p w:rsidR="0095315B" w:rsidRPr="000D61DF"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ИКТ в современном мире</w:t>
      </w:r>
      <w:r w:rsidR="0095315B" w:rsidRPr="000D61DF">
        <w:rPr>
          <w:rFonts w:ascii="Times New Roman" w:eastAsia="Times New Roman" w:hAnsi="Times New Roman"/>
          <w:i/>
          <w:sz w:val="28"/>
          <w:szCs w:val="28"/>
        </w:rPr>
        <w:t>;</w:t>
      </w:r>
    </w:p>
    <w:p w:rsidR="00B540EE" w:rsidRPr="000D61DF"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0D61DF" w:rsidRDefault="00AC7420" w:rsidP="00941C6C">
      <w:pPr>
        <w:pStyle w:val="3"/>
        <w:spacing w:before="0" w:beforeAutospacing="0" w:after="0" w:afterAutospacing="0" w:line="360" w:lineRule="auto"/>
        <w:ind w:firstLine="709"/>
        <w:rPr>
          <w:szCs w:val="28"/>
        </w:rPr>
      </w:pPr>
      <w:bookmarkStart w:id="68" w:name="_Toc409691640"/>
    </w:p>
    <w:p w:rsidR="00B540EE" w:rsidRPr="000D61DF" w:rsidRDefault="00230229" w:rsidP="005114E3">
      <w:pPr>
        <w:pStyle w:val="4"/>
      </w:pPr>
      <w:bookmarkStart w:id="69" w:name="_Toc410653963"/>
      <w:bookmarkStart w:id="70" w:name="_Toc414553149"/>
      <w:r w:rsidRPr="000D61DF">
        <w:t>1.2.</w:t>
      </w:r>
      <w:r w:rsidR="005114E3" w:rsidRPr="000D61DF">
        <w:t>5.10</w:t>
      </w:r>
      <w:r w:rsidRPr="000D61DF">
        <w:t xml:space="preserve">. </w:t>
      </w:r>
      <w:r w:rsidR="00B540EE" w:rsidRPr="000D61DF">
        <w:t>Физика</w:t>
      </w:r>
      <w:bookmarkEnd w:id="68"/>
      <w:bookmarkEnd w:id="69"/>
      <w:bookmarkEnd w:id="70"/>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соблюдать правила безопасности и охраны труда при работе с </w:t>
      </w:r>
      <w:r w:rsidRPr="000D61DF">
        <w:rPr>
          <w:rFonts w:ascii="Times New Roman" w:hAnsi="Times New Roman"/>
          <w:sz w:val="28"/>
          <w:szCs w:val="28"/>
        </w:rPr>
        <w:lastRenderedPageBreak/>
        <w:t>учебным и лабораторным оборудованием;</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0D61DF"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роль эксперимента в получении научной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проводить прямые измерения физических величин: время, расстояние, масса тела, объ</w:t>
      </w:r>
      <w:r w:rsidR="00245F1D" w:rsidRPr="000D61DF">
        <w:rPr>
          <w:rFonts w:ascii="Times New Roman" w:hAnsi="Times New Roman"/>
          <w:sz w:val="28"/>
          <w:szCs w:val="28"/>
        </w:rPr>
        <w:t>е</w:t>
      </w:r>
      <w:r w:rsidRPr="000D61DF">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0D61DF">
        <w:rPr>
          <w:rFonts w:ascii="Times New Roman" w:hAnsi="Times New Roman"/>
          <w:sz w:val="28"/>
          <w:szCs w:val="28"/>
        </w:rPr>
        <w:t>е</w:t>
      </w:r>
      <w:r w:rsidRPr="000D61DF">
        <w:rPr>
          <w:rFonts w:ascii="Times New Roman" w:hAnsi="Times New Roman"/>
          <w:sz w:val="28"/>
          <w:szCs w:val="28"/>
        </w:rPr>
        <w:t>том заданной точности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0D61DF">
        <w:rPr>
          <w:rFonts w:ascii="Times New Roman" w:hAnsi="Times New Roman"/>
          <w:i/>
          <w:sz w:val="28"/>
          <w:szCs w:val="28"/>
        </w:rPr>
        <w:t>е</w:t>
      </w:r>
      <w:r w:rsidRPr="000D61DF">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w:t>
      </w:r>
      <w:r w:rsidRPr="000D61DF">
        <w:rPr>
          <w:rFonts w:ascii="Times New Roman" w:hAnsi="Times New Roman"/>
          <w:i/>
          <w:sz w:val="28"/>
          <w:szCs w:val="28"/>
        </w:rPr>
        <w:lastRenderedPageBreak/>
        <w:t>сверстников.</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0D61DF">
        <w:rPr>
          <w:rFonts w:ascii="Times New Roman" w:hAnsi="Times New Roman"/>
          <w:sz w:val="28"/>
          <w:szCs w:val="28"/>
        </w:rPr>
        <w:t>, резонанс, волновое движение (звук);</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w:t>
      </w:r>
      <w:proofErr w:type="gramEnd"/>
      <w:r w:rsidRPr="000D61DF">
        <w:rPr>
          <w:rFonts w:ascii="Times New Roman" w:hAnsi="Times New Roman"/>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различать основные признаки изученных физических моделей: </w:t>
      </w:r>
      <w:r w:rsidRPr="000D61DF">
        <w:rPr>
          <w:rFonts w:ascii="Times New Roman" w:hAnsi="Times New Roman"/>
          <w:sz w:val="28"/>
          <w:szCs w:val="28"/>
        </w:rPr>
        <w:lastRenderedPageBreak/>
        <w:t>материальная точка, инерциальная система отсчета;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0D61DF">
        <w:rPr>
          <w:rFonts w:ascii="Times New Roman" w:hAnsi="Times New Roman"/>
          <w:sz w:val="28"/>
          <w:szCs w:val="28"/>
        </w:rPr>
        <w:t xml:space="preserve">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proofErr w:type="gramStart"/>
      <w:r w:rsidRPr="000D61DF">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Тепловые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0D61DF">
        <w:rPr>
          <w:rFonts w:ascii="Times New Roman" w:hAnsi="Times New Roman"/>
          <w:sz w:val="28"/>
          <w:szCs w:val="28"/>
        </w:rPr>
        <w:t>е</w:t>
      </w:r>
      <w:r w:rsidRPr="000D61DF">
        <w:rPr>
          <w:rFonts w:ascii="Times New Roman" w:hAnsi="Times New Roman"/>
          <w:sz w:val="28"/>
          <w:szCs w:val="28"/>
        </w:rPr>
        <w:t xml:space="preserve">ма тел при нагревании (охлаждении), большая сжимаемость газов, малая сжимаемость жидкостей и твердых тел; </w:t>
      </w:r>
      <w:proofErr w:type="gramStart"/>
      <w:r w:rsidRPr="000D61DF">
        <w:rPr>
          <w:rFonts w:ascii="Times New Roman" w:hAnsi="Times New Roman"/>
          <w:sz w:val="28"/>
          <w:szCs w:val="28"/>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0D61DF">
        <w:rPr>
          <w:rFonts w:ascii="Times New Roman" w:hAnsi="Times New Roman"/>
          <w:sz w:val="28"/>
          <w:szCs w:val="28"/>
        </w:rPr>
        <w:t xml:space="preserve"> </w:t>
      </w:r>
      <w:r w:rsidRPr="000D61DF">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roofErr w:type="gramEnd"/>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0D61DF"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w:t>
      </w:r>
      <w:r w:rsidRPr="000D61DF">
        <w:rPr>
          <w:rFonts w:ascii="Times New Roman" w:hAnsi="Times New Roman"/>
          <w:sz w:val="28"/>
          <w:szCs w:val="28"/>
        </w:rPr>
        <w:lastRenderedPageBreak/>
        <w:t>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w:t>
      </w:r>
      <w:proofErr w:type="gramEnd"/>
      <w:r w:rsidRPr="000D61DF">
        <w:rPr>
          <w:rFonts w:ascii="Times New Roman" w:hAnsi="Times New Roman"/>
          <w:sz w:val="28"/>
          <w:szCs w:val="28"/>
        </w:rPr>
        <w:t xml:space="preserve">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использовать знания </w:t>
      </w:r>
      <w:proofErr w:type="gramStart"/>
      <w:r w:rsidRPr="000D61DF">
        <w:rPr>
          <w:rFonts w:ascii="Times New Roman" w:hAnsi="Times New Roman"/>
          <w:i/>
          <w:sz w:val="28"/>
          <w:szCs w:val="28"/>
        </w:rPr>
        <w:t>о тепловых явлениях в повседневной жизни для обеспечения безопасности при обращении с приборами</w:t>
      </w:r>
      <w:proofErr w:type="gramEnd"/>
      <w:r w:rsidRPr="000D61DF">
        <w:rPr>
          <w:rFonts w:ascii="Times New Roman" w:hAnsi="Times New Roman"/>
          <w:i/>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Электрические и магнитные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0D61DF">
        <w:rPr>
          <w:rFonts w:ascii="Times New Roman" w:hAnsi="Times New Roman"/>
          <w:sz w:val="28"/>
          <w:szCs w:val="28"/>
        </w:rPr>
        <w:t xml:space="preserve"> света.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составлять схемы электрических цепей с последовательным и </w:t>
      </w:r>
      <w:r w:rsidRPr="000D61DF">
        <w:rPr>
          <w:rFonts w:ascii="Times New Roman" w:hAnsi="Times New Roman"/>
          <w:sz w:val="28"/>
          <w:szCs w:val="28"/>
        </w:rPr>
        <w:lastRenderedPageBreak/>
        <w:t xml:space="preserve">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0D61DF">
        <w:rPr>
          <w:rFonts w:ascii="Times New Roman" w:hAnsi="Times New Roman"/>
          <w:sz w:val="28"/>
          <w:szCs w:val="28"/>
        </w:rPr>
        <w:t>описании</w:t>
      </w:r>
      <w:proofErr w:type="gramEnd"/>
      <w:r w:rsidRPr="000D61DF">
        <w:rPr>
          <w:rFonts w:ascii="Times New Roman" w:hAnsi="Times New Roman"/>
          <w:sz w:val="28"/>
          <w:szCs w:val="28"/>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0D61DF">
        <w:rPr>
          <w:rFonts w:ascii="Times New Roman" w:hAnsi="Times New Roman"/>
          <w:sz w:val="28"/>
          <w:szCs w:val="28"/>
        </w:rPr>
        <w:t>Джоуля-Ленца</w:t>
      </w:r>
      <w:proofErr w:type="gramEnd"/>
      <w:r w:rsidRPr="000D61DF">
        <w:rPr>
          <w:rFonts w:ascii="Times New Roman" w:hAnsi="Times New Roman"/>
          <w:sz w:val="28"/>
          <w:szCs w:val="28"/>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0D61DF"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приводить примеры практического использования физических знаний </w:t>
      </w:r>
      <w:proofErr w:type="gramStart"/>
      <w:r w:rsidRPr="000D61DF">
        <w:rPr>
          <w:rFonts w:ascii="Times New Roman" w:hAnsi="Times New Roman"/>
          <w:sz w:val="28"/>
          <w:szCs w:val="28"/>
        </w:rPr>
        <w:t>о</w:t>
      </w:r>
      <w:proofErr w:type="gramEnd"/>
      <w:r w:rsidRPr="000D61DF">
        <w:rPr>
          <w:rFonts w:ascii="Times New Roman" w:hAnsi="Times New Roman"/>
          <w:sz w:val="28"/>
          <w:szCs w:val="28"/>
        </w:rPr>
        <w:t xml:space="preserve"> электромагнитных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0D61DF">
        <w:rPr>
          <w:rFonts w:ascii="Times New Roman" w:hAnsi="Times New Roman"/>
          <w:sz w:val="28"/>
          <w:szCs w:val="28"/>
        </w:rPr>
        <w:t>е</w:t>
      </w:r>
      <w:r w:rsidRPr="000D61DF">
        <w:rPr>
          <w:rFonts w:ascii="Times New Roman" w:hAnsi="Times New Roman"/>
          <w:sz w:val="28"/>
          <w:szCs w:val="28"/>
        </w:rPr>
        <w:t>та электрического сопротивления при</w:t>
      </w:r>
      <w:proofErr w:type="gramEnd"/>
      <w:r w:rsidR="005B3328" w:rsidRPr="000D61DF">
        <w:rPr>
          <w:rFonts w:ascii="Times New Roman" w:hAnsi="Times New Roman"/>
          <w:sz w:val="28"/>
          <w:szCs w:val="28"/>
        </w:rPr>
        <w:t xml:space="preserve"> </w:t>
      </w:r>
      <w:proofErr w:type="gramStart"/>
      <w:r w:rsidRPr="000D61DF">
        <w:rPr>
          <w:rFonts w:ascii="Times New Roman" w:hAnsi="Times New Roman"/>
          <w:sz w:val="28"/>
          <w:szCs w:val="28"/>
        </w:rPr>
        <w:t xml:space="preserve">последовательном и параллельном </w:t>
      </w:r>
      <w:r w:rsidRPr="000D61DF">
        <w:rPr>
          <w:rFonts w:ascii="Times New Roman" w:hAnsi="Times New Roman"/>
          <w:sz w:val="28"/>
          <w:szCs w:val="28"/>
        </w:rPr>
        <w:lastRenderedPageBreak/>
        <w:t>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roofErr w:type="gramEnd"/>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использовать знания </w:t>
      </w:r>
      <w:proofErr w:type="gramStart"/>
      <w:r w:rsidRPr="000D61DF">
        <w:rPr>
          <w:rFonts w:ascii="Times New Roman" w:hAnsi="Times New Roman"/>
          <w:i/>
          <w:sz w:val="28"/>
          <w:szCs w:val="28"/>
        </w:rPr>
        <w:t>об электромагнитных явлениях в повседневной жизни для обеспечения безопасности при обращении с приборами</w:t>
      </w:r>
      <w:proofErr w:type="gramEnd"/>
      <w:r w:rsidRPr="000D61DF">
        <w:rPr>
          <w:rFonts w:ascii="Times New Roman" w:hAnsi="Times New Roman"/>
          <w:i/>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0D61DF">
        <w:rPr>
          <w:rFonts w:ascii="Times New Roman" w:hAnsi="Times New Roman"/>
          <w:i/>
          <w:sz w:val="28"/>
          <w:szCs w:val="28"/>
        </w:rPr>
        <w:t>Джоуля-Ленца</w:t>
      </w:r>
      <w:proofErr w:type="gramEnd"/>
      <w:r w:rsidRPr="000D61DF">
        <w:rPr>
          <w:rFonts w:ascii="Times New Roman" w:hAnsi="Times New Roman"/>
          <w:i/>
          <w:sz w:val="28"/>
          <w:szCs w:val="28"/>
        </w:rPr>
        <w:t xml:space="preserve">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Квантовые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0D61DF">
        <w:rPr>
          <w:rFonts w:ascii="Times New Roman" w:hAnsi="Times New Roman"/>
          <w:sz w:val="28"/>
          <w:szCs w:val="28"/>
        </w:rPr>
        <w:t>γ-</w:t>
      </w:r>
      <w:proofErr w:type="gramEnd"/>
      <w:r w:rsidRPr="000D61DF">
        <w:rPr>
          <w:rFonts w:ascii="Times New Roman" w:hAnsi="Times New Roman"/>
          <w:sz w:val="28"/>
          <w:szCs w:val="28"/>
        </w:rPr>
        <w:t>излучения, возникновение линейчатого спектра излучения атома;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w:t>
      </w:r>
      <w:r w:rsidRPr="000D61DF">
        <w:rPr>
          <w:rFonts w:ascii="Times New Roman" w:hAnsi="Times New Roman"/>
          <w:sz w:val="28"/>
          <w:szCs w:val="28"/>
        </w:rPr>
        <w:lastRenderedPageBreak/>
        <w:t>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0D61DF"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0D61DF">
        <w:rPr>
          <w:rFonts w:ascii="Times New Roman" w:hAnsi="Times New Roman"/>
          <w:i/>
          <w:sz w:val="28"/>
          <w:szCs w:val="28"/>
        </w:rPr>
        <w:t>е</w:t>
      </w:r>
      <w:r w:rsidRPr="000D61DF">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соотносить энергию связи атомных ядер с дефектом массы;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Элементы астрономии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0D61DF">
        <w:rPr>
          <w:rFonts w:ascii="Times New Roman" w:hAnsi="Times New Roman"/>
          <w:sz w:val="28"/>
          <w:szCs w:val="28"/>
        </w:rPr>
        <w:t>е</w:t>
      </w:r>
      <w:r w:rsidRPr="000D61DF">
        <w:rPr>
          <w:rFonts w:ascii="Times New Roman" w:hAnsi="Times New Roman"/>
          <w:sz w:val="28"/>
          <w:szCs w:val="28"/>
        </w:rPr>
        <w:t>здного неба, движения Луны, Солнца и планет относительно зв</w:t>
      </w:r>
      <w:r w:rsidR="00245F1D" w:rsidRPr="000D61DF">
        <w:rPr>
          <w:rFonts w:ascii="Times New Roman" w:hAnsi="Times New Roman"/>
          <w:sz w:val="28"/>
          <w:szCs w:val="28"/>
        </w:rPr>
        <w:t>е</w:t>
      </w:r>
      <w:r w:rsidRPr="000D61DF">
        <w:rPr>
          <w:rFonts w:ascii="Times New Roman" w:hAnsi="Times New Roman"/>
          <w:sz w:val="28"/>
          <w:szCs w:val="28"/>
        </w:rPr>
        <w:t>зд;</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понимать различия между гелиоцентрической и геоцентрической системами мира;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0D61DF">
        <w:rPr>
          <w:rFonts w:ascii="Times New Roman" w:hAnsi="Times New Roman"/>
          <w:i/>
          <w:sz w:val="28"/>
          <w:szCs w:val="28"/>
        </w:rPr>
        <w:t>е</w:t>
      </w:r>
      <w:r w:rsidRPr="000D61DF">
        <w:rPr>
          <w:rFonts w:ascii="Times New Roman" w:hAnsi="Times New Roman"/>
          <w:i/>
          <w:sz w:val="28"/>
          <w:szCs w:val="28"/>
        </w:rPr>
        <w:t>здного неба при наблюдениях зв</w:t>
      </w:r>
      <w:r w:rsidR="00245F1D" w:rsidRPr="000D61DF">
        <w:rPr>
          <w:rFonts w:ascii="Times New Roman" w:hAnsi="Times New Roman"/>
          <w:i/>
          <w:sz w:val="28"/>
          <w:szCs w:val="28"/>
        </w:rPr>
        <w:t>е</w:t>
      </w:r>
      <w:r w:rsidRPr="000D61DF">
        <w:rPr>
          <w:rFonts w:ascii="Times New Roman" w:hAnsi="Times New Roman"/>
          <w:i/>
          <w:sz w:val="28"/>
          <w:szCs w:val="28"/>
        </w:rPr>
        <w:t>здного неба;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основные характеристики зв</w:t>
      </w:r>
      <w:r w:rsidR="00245F1D" w:rsidRPr="000D61DF">
        <w:rPr>
          <w:rFonts w:ascii="Times New Roman" w:hAnsi="Times New Roman"/>
          <w:i/>
          <w:sz w:val="28"/>
          <w:szCs w:val="28"/>
        </w:rPr>
        <w:t>е</w:t>
      </w:r>
      <w:r w:rsidRPr="000D61DF">
        <w:rPr>
          <w:rFonts w:ascii="Times New Roman" w:hAnsi="Times New Roman"/>
          <w:i/>
          <w:sz w:val="28"/>
          <w:szCs w:val="28"/>
        </w:rPr>
        <w:t>зд (размер, цвет, температура) соотносить цвет звезды с е</w:t>
      </w:r>
      <w:r w:rsidR="00245F1D" w:rsidRPr="000D61DF">
        <w:rPr>
          <w:rFonts w:ascii="Times New Roman" w:hAnsi="Times New Roman"/>
          <w:i/>
          <w:sz w:val="28"/>
          <w:szCs w:val="28"/>
        </w:rPr>
        <w:t>е</w:t>
      </w:r>
      <w:r w:rsidRPr="000D61DF">
        <w:rPr>
          <w:rFonts w:ascii="Times New Roman" w:hAnsi="Times New Roman"/>
          <w:i/>
          <w:sz w:val="28"/>
          <w:szCs w:val="28"/>
        </w:rPr>
        <w:t xml:space="preserve"> температурой;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гипотезы о происхождении Солнечной системы.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30229" w:rsidP="005114E3">
      <w:pPr>
        <w:pStyle w:val="4"/>
      </w:pPr>
      <w:bookmarkStart w:id="71" w:name="_Toc409691641"/>
      <w:bookmarkStart w:id="72" w:name="_Toc410653964"/>
      <w:bookmarkStart w:id="73" w:name="_Toc414553150"/>
      <w:r w:rsidRPr="000D61DF">
        <w:t>1.2.</w:t>
      </w:r>
      <w:r w:rsidR="005114E3" w:rsidRPr="000D61DF">
        <w:t>5.11</w:t>
      </w:r>
      <w:r w:rsidRPr="000D61DF">
        <w:t xml:space="preserve">. </w:t>
      </w:r>
      <w:r w:rsidR="00B540EE" w:rsidRPr="000D61DF">
        <w:t>Биология</w:t>
      </w:r>
      <w:bookmarkEnd w:id="71"/>
      <w:bookmarkEnd w:id="72"/>
      <w:bookmarkEnd w:id="73"/>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 результате изучения курса биологии в основной школе: </w:t>
      </w:r>
    </w:p>
    <w:p w:rsidR="00E53743" w:rsidRPr="000D61DF" w:rsidRDefault="00E53743" w:rsidP="00307772">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Выпускник </w:t>
      </w:r>
      <w:r w:rsidRPr="000D61DF">
        <w:rPr>
          <w:rFonts w:ascii="Times New Roman" w:hAnsi="Times New Roman"/>
          <w:b/>
          <w:sz w:val="28"/>
          <w:szCs w:val="28"/>
        </w:rPr>
        <w:t xml:space="preserve">научится </w:t>
      </w:r>
      <w:r w:rsidRPr="000D61DF">
        <w:rPr>
          <w:rFonts w:ascii="Times New Roman" w:hAnsi="Times New Roman"/>
          <w:bCs/>
          <w:sz w:val="28"/>
          <w:szCs w:val="28"/>
        </w:rPr>
        <w:t xml:space="preserve">пользоваться научными методами для распознания биологических проблем; </w:t>
      </w:r>
      <w:r w:rsidRPr="000D61DF">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w:t>
      </w:r>
      <w:r w:rsidRPr="000D61DF">
        <w:rPr>
          <w:rFonts w:ascii="Times New Roman" w:hAnsi="Times New Roman"/>
          <w:b/>
          <w:sz w:val="28"/>
          <w:szCs w:val="28"/>
        </w:rPr>
        <w:t xml:space="preserve"> </w:t>
      </w:r>
      <w:r w:rsidRPr="000D61DF">
        <w:rPr>
          <w:rFonts w:ascii="Times New Roman" w:hAnsi="Times New Roman"/>
          <w:sz w:val="28"/>
          <w:szCs w:val="28"/>
        </w:rPr>
        <w:t>овладеет</w:t>
      </w:r>
      <w:r w:rsidR="005B3328" w:rsidRPr="000D61DF">
        <w:rPr>
          <w:rFonts w:ascii="Times New Roman" w:hAnsi="Times New Roman"/>
          <w:b/>
          <w:sz w:val="28"/>
          <w:szCs w:val="28"/>
        </w:rPr>
        <w:t xml:space="preserve"> </w:t>
      </w:r>
      <w:r w:rsidRPr="000D61DF">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 освоит общие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0D61DF" w:rsidRDefault="00E53743">
      <w:pPr>
        <w:autoSpaceDE w:val="0"/>
        <w:autoSpaceDN w:val="0"/>
        <w:adjustRightInd w:val="0"/>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lastRenderedPageBreak/>
        <w:t>Выпускник приобрет</w:t>
      </w:r>
      <w:r w:rsidR="00245F1D" w:rsidRPr="000D61DF">
        <w:rPr>
          <w:rFonts w:ascii="Times New Roman" w:hAnsi="Times New Roman"/>
          <w:iCs/>
          <w:sz w:val="28"/>
          <w:szCs w:val="28"/>
        </w:rPr>
        <w:t>е</w:t>
      </w:r>
      <w:r w:rsidRPr="000D61DF">
        <w:rPr>
          <w:rFonts w:ascii="Times New Roman" w:hAnsi="Times New Roman"/>
          <w:iCs/>
          <w:sz w:val="28"/>
          <w:szCs w:val="28"/>
        </w:rPr>
        <w:t>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0D61DF">
        <w:rPr>
          <w:rFonts w:ascii="Times New Roman" w:hAnsi="Times New Roman"/>
          <w:iCs/>
          <w:sz w:val="28"/>
          <w:szCs w:val="28"/>
        </w:rPr>
        <w:t xml:space="preserve"> </w:t>
      </w:r>
      <w:r w:rsidRPr="000D61DF">
        <w:rPr>
          <w:rFonts w:ascii="Times New Roman" w:hAnsi="Times New Roman"/>
          <w:iCs/>
          <w:sz w:val="28"/>
          <w:szCs w:val="28"/>
        </w:rPr>
        <w:t>при выполнении учебных задач.</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0D61DF">
        <w:rPr>
          <w:rFonts w:ascii="Times New Roman" w:hAnsi="Times New Roman"/>
          <w:i/>
          <w:iCs/>
          <w:sz w:val="28"/>
          <w:szCs w:val="28"/>
        </w:rPr>
        <w:t>.</w:t>
      </w:r>
    </w:p>
    <w:p w:rsidR="00E53743" w:rsidRPr="000D61DF"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Живые организмы</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нной систематической группе;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раскрывать роль биологии в практической деятельности людей; роль различных организмов в жизни человека;</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раскрывать сущность приспособленности организмов к среде обитания;</w:t>
      </w:r>
    </w:p>
    <w:p w:rsidR="00E53743" w:rsidRPr="000D61DF"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правила поведения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последствия деятельности человека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растениях, животных грибах и бактериях</w:t>
      </w:r>
      <w:r w:rsidR="005B3328" w:rsidRPr="000D61DF">
        <w:rPr>
          <w:rFonts w:ascii="Times New Roman" w:hAnsi="Times New Roman"/>
          <w:i/>
          <w:sz w:val="28"/>
          <w:szCs w:val="28"/>
        </w:rPr>
        <w:t xml:space="preserve"> </w:t>
      </w:r>
      <w:r w:rsidRPr="000D61DF">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0D61DF">
        <w:rPr>
          <w:rFonts w:ascii="Times New Roman" w:hAnsi="Times New Roman"/>
          <w:i/>
          <w:sz w:val="28"/>
          <w:szCs w:val="28"/>
        </w:rPr>
        <w:t>е</w:t>
      </w:r>
      <w:r w:rsidRPr="000D61DF">
        <w:rPr>
          <w:rFonts w:ascii="Times New Roman" w:hAnsi="Times New Roman"/>
          <w:i/>
          <w:sz w:val="28"/>
          <w:szCs w:val="28"/>
        </w:rPr>
        <w:t>.</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Человек и его здоровье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аргументировать, приводить доказательства отличий человека от животных;</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влияние факторов риска на здоровье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0D61DF">
        <w:rPr>
          <w:rFonts w:ascii="Times New Roman" w:hAnsi="Times New Roman"/>
          <w:i/>
          <w:sz w:val="28"/>
          <w:szCs w:val="28"/>
        </w:rPr>
        <w:t>-</w:t>
      </w:r>
      <w:r w:rsidRPr="000D61DF">
        <w:rPr>
          <w:rFonts w:ascii="Times New Roman" w:hAnsi="Times New Roman"/>
          <w:i/>
          <w:sz w:val="28"/>
          <w:szCs w:val="28"/>
        </w:rPr>
        <w:t>ресурсе, анализировать и оценивать ее, переводить из одной формы в другую;</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в учебной, научно-популярной литературе,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w:t>
      </w:r>
      <w:r w:rsidR="00243C14" w:rsidRPr="000D61DF">
        <w:rPr>
          <w:rFonts w:ascii="Times New Roman" w:hAnsi="Times New Roman"/>
          <w:b/>
          <w:sz w:val="28"/>
          <w:szCs w:val="28"/>
        </w:rPr>
        <w:t>ие биологические закономерности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lastRenderedPageBreak/>
        <w:t>аргументировать, приводить доказательства необходимости защиты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 xml:space="preserve">нной систематической группе;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0D61DF"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0D61DF">
        <w:rPr>
          <w:rFonts w:ascii="Times New Roman" w:hAnsi="Times New Roman"/>
          <w:i/>
          <w:iCs/>
          <w:sz w:val="28"/>
          <w:szCs w:val="28"/>
        </w:rPr>
        <w:t>;</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4" w:name="_Toc409691642"/>
      <w:bookmarkStart w:id="75" w:name="_Toc410653965"/>
      <w:bookmarkStart w:id="76" w:name="_Toc414553151"/>
      <w:r w:rsidRPr="000D61DF">
        <w:lastRenderedPageBreak/>
        <w:t>1.2.</w:t>
      </w:r>
      <w:r w:rsidR="00A61E55" w:rsidRPr="000D61DF">
        <w:t>5.12</w:t>
      </w:r>
      <w:r w:rsidRPr="000D61DF">
        <w:t xml:space="preserve">. </w:t>
      </w:r>
      <w:r w:rsidR="00B540EE" w:rsidRPr="000D61DF">
        <w:t>Химия</w:t>
      </w:r>
      <w:bookmarkEnd w:id="74"/>
      <w:bookmarkEnd w:id="75"/>
      <w:bookmarkEnd w:id="76"/>
    </w:p>
    <w:p w:rsidR="00E53743" w:rsidRPr="000D61DF" w:rsidRDefault="00E53743" w:rsidP="00941C6C">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методы познания: наблюдение, измерение, эксперимент;</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химические и физические явления;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химические элементы;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состав веществ по их формулам;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валентность атома элемента в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тип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и условия протекания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бинарных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безопасной работы при проведении опытов;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лабораторным оборудованием и посудой;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относительную молекулярную и молярную массы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химического элемента по формуле соединения;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физические и химические свойства простых веществ: кислорода и водорода;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получать, собирать кислород и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кислород,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закона Авогадро;</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«тепловой эффект реакции», «молярный объем»;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воды;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понятия «раствор»;</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растворенного вещества в растворе;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приготовлять растворы с определенной массовой долей растворенного вещества;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соединения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принадлежность веществ к определенному классу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неорганических соединений изученных классов;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классами неорганических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Периодического закона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0D61DF">
        <w:rPr>
          <w:rFonts w:ascii="Times New Roman" w:hAnsi="Times New Roman"/>
          <w:sz w:val="28"/>
          <w:szCs w:val="28"/>
        </w:rPr>
        <w:t>.</w:t>
      </w:r>
      <w:r w:rsidR="0009461B" w:rsidRPr="000D61DF">
        <w:rPr>
          <w:rFonts w:ascii="Times New Roman" w:hAnsi="Times New Roman"/>
        </w:rPr>
        <w:t> </w:t>
      </w:r>
      <w:r w:rsidRPr="000D61DF">
        <w:rPr>
          <w:rFonts w:ascii="Times New Roman" w:hAnsi="Times New Roman"/>
          <w:sz w:val="28"/>
          <w:szCs w:val="28"/>
        </w:rPr>
        <w:t>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0D61DF">
        <w:rPr>
          <w:rFonts w:ascii="Times New Roman" w:hAnsi="Times New Roman"/>
          <w:sz w:val="28"/>
          <w:szCs w:val="28"/>
        </w:rPr>
        <w:t> </w:t>
      </w:r>
      <w:r w:rsidRPr="000D61DF">
        <w:rPr>
          <w:rFonts w:ascii="Times New Roman" w:hAnsi="Times New Roman"/>
          <w:sz w:val="28"/>
          <w:szCs w:val="28"/>
        </w:rPr>
        <w:t>Менделеева и особенностей строения их атомов;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«химическая связь», «электроотрицательность»;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вид химической связи в неорганических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степень окисления атома элемента в соединении;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теории электролитической диссоциации;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электролитической диссоциации кислот, щелочей,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полные и сокращенные ионные уравнения реакции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реакции, подтверждающие качественный состав различных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окислитель и восстановитель;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окислительно-восстановительных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называть факторы, влияющие на скорость химической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химические реакции по различным признакам;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неметаллов;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углекислый газ и аммиак;</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металлов;</w:t>
      </w:r>
    </w:p>
    <w:p w:rsidR="00A61E55"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proofErr w:type="gramStart"/>
      <w:r w:rsidRPr="000D61DF">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A61E55" w:rsidRPr="000D61DF"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влияние химического загрязнения окружающей среды на организм человека;</w:t>
      </w:r>
    </w:p>
    <w:p w:rsidR="00726303" w:rsidRPr="000D61DF"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грамотно обращаться с веществами в повседневной жизни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Выпускник получит</w:t>
      </w:r>
      <w:r w:rsidR="005B3328" w:rsidRPr="000D61DF">
        <w:rPr>
          <w:rFonts w:ascii="Times New Roman" w:hAnsi="Times New Roman"/>
          <w:b/>
          <w:bCs/>
          <w:sz w:val="28"/>
          <w:szCs w:val="28"/>
        </w:rPr>
        <w:t xml:space="preserve"> </w:t>
      </w:r>
      <w:r w:rsidRPr="000D61DF">
        <w:rPr>
          <w:rFonts w:ascii="Times New Roman" w:hAnsi="Times New Roman"/>
          <w:b/>
          <w:bCs/>
          <w:sz w:val="28"/>
          <w:szCs w:val="28"/>
        </w:rPr>
        <w:t>возможность научиться:</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0D61DF">
        <w:rPr>
          <w:rFonts w:ascii="Times New Roman" w:hAnsi="Times New Roman"/>
          <w:i/>
          <w:sz w:val="28"/>
          <w:szCs w:val="28"/>
        </w:rPr>
        <w:t>и</w:t>
      </w:r>
      <w:r w:rsidRPr="000D61DF">
        <w:rPr>
          <w:rFonts w:ascii="Times New Roman" w:hAnsi="Times New Roman"/>
          <w:i/>
          <w:sz w:val="28"/>
          <w:szCs w:val="28"/>
        </w:rPr>
        <w:t>;</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объективно оценивать информацию о веществах и химических процессах;</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модели и схемы для решения учебных и познавательных задач;</w:t>
      </w:r>
      <w:r w:rsidR="005B3328" w:rsidRPr="000D61DF">
        <w:rPr>
          <w:rFonts w:ascii="Times New Roman" w:hAnsi="Times New Roman"/>
          <w:i/>
          <w:sz w:val="28"/>
          <w:szCs w:val="28"/>
        </w:rPr>
        <w:t xml:space="preserve"> </w:t>
      </w:r>
      <w:r w:rsidRPr="000D61DF">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7" w:name="_Toc409691643"/>
      <w:bookmarkStart w:id="78" w:name="_Toc410653966"/>
      <w:bookmarkStart w:id="79" w:name="_Toc414553152"/>
      <w:r w:rsidRPr="000D61DF">
        <w:t>1.2.</w:t>
      </w:r>
      <w:r w:rsidR="00A61E55" w:rsidRPr="000D61DF">
        <w:t>5.13</w:t>
      </w:r>
      <w:r w:rsidRPr="000D61DF">
        <w:t xml:space="preserve">. </w:t>
      </w:r>
      <w:r w:rsidR="00B540EE" w:rsidRPr="000D61DF">
        <w:t>Изобразительное искусство</w:t>
      </w:r>
      <w:bookmarkEnd w:id="77"/>
      <w:bookmarkEnd w:id="78"/>
      <w:bookmarkEnd w:id="79"/>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характеризовать особенности уникального народного искусства, семантическое значение традиционных образов, мотивов (древо жизни, птица, </w:t>
      </w:r>
      <w:r w:rsidRPr="000D61DF">
        <w:rPr>
          <w:rFonts w:ascii="Times New Roman" w:hAnsi="Times New Roman"/>
          <w:sz w:val="28"/>
          <w:szCs w:val="28"/>
        </w:rPr>
        <w:lastRenderedPageBreak/>
        <w:t>солярные знаки); создавать декоративные изображения на основе русских образов;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декоративного убранства русской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цветовую композицию внутреннего убранства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специфику образного языка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0D61DF">
        <w:rPr>
          <w:rFonts w:ascii="Times New Roman" w:hAnsi="Times New Roman"/>
          <w:sz w:val="28"/>
          <w:szCs w:val="28"/>
        </w:rPr>
        <w:t>т. д.</w:t>
      </w:r>
      <w:r w:rsidRPr="000D61DF">
        <w:rPr>
          <w:rFonts w:ascii="Times New Roman" w:hAnsi="Times New Roman"/>
          <w:sz w:val="28"/>
          <w:szCs w:val="28"/>
        </w:rPr>
        <w:t>) на основе ритмического повтора изобразительных или геометрических элементов;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0D61DF">
        <w:rPr>
          <w:rFonts w:ascii="Times New Roman" w:hAnsi="Times New Roman"/>
          <w:sz w:val="28"/>
          <w:szCs w:val="28"/>
        </w:rPr>
        <w:t>е</w:t>
      </w:r>
      <w:r w:rsidRPr="000D61DF">
        <w:rPr>
          <w:rFonts w:ascii="Times New Roman" w:hAnsi="Times New Roman"/>
          <w:sz w:val="28"/>
          <w:szCs w:val="28"/>
        </w:rPr>
        <w:t xml:space="preserve"> декоративной росписью в традиции одного из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виды и материалы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национальные особенности русского орнамента и орнаментов других народов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несколько народных художественных промыслов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жанровую систему в изобразительном искусстве и е</w:t>
      </w:r>
      <w:r w:rsidR="00245F1D" w:rsidRPr="000D61DF">
        <w:rPr>
          <w:rFonts w:ascii="Times New Roman" w:hAnsi="Times New Roman"/>
          <w:sz w:val="28"/>
          <w:szCs w:val="28"/>
        </w:rPr>
        <w:t>е</w:t>
      </w:r>
      <w:r w:rsidRPr="000D61DF">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разницу между предметом изображения, сюжетом и содержанием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образы, используя все выразительные возможности</w:t>
      </w:r>
      <w:r w:rsidR="00AD272E" w:rsidRPr="000D61DF">
        <w:rPr>
          <w:rFonts w:ascii="Times New Roman" w:hAnsi="Times New Roman"/>
          <w:sz w:val="28"/>
          <w:szCs w:val="28"/>
        </w:rPr>
        <w:t xml:space="preserve"> художественных материалов</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простым навыкам изображения с помощью пятна и тональных отношений;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изображения простых предметов по правилам линейной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цветом в натюрморте собственное настроение и переживания;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перспективу в практической творческой работе;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перспективных сокращений в зарисовках наблюдаемого;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создания пейзажных зарисовок;</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пространство, ракурс, воздушная перспектива;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правилами работы на пленэре;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виды портрета;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и характеризовать основы изображения головы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навыками работы с доступными скульптурными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материалы в работе над портретом;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образные возможности освещения в портрете;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пользоваться правилами </w:t>
      </w:r>
      <w:r w:rsidR="00AD272E" w:rsidRPr="000D61DF">
        <w:rPr>
          <w:rFonts w:ascii="Times New Roman" w:hAnsi="Times New Roman"/>
          <w:sz w:val="28"/>
          <w:szCs w:val="28"/>
        </w:rPr>
        <w:t xml:space="preserve">схематического </w:t>
      </w:r>
      <w:r w:rsidRPr="000D61DF">
        <w:rPr>
          <w:rFonts w:ascii="Times New Roman" w:hAnsi="Times New Roman"/>
          <w:sz w:val="28"/>
          <w:szCs w:val="28"/>
        </w:rPr>
        <w:t>построения головы человека</w:t>
      </w:r>
      <w:r w:rsidR="00AD272E" w:rsidRPr="000D61DF">
        <w:rPr>
          <w:rFonts w:ascii="Times New Roman" w:hAnsi="Times New Roman"/>
          <w:sz w:val="28"/>
          <w:szCs w:val="28"/>
        </w:rPr>
        <w:t xml:space="preserve"> в рисунке</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передачи в плоскостном изображении простых движений фигуры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навыкам понимания особенностей восприятия скульптурного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лепки и работы с пластилином или глиной;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понятия «тема», «содержание», «сюжет» в произведениях станковой живописи;</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изобразительным и композиционным навыкам в процессе работы над эскизом;</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объяснять понятия «тематическая картина», «станковая живопись»;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перечислять и характеризовать основные жанры сюжетн</w:t>
      </w:r>
      <w:proofErr w:type="gramStart"/>
      <w:r w:rsidRPr="000D61DF">
        <w:rPr>
          <w:rFonts w:ascii="Times New Roman" w:hAnsi="Times New Roman"/>
          <w:sz w:val="28"/>
          <w:szCs w:val="28"/>
        </w:rPr>
        <w:t>о-</w:t>
      </w:r>
      <w:proofErr w:type="gramEnd"/>
      <w:r w:rsidRPr="000D61DF">
        <w:rPr>
          <w:rFonts w:ascii="Times New Roman" w:hAnsi="Times New Roman"/>
          <w:sz w:val="28"/>
          <w:szCs w:val="28"/>
        </w:rPr>
        <w:t xml:space="preserve"> тематической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значение тематической картины XIX века в развитии 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называть имена нескольких известных художников объединения «Мир искусства» и их наиболее известные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творческому опыту по разработке художественного проекта </w:t>
      </w:r>
      <w:proofErr w:type="gramStart"/>
      <w:r w:rsidRPr="000D61DF">
        <w:rPr>
          <w:rFonts w:ascii="Times New Roman" w:hAnsi="Times New Roman"/>
          <w:sz w:val="28"/>
          <w:szCs w:val="28"/>
        </w:rPr>
        <w:t>–р</w:t>
      </w:r>
      <w:proofErr w:type="gramEnd"/>
      <w:r w:rsidRPr="000D61DF">
        <w:rPr>
          <w:rFonts w:ascii="Times New Roman" w:hAnsi="Times New Roman"/>
          <w:sz w:val="28"/>
          <w:szCs w:val="28"/>
        </w:rPr>
        <w:t>азработки композиции на историческую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создания композиции на основе библейских сюжетов;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роль монументальных памятников в жизни общества;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культуре зрительского восприятия;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временные и пространственные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разницу между реальностью и художественным образом;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опыту художественного иллюстрирования и навыкам работы графическими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0D61DF">
        <w:rPr>
          <w:rFonts w:ascii="Times New Roman" w:hAnsi="Times New Roman"/>
          <w:sz w:val="28"/>
          <w:szCs w:val="28"/>
        </w:rPr>
        <w:t>т.д.</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творчества по созданию стилизованных образов животных;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объект и пространство в конструктивных видах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сочетание различных объемов в здании;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единство </w:t>
      </w:r>
      <w:proofErr w:type="gramStart"/>
      <w:r w:rsidRPr="000D61DF">
        <w:rPr>
          <w:rFonts w:ascii="Times New Roman" w:hAnsi="Times New Roman"/>
          <w:sz w:val="28"/>
          <w:szCs w:val="28"/>
        </w:rPr>
        <w:t>художественного</w:t>
      </w:r>
      <w:proofErr w:type="gramEnd"/>
      <w:r w:rsidRPr="000D61DF">
        <w:rPr>
          <w:rFonts w:ascii="Times New Roman" w:hAnsi="Times New Roman"/>
          <w:sz w:val="28"/>
          <w:szCs w:val="28"/>
        </w:rPr>
        <w:t xml:space="preserve"> и функционального в вещи, форму и материал;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тенденции и перспективы развития современной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образно-стилевой язык архитектуры прошлого;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применять навыки формообразования, использования объемов в дизайне и архитектуре (макеты из бумаги, картона, пластилина);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создавать практические творческие композиции в технике коллажа, </w:t>
      </w:r>
      <w:proofErr w:type="gramStart"/>
      <w:r w:rsidRPr="000D61DF">
        <w:rPr>
          <w:rFonts w:ascii="Times New Roman" w:hAnsi="Times New Roman"/>
          <w:sz w:val="28"/>
          <w:szCs w:val="28"/>
        </w:rPr>
        <w:t>дизайн-проектов</w:t>
      </w:r>
      <w:proofErr w:type="gramEnd"/>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приобретать общее представление о традициях ландшафтно-парковой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основные школы садово-паркового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основы краткой истории русской усадебной культуры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 раскрывать смысл основ искусства флористики;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основы краткой истории костюма;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описывать памятники шатрового зодчества;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церкви Вознесения в селе Коломенском и храма Покрова</w:t>
      </w:r>
      <w:r w:rsidR="006C7538" w:rsidRPr="000D61DF">
        <w:rPr>
          <w:rFonts w:ascii="Times New Roman" w:hAnsi="Times New Roman"/>
          <w:sz w:val="28"/>
          <w:szCs w:val="28"/>
        </w:rPr>
        <w:t>-</w:t>
      </w:r>
      <w:r w:rsidRPr="000D61DF">
        <w:rPr>
          <w:rFonts w:ascii="Times New Roman" w:hAnsi="Times New Roman"/>
          <w:sz w:val="28"/>
          <w:szCs w:val="28"/>
        </w:rPr>
        <w:t>на</w:t>
      </w:r>
      <w:r w:rsidR="006C7538" w:rsidRPr="000D61DF">
        <w:rPr>
          <w:rFonts w:ascii="Times New Roman" w:hAnsi="Times New Roman"/>
          <w:sz w:val="28"/>
          <w:szCs w:val="28"/>
        </w:rPr>
        <w:t>-</w:t>
      </w:r>
      <w:r w:rsidRPr="000D61DF">
        <w:rPr>
          <w:rFonts w:ascii="Times New Roman" w:hAnsi="Times New Roman"/>
          <w:sz w:val="28"/>
          <w:szCs w:val="28"/>
        </w:rPr>
        <w:t>Рву;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стилевые особенности разных школ архитектуры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сопоставлять и анализировать произведения живописи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художественного образа древнерусской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выявлять и называть характерные особенности русской портретной живописи XVIII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признаки и особенности московского барокко;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разнообразные творческие работы (фантазийные конструкции) в материале.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получит возможность научиться: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специфику изображения в полиграфии;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формы полиграфической продукции: книги, журналы, плакаты, афиши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проектировать обложку книги, рекламы открытки, визитки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художественную композицию макета книги, журнала;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великих русских живописцев и архитекторов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называть имена выдающихся русских художников-ваятелей XVIII века и определять скульптурные памятники;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основные художественные направления в искусстве XIX и XX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применять творческий опыт разработки художественного проекта – создания композиции на определенную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стиль модерн в архитектуре. Ф.О. Шехтель. А</w:t>
      </w:r>
      <w:r w:rsidR="006C7538" w:rsidRPr="000D61DF">
        <w:rPr>
          <w:rFonts w:ascii="Times New Roman" w:hAnsi="Times New Roman"/>
          <w:i/>
          <w:iCs/>
          <w:sz w:val="28"/>
          <w:szCs w:val="28"/>
        </w:rPr>
        <w:t>. </w:t>
      </w:r>
      <w:r w:rsidRPr="000D61DF">
        <w:rPr>
          <w:rFonts w:ascii="Times New Roman" w:hAnsi="Times New Roman"/>
          <w:i/>
          <w:iCs/>
          <w:sz w:val="28"/>
          <w:szCs w:val="28"/>
        </w:rPr>
        <w:t>Гауди;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крупнейшие художественные музеи мира и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коллективной работы над объемн</w:t>
      </w:r>
      <w:proofErr w:type="gramStart"/>
      <w:r w:rsidRPr="000D61DF">
        <w:rPr>
          <w:rFonts w:ascii="Times New Roman" w:hAnsi="Times New Roman"/>
          <w:i/>
          <w:iCs/>
          <w:sz w:val="28"/>
          <w:szCs w:val="28"/>
        </w:rPr>
        <w:t>о-</w:t>
      </w:r>
      <w:proofErr w:type="gramEnd"/>
      <w:r w:rsidRPr="000D61DF">
        <w:rPr>
          <w:rFonts w:ascii="Times New Roman" w:hAnsi="Times New Roman"/>
          <w:i/>
          <w:iCs/>
          <w:sz w:val="28"/>
          <w:szCs w:val="28"/>
        </w:rPr>
        <w:t xml:space="preserve"> пространственной композицией;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сценографии как вида художественного творчества;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роль костюма, маски и грима в искусстве актерского перевоплощения;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российск</w:t>
      </w:r>
      <w:r w:rsidR="0024776D" w:rsidRPr="000D61DF">
        <w:rPr>
          <w:rFonts w:ascii="Times New Roman" w:hAnsi="Times New Roman"/>
          <w:i/>
          <w:iCs/>
          <w:sz w:val="28"/>
          <w:szCs w:val="28"/>
        </w:rPr>
        <w:t>их художников</w:t>
      </w:r>
      <w:r w:rsidR="005B3328" w:rsidRPr="000D61DF">
        <w:rPr>
          <w:rFonts w:ascii="Times New Roman" w:hAnsi="Times New Roman"/>
          <w:i/>
          <w:iCs/>
          <w:sz w:val="28"/>
          <w:szCs w:val="28"/>
        </w:rPr>
        <w:t xml:space="preserve"> </w:t>
      </w:r>
      <w:r w:rsidR="00AD272E" w:rsidRPr="000D61DF">
        <w:rPr>
          <w:rFonts w:ascii="Times New Roman" w:hAnsi="Times New Roman"/>
          <w:i/>
          <w:iCs/>
          <w:sz w:val="28"/>
          <w:szCs w:val="28"/>
        </w:rPr>
        <w:t>(А.Я. Головин, А.Н. Бенуа, М.В. Добужинский)</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особенности художественной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изобразительную природу экранных искусств;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принципы киномонтажа в создании художественного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различать понятия: игровой и документальный фильм;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мастеров российского кинематографа. </w:t>
      </w:r>
      <w:r w:rsidR="006C7538" w:rsidRPr="000D61DF">
        <w:rPr>
          <w:rFonts w:ascii="Times New Roman" w:hAnsi="Times New Roman"/>
          <w:i/>
          <w:iCs/>
          <w:sz w:val="28"/>
          <w:szCs w:val="28"/>
        </w:rPr>
        <w:t xml:space="preserve">С.М. Эйзенштейн. А.А. Тарковский. </w:t>
      </w:r>
      <w:r w:rsidRPr="000D61DF">
        <w:rPr>
          <w:rFonts w:ascii="Times New Roman" w:hAnsi="Times New Roman"/>
          <w:i/>
          <w:iCs/>
          <w:sz w:val="28"/>
          <w:szCs w:val="28"/>
        </w:rPr>
        <w:t>С.Ф</w:t>
      </w:r>
      <w:r w:rsidR="006C7538" w:rsidRPr="000D61DF">
        <w:rPr>
          <w:rFonts w:ascii="Times New Roman" w:hAnsi="Times New Roman"/>
          <w:i/>
          <w:iCs/>
          <w:sz w:val="28"/>
          <w:szCs w:val="28"/>
        </w:rPr>
        <w:t>. </w:t>
      </w:r>
      <w:r w:rsidRPr="000D61DF">
        <w:rPr>
          <w:rFonts w:ascii="Times New Roman" w:hAnsi="Times New Roman"/>
          <w:i/>
          <w:iCs/>
          <w:sz w:val="28"/>
          <w:szCs w:val="28"/>
        </w:rPr>
        <w:t>Бондарчук. Н.С. Михалков;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искусства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различия в творческой работе художника-живописца и сценографа;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0D61DF">
        <w:rPr>
          <w:rFonts w:ascii="Times New Roman" w:hAnsi="Times New Roman"/>
          <w:i/>
          <w:iCs/>
          <w:sz w:val="28"/>
          <w:szCs w:val="28"/>
        </w:rPr>
        <w:t>т. д.</w:t>
      </w:r>
      <w:r w:rsidRPr="000D61DF">
        <w:rPr>
          <w:rFonts w:ascii="Times New Roman" w:hAnsi="Times New Roman"/>
          <w:i/>
          <w:iCs/>
          <w:sz w:val="28"/>
          <w:szCs w:val="28"/>
        </w:rPr>
        <w:t xml:space="preserve"> для спектакля из доступных материалов;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0D61DF">
        <w:rPr>
          <w:rFonts w:ascii="Times New Roman" w:hAnsi="Times New Roman"/>
          <w:i/>
          <w:iCs/>
          <w:sz w:val="28"/>
          <w:szCs w:val="28"/>
        </w:rPr>
        <w:t>т. д.</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 объяснять синтетическую природу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первоначальные навыки в создании сценария и замысла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ранее знания по композиции и построению кадра;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0D61DF" w:rsidRDefault="00E53743">
      <w:pPr>
        <w:spacing w:after="0" w:line="360" w:lineRule="auto"/>
        <w:ind w:firstLine="709"/>
        <w:jc w:val="both"/>
        <w:rPr>
          <w:rFonts w:ascii="Times New Roman" w:hAnsi="Times New Roman"/>
          <w:sz w:val="28"/>
          <w:szCs w:val="28"/>
        </w:rPr>
      </w:pPr>
    </w:p>
    <w:p w:rsidR="00B540EE" w:rsidRPr="000D61DF" w:rsidRDefault="00243C14" w:rsidP="00E63D8D">
      <w:pPr>
        <w:pStyle w:val="4"/>
      </w:pPr>
      <w:bookmarkStart w:id="80" w:name="_Toc409691644"/>
      <w:bookmarkStart w:id="81" w:name="_Toc410653967"/>
      <w:bookmarkStart w:id="82" w:name="_Toc414553153"/>
      <w:r w:rsidRPr="000D61DF">
        <w:t>1.2.</w:t>
      </w:r>
      <w:r w:rsidR="00E63D8D" w:rsidRPr="000D61DF">
        <w:t>5.14</w:t>
      </w:r>
      <w:r w:rsidRPr="000D61DF">
        <w:t xml:space="preserve">. </w:t>
      </w:r>
      <w:r w:rsidR="00B540EE" w:rsidRPr="000D61DF">
        <w:t>Музыка</w:t>
      </w:r>
      <w:bookmarkEnd w:id="80"/>
      <w:bookmarkEnd w:id="81"/>
      <w:bookmarkEnd w:id="82"/>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интонации в музыке как носител</w:t>
      </w:r>
      <w:r w:rsidR="00AD272E" w:rsidRPr="000D61DF">
        <w:rPr>
          <w:rFonts w:ascii="Times New Roman" w:hAnsi="Times New Roman"/>
          <w:sz w:val="28"/>
          <w:szCs w:val="28"/>
        </w:rPr>
        <w:t>я</w:t>
      </w:r>
      <w:r w:rsidRPr="000D61DF">
        <w:rPr>
          <w:rFonts w:ascii="Times New Roman" w:hAnsi="Times New Roman"/>
          <w:sz w:val="28"/>
          <w:szCs w:val="28"/>
        </w:rPr>
        <w:t xml:space="preserve"> образного смысла;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жизненно-образное содержание музыкальных произведений разных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многообразие музыкальных образов и способов их развития;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производить интонационно-образный анализ музыкального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понимать основной принцип построения и развития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взаимосвязь жизненного содержания музыки и музыкальных образов;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перевоплощения народной музыки в произведениях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узнавать формы построения музыки (двухчастную, </w:t>
      </w:r>
      <w:proofErr w:type="gramStart"/>
      <w:r w:rsidRPr="000D61DF">
        <w:rPr>
          <w:rFonts w:ascii="Times New Roman" w:hAnsi="Times New Roman"/>
          <w:sz w:val="28"/>
          <w:szCs w:val="28"/>
        </w:rPr>
        <w:t>трехчастную</w:t>
      </w:r>
      <w:proofErr w:type="gramEnd"/>
      <w:r w:rsidRPr="000D61DF">
        <w:rPr>
          <w:rFonts w:ascii="Times New Roman" w:hAnsi="Times New Roman"/>
          <w:sz w:val="28"/>
          <w:szCs w:val="28"/>
        </w:rPr>
        <w:t>, вариации, рондо);</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тембры музыкальных инструментов;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музыкальными терминами в пределах изучаемой темы;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особенности музыкального языка;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эмоционально-образно</w:t>
      </w:r>
      <w:proofErr w:type="gramEnd"/>
      <w:r w:rsidRPr="000D61DF">
        <w:rPr>
          <w:rFonts w:ascii="Times New Roman" w:hAnsi="Times New Roman"/>
          <w:sz w:val="28"/>
          <w:szCs w:val="28"/>
        </w:rPr>
        <w:t xml:space="preserve"> воспринимать и характеризовать музыкальные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произведения выдающихся композиторов прошлого и современности;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интерпретацию классической музыки в современных обработках;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признаки современной популярной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 xml:space="preserve">называть стили рок-музыки и ее отдельных направлений: </w:t>
      </w:r>
      <w:proofErr w:type="gramStart"/>
      <w:r w:rsidRPr="000D61DF">
        <w:rPr>
          <w:rFonts w:ascii="Times New Roman" w:hAnsi="Times New Roman"/>
          <w:sz w:val="28"/>
          <w:szCs w:val="28"/>
        </w:rPr>
        <w:t>рок-оперы</w:t>
      </w:r>
      <w:proofErr w:type="gramEnd"/>
      <w:r w:rsidRPr="000D61DF">
        <w:rPr>
          <w:rFonts w:ascii="Times New Roman" w:hAnsi="Times New Roman"/>
          <w:sz w:val="28"/>
          <w:szCs w:val="28"/>
        </w:rPr>
        <w:t>, рок-н-ролла и др.;</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творчество исполнителей авторской песни;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особенности взаимодействия музыки с другими видами искусства;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жанровые параллели между музыкой и другими видами искусств;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интонации музыкального, живописного и литературного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значимость музыки в творчестве писателей и поэтов;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roofErr w:type="gramEnd"/>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владеть навыками </w:t>
      </w:r>
      <w:proofErr w:type="gramStart"/>
      <w:r w:rsidRPr="000D61DF">
        <w:rPr>
          <w:rFonts w:ascii="Times New Roman" w:hAnsi="Times New Roman"/>
          <w:sz w:val="28"/>
          <w:szCs w:val="28"/>
        </w:rPr>
        <w:t>вокально-хорового</w:t>
      </w:r>
      <w:proofErr w:type="gramEnd"/>
      <w:r w:rsidRPr="000D61DF">
        <w:rPr>
          <w:rFonts w:ascii="Times New Roman" w:hAnsi="Times New Roman"/>
          <w:sz w:val="28"/>
          <w:szCs w:val="28"/>
        </w:rPr>
        <w:t xml:space="preserve">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0D61DF">
        <w:rPr>
          <w:rFonts w:ascii="Times New Roman" w:hAnsi="Times New Roman"/>
          <w:sz w:val="28"/>
          <w:szCs w:val="28"/>
          <w:lang w:val="en-US"/>
        </w:rPr>
        <w:t>a</w:t>
      </w:r>
      <w:r w:rsidR="005B3328" w:rsidRPr="000D61DF">
        <w:rPr>
          <w:rFonts w:ascii="Times New Roman" w:hAnsi="Times New Roman"/>
          <w:sz w:val="28"/>
          <w:szCs w:val="28"/>
        </w:rPr>
        <w:t xml:space="preserve"> </w:t>
      </w:r>
      <w:r w:rsidRPr="000D61DF">
        <w:rPr>
          <w:rFonts w:ascii="Times New Roman" w:hAnsi="Times New Roman"/>
          <w:sz w:val="28"/>
          <w:szCs w:val="28"/>
          <w:lang w:val="en-US"/>
        </w:rPr>
        <w:t>cappella</w:t>
      </w:r>
      <w:r w:rsidRPr="000D61DF">
        <w:rPr>
          <w:rFonts w:ascii="Times New Roman" w:hAnsi="Times New Roman"/>
          <w:sz w:val="28"/>
          <w:szCs w:val="28"/>
        </w:rPr>
        <w:t>);</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музыкального произведения в пении;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участвовать в коллективной исполнительской деятельности, используя различные формы </w:t>
      </w:r>
      <w:proofErr w:type="gramStart"/>
      <w:r w:rsidRPr="000D61DF">
        <w:rPr>
          <w:rFonts w:ascii="Times New Roman" w:hAnsi="Times New Roman"/>
          <w:sz w:val="28"/>
          <w:szCs w:val="28"/>
        </w:rPr>
        <w:t>индивидуального</w:t>
      </w:r>
      <w:proofErr w:type="gramEnd"/>
      <w:r w:rsidRPr="000D61DF">
        <w:rPr>
          <w:rFonts w:ascii="Times New Roman" w:hAnsi="Times New Roman"/>
          <w:sz w:val="28"/>
          <w:szCs w:val="28"/>
        </w:rPr>
        <w:t xml:space="preserve"> и группового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передавать свои музыкальные впечатления в устной или письменной форме;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проявлять творческую инициативу, участвуя в музыкально-эстетической деятельности;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0D61DF" w:rsidRDefault="00AD272E" w:rsidP="00E63D8D">
      <w:pPr>
        <w:tabs>
          <w:tab w:val="left" w:pos="993"/>
        </w:tabs>
        <w:spacing w:after="0" w:line="360" w:lineRule="auto"/>
        <w:contextualSpacing/>
        <w:jc w:val="both"/>
        <w:rPr>
          <w:rFonts w:ascii="Times New Roman" w:hAnsi="Times New Roman"/>
          <w:sz w:val="28"/>
          <w:szCs w:val="28"/>
        </w:rPr>
      </w:pPr>
      <w:r w:rsidRPr="000D61DF">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специфику духовной музыки в эпоху Средневековья;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распознавать мелодику знаменного распева – основы древнерусской церковной музыки;</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0D61DF">
        <w:rPr>
          <w:rFonts w:ascii="Times New Roman" w:hAnsi="Times New Roman"/>
          <w:i/>
          <w:sz w:val="28"/>
          <w:szCs w:val="28"/>
        </w:rPr>
        <w:t>.</w:t>
      </w:r>
    </w:p>
    <w:p w:rsidR="006C7538" w:rsidRPr="000D61DF" w:rsidRDefault="006C7538" w:rsidP="00C953A7">
      <w:pPr>
        <w:pStyle w:val="3"/>
        <w:spacing w:before="0" w:beforeAutospacing="0" w:after="0" w:afterAutospacing="0" w:line="360" w:lineRule="auto"/>
        <w:ind w:firstLine="709"/>
        <w:rPr>
          <w:rFonts w:eastAsia="Calibri"/>
          <w:i/>
          <w:szCs w:val="28"/>
        </w:rPr>
      </w:pPr>
    </w:p>
    <w:p w:rsidR="00B540EE" w:rsidRPr="000D61DF" w:rsidRDefault="00243C14" w:rsidP="00E63D8D">
      <w:pPr>
        <w:pStyle w:val="4"/>
      </w:pPr>
      <w:bookmarkStart w:id="83" w:name="_Toc409691645"/>
      <w:bookmarkStart w:id="84" w:name="_Toc410653968"/>
      <w:bookmarkStart w:id="85" w:name="_Toc414553154"/>
      <w:r w:rsidRPr="000D61DF">
        <w:t>1.2.</w:t>
      </w:r>
      <w:r w:rsidR="00E63D8D" w:rsidRPr="000D61DF">
        <w:t>5.15.</w:t>
      </w:r>
      <w:r w:rsidR="00B40836" w:rsidRPr="000D61DF">
        <w:t xml:space="preserve"> </w:t>
      </w:r>
      <w:r w:rsidR="00B540EE" w:rsidRPr="000D61DF">
        <w:t>Технология</w:t>
      </w:r>
      <w:bookmarkEnd w:id="83"/>
      <w:bookmarkEnd w:id="84"/>
      <w:bookmarkEnd w:id="85"/>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0D61DF">
        <w:rPr>
          <w:rFonts w:ascii="Times New Roman" w:hAnsi="Times New Roman"/>
          <w:sz w:val="28"/>
          <w:szCs w:val="28"/>
        </w:rPr>
        <w:t xml:space="preserve">общего образования </w:t>
      </w:r>
      <w:r w:rsidRPr="000D61DF">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0D61DF"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0D61DF">
        <w:rPr>
          <w:rFonts w:ascii="Times New Roman" w:hAnsi="Times New Roman"/>
          <w:sz w:val="28"/>
          <w:szCs w:val="28"/>
        </w:rPr>
        <w:t>связи</w:t>
      </w:r>
      <w:proofErr w:type="gramEnd"/>
      <w:r w:rsidRPr="000D61DF">
        <w:rPr>
          <w:rFonts w:ascii="Times New Roman" w:hAnsi="Times New Roman"/>
          <w:sz w:val="28"/>
          <w:szCs w:val="28"/>
        </w:rPr>
        <w:t xml:space="preserve">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Результаты, заявленные образовательной программой «Технология» по блокам содержания</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Современные материальные, информационные и гуманитарные технологии и перспективы их развития</w:t>
      </w:r>
    </w:p>
    <w:p w:rsidR="00E63D8D" w:rsidRPr="000D61DF" w:rsidRDefault="00180CC0" w:rsidP="00E63D8D">
      <w:pPr>
        <w:pStyle w:val="-11"/>
        <w:spacing w:line="360" w:lineRule="auto"/>
        <w:ind w:left="0" w:firstLine="709"/>
        <w:jc w:val="both"/>
        <w:rPr>
          <w:rFonts w:eastAsia="MS Mincho"/>
          <w:sz w:val="28"/>
          <w:szCs w:val="28"/>
        </w:rPr>
      </w:pPr>
      <w:r w:rsidRPr="000D61DF">
        <w:rPr>
          <w:sz w:val="28"/>
          <w:szCs w:val="28"/>
        </w:rPr>
        <w:t>Выпускник научится:</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называть </w:t>
      </w:r>
      <w:r w:rsidR="00E53743" w:rsidRPr="000D61DF">
        <w:rPr>
          <w:sz w:val="28"/>
          <w:szCs w:val="28"/>
          <w:lang w:eastAsia="en-US"/>
        </w:rPr>
        <w:t>и характериз</w:t>
      </w:r>
      <w:r w:rsidRPr="000D61DF">
        <w:rPr>
          <w:sz w:val="28"/>
          <w:szCs w:val="28"/>
          <w:lang w:eastAsia="en-US"/>
        </w:rPr>
        <w:t>овать</w:t>
      </w:r>
      <w:r w:rsidR="00E53743" w:rsidRPr="000D61DF">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называть  и характеризовать</w:t>
      </w:r>
      <w:r w:rsidR="00E53743" w:rsidRPr="000D61DF">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F578F2"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объяснять </w:t>
      </w:r>
      <w:r w:rsidR="00E53743" w:rsidRPr="000D61DF">
        <w:rPr>
          <w:sz w:val="28"/>
          <w:szCs w:val="28"/>
          <w:lang w:eastAsia="en-US"/>
        </w:rPr>
        <w:t xml:space="preserve">на произвольно избранных примерах принципиальные отличия современных технологий производства материальных продуктов от </w:t>
      </w:r>
      <w:r w:rsidR="00E53743" w:rsidRPr="000D61DF">
        <w:rPr>
          <w:sz w:val="28"/>
          <w:szCs w:val="28"/>
          <w:lang w:eastAsia="en-US"/>
        </w:rPr>
        <w:lastRenderedPageBreak/>
        <w:t>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0D61DF">
        <w:rPr>
          <w:sz w:val="28"/>
          <w:szCs w:val="28"/>
          <w:lang w:eastAsia="en-US"/>
        </w:rPr>
        <w:t xml:space="preserve"> </w:t>
      </w:r>
      <w:r w:rsidR="00E53743" w:rsidRPr="000D61DF">
        <w:rPr>
          <w:sz w:val="28"/>
          <w:szCs w:val="28"/>
          <w:lang w:eastAsia="en-US"/>
        </w:rPr>
        <w:t>технологической</w:t>
      </w:r>
      <w:r w:rsidRPr="000D61DF">
        <w:rPr>
          <w:sz w:val="28"/>
          <w:szCs w:val="28"/>
          <w:lang w:eastAsia="en-US"/>
        </w:rPr>
        <w:t xml:space="preserve"> </w:t>
      </w:r>
      <w:r w:rsidR="00E53743" w:rsidRPr="000D61DF">
        <w:rPr>
          <w:sz w:val="28"/>
          <w:szCs w:val="28"/>
          <w:lang w:eastAsia="en-US"/>
        </w:rPr>
        <w:t>чистоты</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проводить</w:t>
      </w:r>
      <w:r w:rsidR="00E53743" w:rsidRPr="000D61DF">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pStyle w:val="-11"/>
        <w:numPr>
          <w:ilvl w:val="0"/>
          <w:numId w:val="63"/>
        </w:numPr>
        <w:tabs>
          <w:tab w:val="left" w:pos="993"/>
        </w:tabs>
        <w:spacing w:line="360" w:lineRule="auto"/>
        <w:ind w:left="0" w:firstLine="709"/>
        <w:jc w:val="both"/>
        <w:rPr>
          <w:i/>
          <w:sz w:val="28"/>
          <w:szCs w:val="28"/>
          <w:lang w:eastAsia="en-US"/>
        </w:rPr>
      </w:pPr>
      <w:r w:rsidRPr="000D61DF">
        <w:rPr>
          <w:i/>
          <w:sz w:val="28"/>
          <w:szCs w:val="28"/>
          <w:lang w:eastAsia="en-US"/>
        </w:rPr>
        <w:t>приводит</w:t>
      </w:r>
      <w:r w:rsidR="006C7538" w:rsidRPr="000D61DF">
        <w:rPr>
          <w:i/>
          <w:sz w:val="28"/>
          <w:szCs w:val="28"/>
          <w:lang w:eastAsia="en-US"/>
        </w:rPr>
        <w:t>ь</w:t>
      </w:r>
      <w:r w:rsidRPr="000D61DF">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 xml:space="preserve">Формирование технологической культуры и проектно-технологического мышления </w:t>
      </w:r>
      <w:proofErr w:type="gramStart"/>
      <w:r w:rsidRPr="000D61DF">
        <w:rPr>
          <w:b/>
          <w:sz w:val="28"/>
          <w:szCs w:val="28"/>
          <w:lang w:eastAsia="en-US"/>
        </w:rPr>
        <w:t>обучающихся</w:t>
      </w:r>
      <w:proofErr w:type="gramEnd"/>
    </w:p>
    <w:p w:rsidR="00E53743" w:rsidRPr="000D61DF" w:rsidRDefault="00180CC0" w:rsidP="00941C6C">
      <w:pPr>
        <w:pStyle w:val="-11"/>
        <w:spacing w:line="360" w:lineRule="auto"/>
        <w:ind w:left="0" w:firstLine="709"/>
        <w:jc w:val="both"/>
        <w:rPr>
          <w:rFonts w:eastAsia="MS Mincho"/>
          <w:sz w:val="28"/>
          <w:szCs w:val="28"/>
        </w:rPr>
      </w:pPr>
      <w:r w:rsidRPr="000D61DF">
        <w:rPr>
          <w:sz w:val="28"/>
          <w:szCs w:val="28"/>
        </w:rPr>
        <w:t>В</w:t>
      </w:r>
      <w:r w:rsidR="00E53743" w:rsidRPr="000D61DF">
        <w:rPr>
          <w:sz w:val="28"/>
          <w:szCs w:val="28"/>
        </w:rPr>
        <w:t>ыпускник</w:t>
      </w:r>
      <w:r w:rsidRPr="000D61DF">
        <w:rPr>
          <w:sz w:val="28"/>
          <w:szCs w:val="28"/>
        </w:rPr>
        <w:t xml:space="preserve"> научится</w:t>
      </w:r>
      <w:r w:rsidR="00E53743" w:rsidRPr="000D61DF">
        <w:rPr>
          <w:sz w:val="28"/>
          <w:szCs w:val="28"/>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след</w:t>
      </w:r>
      <w:r w:rsidR="00180CC0" w:rsidRPr="000D61DF">
        <w:rPr>
          <w:sz w:val="28"/>
          <w:szCs w:val="28"/>
          <w:lang w:eastAsia="en-US"/>
        </w:rPr>
        <w:t>овать</w:t>
      </w:r>
      <w:r w:rsidRPr="000D61DF">
        <w:rPr>
          <w:sz w:val="28"/>
          <w:szCs w:val="28"/>
          <w:lang w:eastAsia="en-US"/>
        </w:rPr>
        <w:t xml:space="preserve"> технологии, в том числе в процессе изготовления субъективно нового продукта</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оценивать </w:t>
      </w:r>
      <w:r w:rsidR="00E53743" w:rsidRPr="000D61DF">
        <w:rPr>
          <w:sz w:val="28"/>
          <w:szCs w:val="28"/>
          <w:lang w:eastAsia="en-US"/>
        </w:rPr>
        <w:t xml:space="preserve">условия применимости </w:t>
      </w:r>
      <w:proofErr w:type="gramStart"/>
      <w:r w:rsidR="00E53743" w:rsidRPr="000D61DF">
        <w:rPr>
          <w:sz w:val="28"/>
          <w:szCs w:val="28"/>
          <w:lang w:eastAsia="en-US"/>
        </w:rPr>
        <w:t>технологии</w:t>
      </w:r>
      <w:proofErr w:type="gramEnd"/>
      <w:r w:rsidR="00E53743" w:rsidRPr="000D61DF">
        <w:rPr>
          <w:sz w:val="28"/>
          <w:szCs w:val="28"/>
          <w:lang w:eastAsia="en-US"/>
        </w:rPr>
        <w:t xml:space="preserve"> в том числе с позиций экологической защищенности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прогнозировать </w:t>
      </w:r>
      <w:r w:rsidR="00E53743" w:rsidRPr="000D61DF">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0D61DF">
        <w:rPr>
          <w:sz w:val="28"/>
          <w:szCs w:val="28"/>
          <w:lang w:eastAsia="en-US"/>
        </w:rPr>
        <w:t>е</w:t>
      </w:r>
      <w:r w:rsidR="00E53743" w:rsidRPr="000D61DF">
        <w:rPr>
          <w:sz w:val="28"/>
          <w:szCs w:val="28"/>
          <w:lang w:eastAsia="en-US"/>
        </w:rPr>
        <w:t>м, в том числе самостоятельно планируя такого рода эксперименты</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в зависимости от ситуации </w:t>
      </w:r>
      <w:r w:rsidR="00180CC0" w:rsidRPr="000D61DF">
        <w:rPr>
          <w:sz w:val="28"/>
          <w:szCs w:val="28"/>
          <w:lang w:eastAsia="en-US"/>
        </w:rPr>
        <w:t xml:space="preserve">оптимизировать </w:t>
      </w:r>
      <w:r w:rsidRPr="000D61DF">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оценку и испытание полученного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анализ потребностей в тех или иных материальных или информационных продуктах</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lastRenderedPageBreak/>
        <w:t xml:space="preserve">описывать </w:t>
      </w:r>
      <w:r w:rsidR="00E53743" w:rsidRPr="000D61DF">
        <w:rPr>
          <w:sz w:val="28"/>
          <w:szCs w:val="28"/>
          <w:lang w:eastAsia="en-US"/>
        </w:rPr>
        <w:t>технологическое решение с помощью текста, рисунков, графического изображения</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прикладных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встраивание созданного информационного продукта в заданную оболочку;</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информационного продукта по заданному алгоритму в заданной оболочке</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технологических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0D61DF">
        <w:rPr>
          <w:sz w:val="28"/>
          <w:szCs w:val="28"/>
          <w:lang w:eastAsia="en-US"/>
        </w:rPr>
        <w:t>е</w:t>
      </w:r>
      <w:r w:rsidRPr="000D61DF">
        <w:rPr>
          <w:sz w:val="28"/>
          <w:szCs w:val="28"/>
          <w:lang w:eastAsia="en-US"/>
        </w:rPr>
        <w:t xml:space="preserve"> пилотного применения; </w:t>
      </w:r>
      <w:r w:rsidRPr="000D61DF">
        <w:rPr>
          <w:sz w:val="28"/>
          <w:szCs w:val="28"/>
          <w:lang w:eastAsia="en-US"/>
        </w:rPr>
        <w:lastRenderedPageBreak/>
        <w:t>разработку инструкций, технологических карт для исполнителей, согласование с заинтересованными субъектами;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 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на основе самостоятельно провед</w:t>
      </w:r>
      <w:r w:rsidR="00245F1D" w:rsidRPr="000D61DF">
        <w:rPr>
          <w:sz w:val="28"/>
          <w:szCs w:val="28"/>
          <w:lang w:eastAsia="en-US"/>
        </w:rPr>
        <w:t>е</w:t>
      </w:r>
      <w:r w:rsidRPr="000D61DF">
        <w:rPr>
          <w:sz w:val="28"/>
          <w:szCs w:val="28"/>
          <w:lang w:eastAsia="en-US"/>
        </w:rPr>
        <w:t>нных исследований потребительских интересов;</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плана продвижения продукта</w:t>
      </w:r>
      <w:r w:rsidR="006C7538" w:rsidRPr="000D61DF">
        <w:rPr>
          <w:sz w:val="28"/>
          <w:szCs w:val="28"/>
          <w:lang w:eastAsia="en-US"/>
        </w:rPr>
        <w:t>;</w:t>
      </w:r>
    </w:p>
    <w:p w:rsidR="00587979" w:rsidRPr="000D61DF" w:rsidRDefault="00587979"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0D61DF" w:rsidRDefault="00E53743" w:rsidP="00496ECF">
      <w:pPr>
        <w:pStyle w:val="-11"/>
        <w:numPr>
          <w:ilvl w:val="1"/>
          <w:numId w:val="74"/>
        </w:numPr>
        <w:tabs>
          <w:tab w:val="left" w:pos="993"/>
        </w:tabs>
        <w:spacing w:line="360" w:lineRule="auto"/>
        <w:ind w:left="0" w:firstLine="709"/>
        <w:jc w:val="both"/>
        <w:rPr>
          <w:b/>
          <w:sz w:val="28"/>
          <w:szCs w:val="28"/>
        </w:rPr>
      </w:pPr>
      <w:r w:rsidRPr="000D61DF">
        <w:rPr>
          <w:b/>
          <w:sz w:val="28"/>
          <w:szCs w:val="28"/>
        </w:rPr>
        <w:t>Выпускник получит возможность научиться:</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выявлять </w:t>
      </w:r>
      <w:r w:rsidR="00E53743" w:rsidRPr="000D61DF">
        <w:rPr>
          <w:i/>
          <w:sz w:val="28"/>
          <w:szCs w:val="28"/>
          <w:lang w:eastAsia="en-US"/>
        </w:rPr>
        <w:t xml:space="preserve">и </w:t>
      </w:r>
      <w:r w:rsidRPr="000D61DF">
        <w:rPr>
          <w:i/>
          <w:sz w:val="28"/>
          <w:szCs w:val="28"/>
          <w:lang w:eastAsia="en-US"/>
        </w:rPr>
        <w:t xml:space="preserve">формулировать </w:t>
      </w:r>
      <w:r w:rsidR="00E53743" w:rsidRPr="000D61DF">
        <w:rPr>
          <w:i/>
          <w:sz w:val="28"/>
          <w:szCs w:val="28"/>
          <w:lang w:eastAsia="en-US"/>
        </w:rPr>
        <w:t>проблему, требующую технологического решения</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модифицировать </w:t>
      </w:r>
      <w:r w:rsidR="00E53743" w:rsidRPr="000D61DF">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0D61DF">
        <w:rPr>
          <w:i/>
          <w:sz w:val="28"/>
          <w:szCs w:val="28"/>
          <w:lang w:eastAsia="en-US"/>
        </w:rPr>
        <w:t xml:space="preserve">разрабатывать </w:t>
      </w:r>
      <w:r w:rsidR="00E53743" w:rsidRPr="000D61DF">
        <w:rPr>
          <w:i/>
          <w:sz w:val="28"/>
          <w:szCs w:val="28"/>
          <w:lang w:eastAsia="en-US"/>
        </w:rPr>
        <w:t>технологию на основе базовой технологи</w:t>
      </w:r>
      <w:r w:rsidRPr="000D61DF">
        <w:rPr>
          <w:i/>
          <w:sz w:val="28"/>
          <w:szCs w:val="28"/>
          <w:lang w:eastAsia="en-US"/>
        </w:rPr>
        <w:t>и;</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технологизировать </w:t>
      </w:r>
      <w:r w:rsidR="00E53743" w:rsidRPr="000D61DF">
        <w:rPr>
          <w:i/>
          <w:sz w:val="28"/>
          <w:szCs w:val="28"/>
          <w:lang w:eastAsia="en-US"/>
        </w:rPr>
        <w:t xml:space="preserve">свой опыт, </w:t>
      </w:r>
      <w:r w:rsidRPr="000D61DF">
        <w:rPr>
          <w:i/>
          <w:sz w:val="28"/>
          <w:szCs w:val="28"/>
          <w:lang w:eastAsia="en-US"/>
        </w:rPr>
        <w:t xml:space="preserve">представлять </w:t>
      </w:r>
      <w:r w:rsidR="00E53743" w:rsidRPr="000D61DF">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sz w:val="28"/>
          <w:szCs w:val="28"/>
          <w:lang w:eastAsia="en-US"/>
        </w:rPr>
      </w:pPr>
      <w:r w:rsidRPr="000D61DF">
        <w:rPr>
          <w:i/>
          <w:sz w:val="28"/>
          <w:szCs w:val="28"/>
          <w:lang w:eastAsia="en-US"/>
        </w:rPr>
        <w:t xml:space="preserve">оценивать </w:t>
      </w:r>
      <w:r w:rsidR="00E53743" w:rsidRPr="000D61DF">
        <w:rPr>
          <w:i/>
          <w:sz w:val="28"/>
          <w:szCs w:val="28"/>
          <w:lang w:eastAsia="en-US"/>
        </w:rPr>
        <w:t>коммерческий потенциал продукта и / или технологии</w:t>
      </w:r>
      <w:r w:rsidR="00E53743" w:rsidRPr="000D61DF">
        <w:rPr>
          <w:sz w:val="28"/>
          <w:szCs w:val="28"/>
          <w:lang w:eastAsia="en-US"/>
        </w:rPr>
        <w:t>.</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E53743" w:rsidRPr="000D61DF" w:rsidRDefault="00587979" w:rsidP="00941C6C">
      <w:pPr>
        <w:pStyle w:val="-11"/>
        <w:spacing w:line="360" w:lineRule="auto"/>
        <w:ind w:left="0" w:firstLine="709"/>
        <w:jc w:val="both"/>
        <w:rPr>
          <w:rFonts w:eastAsia="MS Mincho"/>
          <w:sz w:val="28"/>
          <w:szCs w:val="28"/>
        </w:rPr>
      </w:pPr>
      <w:r w:rsidRPr="000D61DF">
        <w:rPr>
          <w:sz w:val="28"/>
          <w:szCs w:val="28"/>
        </w:rPr>
        <w:lastRenderedPageBreak/>
        <w:t>Выпускник научится</w:t>
      </w:r>
      <w:r w:rsidR="00E53743" w:rsidRPr="000D61DF">
        <w:rPr>
          <w:sz w:val="28"/>
          <w:szCs w:val="28"/>
        </w:rPr>
        <w:t>:</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ситуацию на региональном рынке труда, называет тенденции е</w:t>
      </w:r>
      <w:r w:rsidR="00245F1D" w:rsidRPr="000D61DF">
        <w:rPr>
          <w:sz w:val="28"/>
          <w:szCs w:val="28"/>
          <w:lang w:eastAsia="en-US"/>
        </w:rPr>
        <w:t>е</w:t>
      </w:r>
      <w:r w:rsidR="00E53743" w:rsidRPr="000D61DF">
        <w:rPr>
          <w:sz w:val="28"/>
          <w:szCs w:val="28"/>
          <w:lang w:eastAsia="en-US"/>
        </w:rPr>
        <w:t xml:space="preserve"> развития,</w:t>
      </w:r>
    </w:p>
    <w:p w:rsidR="00E53743" w:rsidRPr="000D61DF" w:rsidRDefault="00F578F2"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разъяснять </w:t>
      </w:r>
      <w:r w:rsidR="00E53743" w:rsidRPr="000D61DF">
        <w:rPr>
          <w:sz w:val="28"/>
          <w:szCs w:val="28"/>
          <w:lang w:eastAsia="en-US"/>
        </w:rPr>
        <w:t>социальное значение групп профессий, востребованных на региональном рынке труда,</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предприятий региона проживания,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мотивы и причины принятия тех или иных решений,</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возможности и предпочтения, связанные с освоением определ</w:t>
      </w:r>
      <w:r w:rsidR="00245F1D" w:rsidRPr="000D61DF">
        <w:rPr>
          <w:sz w:val="28"/>
          <w:szCs w:val="28"/>
          <w:lang w:eastAsia="en-US"/>
        </w:rPr>
        <w:t>е</w:t>
      </w:r>
      <w:r w:rsidR="00E53743" w:rsidRPr="000D61DF">
        <w:rPr>
          <w:sz w:val="28"/>
          <w:szCs w:val="28"/>
          <w:lang w:eastAsia="en-US"/>
        </w:rPr>
        <w:t>нного уровня образовательных программ и реализацией тех или иных видов деятельности,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поиска, извлечения, структурирования и обработки информации о перспективах развития современных произво</w:t>
      </w:r>
      <w:proofErr w:type="gramStart"/>
      <w:r w:rsidR="00E53743" w:rsidRPr="000D61DF">
        <w:rPr>
          <w:sz w:val="28"/>
          <w:szCs w:val="28"/>
          <w:lang w:eastAsia="en-US"/>
        </w:rPr>
        <w:t>дств в р</w:t>
      </w:r>
      <w:proofErr w:type="gramEnd"/>
      <w:r w:rsidR="00E53743" w:rsidRPr="000D61DF">
        <w:rPr>
          <w:sz w:val="28"/>
          <w:szCs w:val="28"/>
          <w:lang w:eastAsia="en-US"/>
        </w:rPr>
        <w:t>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0D61DF">
        <w:rPr>
          <w:i/>
          <w:sz w:val="28"/>
          <w:szCs w:val="28"/>
          <w:lang w:eastAsia="en-US"/>
        </w:rPr>
        <w:lastRenderedPageBreak/>
        <w:t xml:space="preserve">предлагать </w:t>
      </w:r>
      <w:r w:rsidR="00E53743" w:rsidRPr="000D61DF">
        <w:rPr>
          <w:i/>
          <w:sz w:val="28"/>
          <w:szCs w:val="28"/>
          <w:lang w:eastAsia="en-US"/>
        </w:rPr>
        <w:t>альтернативные варианты траекторий профессионального образования для занятия заданных должностей</w:t>
      </w:r>
      <w:r w:rsidRPr="000D61DF">
        <w:rPr>
          <w:i/>
          <w:sz w:val="28"/>
          <w:szCs w:val="28"/>
          <w:lang w:eastAsia="en-US"/>
        </w:rPr>
        <w:t>;</w:t>
      </w:r>
    </w:p>
    <w:p w:rsidR="00E53743" w:rsidRPr="000D61DF"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0D61DF">
        <w:rPr>
          <w:i/>
          <w:sz w:val="28"/>
          <w:szCs w:val="28"/>
          <w:lang w:eastAsia="en-US"/>
        </w:rPr>
        <w:t xml:space="preserve">анализировать </w:t>
      </w:r>
      <w:r w:rsidR="00E53743" w:rsidRPr="000D61DF">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0D61DF">
        <w:rPr>
          <w:sz w:val="28"/>
          <w:szCs w:val="28"/>
          <w:lang w:eastAsia="en-US"/>
        </w:rPr>
        <w:t>.</w:t>
      </w:r>
    </w:p>
    <w:p w:rsidR="00E53743" w:rsidRPr="000D61DF" w:rsidRDefault="00E53743" w:rsidP="00941C6C">
      <w:pPr>
        <w:pStyle w:val="afff8"/>
        <w:ind w:firstLine="709"/>
        <w:outlineLvl w:val="0"/>
        <w:rPr>
          <w:b/>
          <w:szCs w:val="28"/>
        </w:rPr>
      </w:pPr>
      <w:bookmarkStart w:id="86" w:name="_Toc409691646"/>
      <w:bookmarkStart w:id="87" w:name="_Toc410653969"/>
      <w:bookmarkStart w:id="88" w:name="_Toc410702973"/>
      <w:bookmarkStart w:id="89" w:name="_Toc414553155"/>
      <w:r w:rsidRPr="000D61DF">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5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 завершении учебного года </w:t>
      </w:r>
      <w:proofErr w:type="gramStart"/>
      <w:r w:rsidRPr="000D61DF">
        <w:rPr>
          <w:rFonts w:ascii="Times New Roman" w:hAnsi="Times New Roman"/>
          <w:sz w:val="28"/>
          <w:szCs w:val="28"/>
        </w:rPr>
        <w:t>обучающийся</w:t>
      </w:r>
      <w:proofErr w:type="gramEnd"/>
      <w:r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рекламу как средство формирования потребностей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0D61DF">
        <w:rPr>
          <w:rFonts w:ascii="Times New Roman" w:hAnsi="Times New Roman"/>
          <w:sz w:val="28"/>
          <w:szCs w:val="28"/>
        </w:rPr>
        <w:t>;</w:t>
      </w:r>
      <w:proofErr w:type="gramEnd"/>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техническое задание, памятку, инструкцию, технологическую карту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моделей с помощью образовательного конструктора по инструкции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осуществляет выбор товара в модельной ситуации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модель по заданному прототипу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проведения испытания, анализа, модернизации модели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0D61DF">
        <w:rPr>
          <w:rFonts w:ascii="Times New Roman" w:hAnsi="Times New Roman"/>
          <w:sz w:val="28"/>
          <w:szCs w:val="28"/>
        </w:rPr>
        <w:t>ействий и взаимодействия в быту.</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6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 завершении учебного года </w:t>
      </w:r>
      <w:proofErr w:type="gramStart"/>
      <w:r w:rsidRPr="000D61DF">
        <w:rPr>
          <w:rFonts w:ascii="Times New Roman" w:hAnsi="Times New Roman"/>
          <w:sz w:val="28"/>
          <w:szCs w:val="28"/>
        </w:rPr>
        <w:t>обучающийся</w:t>
      </w:r>
      <w:proofErr w:type="gramEnd"/>
      <w:r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жизненный цикл технологии, приводя примеры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оперирует понятием «технологическая система» при описании средств удовлетворения потребностей человека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морфологический и функциональный анализ технологической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читает элементарные чертежи и эскизы</w:t>
      </w:r>
      <w:r w:rsidR="00523BF1" w:rsidRPr="000D61DF">
        <w:rPr>
          <w:rFonts w:ascii="Times New Roman" w:hAnsi="Times New Roman"/>
          <w:sz w:val="28"/>
          <w:szCs w:val="28"/>
        </w:rPr>
        <w:t>;</w:t>
      </w:r>
    </w:p>
    <w:p w:rsidR="00523BF1"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эскизы механизмов, интерьера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освоил техники обработки материалов (по выбору </w:t>
      </w:r>
      <w:proofErr w:type="gramStart"/>
      <w:r w:rsidRPr="000D61DF">
        <w:rPr>
          <w:rFonts w:ascii="Times New Roman" w:hAnsi="Times New Roman"/>
          <w:sz w:val="28"/>
          <w:szCs w:val="28"/>
        </w:rPr>
        <w:t>обучающегося</w:t>
      </w:r>
      <w:proofErr w:type="gramEnd"/>
      <w:r w:rsidRPr="000D61DF">
        <w:rPr>
          <w:rFonts w:ascii="Times New Roman" w:hAnsi="Times New Roman"/>
          <w:sz w:val="28"/>
          <w:szCs w:val="28"/>
        </w:rPr>
        <w:t xml:space="preserve"> в соответствии с содержанием проектной деятельности)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решения задач на взаимодействие со службами ЖКХ</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0D61DF">
        <w:rPr>
          <w:rFonts w:ascii="Times New Roman" w:hAnsi="Times New Roman"/>
          <w:sz w:val="28"/>
          <w:szCs w:val="28"/>
        </w:rPr>
        <w:t>е</w:t>
      </w:r>
      <w:r w:rsidRPr="000D61DF">
        <w:rPr>
          <w:rFonts w:ascii="Times New Roman" w:hAnsi="Times New Roman"/>
          <w:sz w:val="28"/>
          <w:szCs w:val="28"/>
        </w:rPr>
        <w:t>нных исследований потребительских интересов.</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7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 завершении учебного года </w:t>
      </w:r>
      <w:proofErr w:type="gramStart"/>
      <w:r w:rsidRPr="000D61DF">
        <w:rPr>
          <w:rFonts w:ascii="Times New Roman" w:hAnsi="Times New Roman"/>
          <w:sz w:val="28"/>
          <w:szCs w:val="28"/>
        </w:rPr>
        <w:t>обучающийся</w:t>
      </w:r>
      <w:proofErr w:type="gramEnd"/>
      <w:r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базовые операции редактора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 (на выбор образовательной организации)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простые системы с обратной связью на основе технических конструкторов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следует технологии, в том числе, в процессе изготовления субъективно нового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0D61DF" w:rsidRDefault="00E53743" w:rsidP="001E2A07">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8 класс</w:t>
      </w:r>
    </w:p>
    <w:p w:rsidR="00E53743" w:rsidRPr="000D61DF" w:rsidRDefault="00E53743" w:rsidP="001E2A0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 завершении учебного года </w:t>
      </w:r>
      <w:proofErr w:type="gramStart"/>
      <w:r w:rsidRPr="000D61DF">
        <w:rPr>
          <w:rFonts w:ascii="Times New Roman" w:hAnsi="Times New Roman"/>
          <w:sz w:val="28"/>
          <w:szCs w:val="28"/>
        </w:rPr>
        <w:t>обучающийся</w:t>
      </w:r>
      <w:proofErr w:type="gramEnd"/>
      <w:r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транспорта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ситуацию на региональном рынке труда, называет тенденции е</w:t>
      </w:r>
      <w:r w:rsidR="00A23AB5" w:rsidRPr="000D61DF">
        <w:rPr>
          <w:rFonts w:ascii="Times New Roman" w:hAnsi="Times New Roman"/>
          <w:sz w:val="28"/>
          <w:szCs w:val="28"/>
        </w:rPr>
        <w:t>е</w:t>
      </w:r>
      <w:r w:rsidRPr="000D61DF">
        <w:rPr>
          <w:rFonts w:ascii="Times New Roman" w:hAnsi="Times New Roman"/>
          <w:sz w:val="28"/>
          <w:szCs w:val="28"/>
        </w:rPr>
        <w:t xml:space="preserve"> развития;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и характеризует виды технической и технологической документации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функции модели и принципы моделирования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w:t>
      </w:r>
      <w:r w:rsidR="00A23AB5" w:rsidRPr="000D61DF">
        <w:rPr>
          <w:rFonts w:ascii="Times New Roman" w:hAnsi="Times New Roman"/>
          <w:sz w:val="28"/>
          <w:szCs w:val="28"/>
        </w:rPr>
        <w:t>е</w:t>
      </w:r>
      <w:r w:rsidRPr="000D61DF">
        <w:rPr>
          <w:rFonts w:ascii="Times New Roman" w:hAnsi="Times New Roman"/>
          <w:sz w:val="28"/>
          <w:szCs w:val="28"/>
        </w:rPr>
        <w:t>т модель, адекватную практической задаче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отбирает материал в соответствии с техническим решением или по заданным критериям</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рацион питания, адекватный ситуации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планирует продвижение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регламентирует заданный процесс в заданной форме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оценку и испытание полученного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технологическое решение с помощью текста, рисунков, графического изображения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лабораторного исследования продуктов питания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получил и проанализировал опыт компьютерного моделирования / проведения виртуального эксперимента по избранной </w:t>
      </w:r>
      <w:proofErr w:type="gramStart"/>
      <w:r w:rsidRPr="000D61DF">
        <w:rPr>
          <w:rFonts w:ascii="Times New Roman" w:hAnsi="Times New Roman"/>
          <w:sz w:val="28"/>
          <w:szCs w:val="28"/>
        </w:rPr>
        <w:t>обучающимся</w:t>
      </w:r>
      <w:proofErr w:type="gramEnd"/>
      <w:r w:rsidRPr="000D61DF">
        <w:rPr>
          <w:rFonts w:ascii="Times New Roman" w:hAnsi="Times New Roman"/>
          <w:sz w:val="28"/>
          <w:szCs w:val="28"/>
        </w:rPr>
        <w:t xml:space="preserve"> характеристике транспортного средства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выявления проблем транспортной логистики насел</w:t>
      </w:r>
      <w:r w:rsidR="00A23AB5" w:rsidRPr="000D61DF">
        <w:rPr>
          <w:rFonts w:ascii="Times New Roman" w:hAnsi="Times New Roman"/>
          <w:sz w:val="28"/>
          <w:szCs w:val="28"/>
        </w:rPr>
        <w:t>е</w:t>
      </w:r>
      <w:r w:rsidRPr="000D61DF">
        <w:rPr>
          <w:rFonts w:ascii="Times New Roman" w:hAnsi="Times New Roman"/>
          <w:sz w:val="28"/>
          <w:szCs w:val="28"/>
        </w:rPr>
        <w:t xml:space="preserve">нного пункта / </w:t>
      </w:r>
      <w:proofErr w:type="gramStart"/>
      <w:r w:rsidRPr="000D61DF">
        <w:rPr>
          <w:rFonts w:ascii="Times New Roman" w:hAnsi="Times New Roman"/>
          <w:sz w:val="28"/>
          <w:szCs w:val="28"/>
        </w:rPr>
        <w:t>трассы</w:t>
      </w:r>
      <w:proofErr w:type="gramEnd"/>
      <w:r w:rsidRPr="000D61DF">
        <w:rPr>
          <w:rFonts w:ascii="Times New Roman" w:hAnsi="Times New Roman"/>
          <w:sz w:val="28"/>
          <w:szCs w:val="28"/>
        </w:rPr>
        <w:t xml:space="preserve"> на основе самостоятельно спланированного наблюдения</w:t>
      </w:r>
      <w:r w:rsidR="00F578F2" w:rsidRPr="000D61DF">
        <w:rPr>
          <w:rFonts w:ascii="Times New Roman" w:hAnsi="Times New Roman"/>
          <w:sz w:val="28"/>
          <w:szCs w:val="28"/>
        </w:rPr>
        <w:t>;</w:t>
      </w:r>
      <w:r w:rsidRPr="000D61DF">
        <w:rPr>
          <w:rFonts w:ascii="Times New Roman" w:hAnsi="Times New Roman"/>
          <w:sz w:val="28"/>
          <w:szCs w:val="28"/>
        </w:rPr>
        <w:t xml:space="preserve"> </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моделирования транспортных потоков</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анализа объявлений, предлагающих работу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w:t>
      </w:r>
      <w:r w:rsidRPr="000D61DF">
        <w:rPr>
          <w:rFonts w:ascii="Times New Roman" w:hAnsi="Times New Roman"/>
          <w:sz w:val="28"/>
          <w:szCs w:val="28"/>
        </w:rPr>
        <w:lastRenderedPageBreak/>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0D61DF" w:rsidRDefault="00E53743" w:rsidP="001E2A07">
      <w:pPr>
        <w:tabs>
          <w:tab w:val="left" w:pos="851"/>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 xml:space="preserve">9 класс </w:t>
      </w:r>
    </w:p>
    <w:p w:rsidR="00E53743" w:rsidRPr="000D61DF" w:rsidRDefault="00E53743" w:rsidP="001E2A07">
      <w:pPr>
        <w:tabs>
          <w:tab w:val="left" w:pos="851"/>
        </w:tabs>
        <w:spacing w:after="0" w:line="360" w:lineRule="auto"/>
        <w:ind w:firstLine="851"/>
        <w:jc w:val="both"/>
        <w:rPr>
          <w:rFonts w:ascii="Times New Roman" w:hAnsi="Times New Roman"/>
          <w:sz w:val="28"/>
          <w:szCs w:val="28"/>
        </w:rPr>
      </w:pPr>
      <w:r w:rsidRPr="000D61DF">
        <w:rPr>
          <w:rFonts w:ascii="Times New Roman" w:hAnsi="Times New Roman"/>
          <w:sz w:val="28"/>
          <w:szCs w:val="28"/>
        </w:rPr>
        <w:t xml:space="preserve">По завершении учебного года </w:t>
      </w:r>
      <w:proofErr w:type="gramStart"/>
      <w:r w:rsidRPr="000D61DF">
        <w:rPr>
          <w:rFonts w:ascii="Times New Roman" w:hAnsi="Times New Roman"/>
          <w:sz w:val="28"/>
          <w:szCs w:val="28"/>
        </w:rPr>
        <w:t>обучающийся</w:t>
      </w:r>
      <w:proofErr w:type="gramEnd"/>
      <w:r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закономерности технологического развития цивилизации,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оценивает условия использования </w:t>
      </w:r>
      <w:proofErr w:type="gramStart"/>
      <w:r w:rsidRPr="000D61DF">
        <w:rPr>
          <w:rFonts w:ascii="Times New Roman" w:hAnsi="Times New Roman"/>
          <w:sz w:val="28"/>
          <w:szCs w:val="28"/>
        </w:rPr>
        <w:t>технологии</w:t>
      </w:r>
      <w:proofErr w:type="gramEnd"/>
      <w:r w:rsidRPr="000D61DF">
        <w:rPr>
          <w:rFonts w:ascii="Times New Roman" w:hAnsi="Times New Roman"/>
          <w:sz w:val="28"/>
          <w:szCs w:val="28"/>
        </w:rPr>
        <w:t xml:space="preserve"> в том числе с позиций экологической защищ</w:t>
      </w:r>
      <w:r w:rsidR="00A23AB5" w:rsidRPr="000D61DF">
        <w:rPr>
          <w:rFonts w:ascii="Times New Roman" w:hAnsi="Times New Roman"/>
          <w:sz w:val="28"/>
          <w:szCs w:val="28"/>
        </w:rPr>
        <w:t>е</w:t>
      </w:r>
      <w:r w:rsidRPr="000D61DF">
        <w:rPr>
          <w:rFonts w:ascii="Times New Roman" w:hAnsi="Times New Roman"/>
          <w:sz w:val="28"/>
          <w:szCs w:val="28"/>
        </w:rPr>
        <w:t>нности,</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0D61DF">
        <w:rPr>
          <w:rFonts w:ascii="Times New Roman" w:hAnsi="Times New Roman"/>
          <w:sz w:val="28"/>
          <w:szCs w:val="28"/>
        </w:rPr>
        <w:t>е</w:t>
      </w:r>
      <w:r w:rsidRPr="000D61DF">
        <w:rPr>
          <w:rFonts w:ascii="Times New Roman" w:hAnsi="Times New Roman"/>
          <w:sz w:val="28"/>
          <w:szCs w:val="28"/>
        </w:rPr>
        <w:t>м, в том числе самостоятельно планируя такого рода эксперименты,</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свои возможности и предпочтения, связанные с освоением определ</w:t>
      </w:r>
      <w:r w:rsidR="00A23AB5" w:rsidRPr="000D61DF">
        <w:rPr>
          <w:rFonts w:ascii="Times New Roman" w:hAnsi="Times New Roman"/>
          <w:sz w:val="28"/>
          <w:szCs w:val="28"/>
        </w:rPr>
        <w:t>е</w:t>
      </w:r>
      <w:r w:rsidRPr="000D61DF">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w:t>
      </w:r>
      <w:proofErr w:type="gramStart"/>
      <w:r w:rsidRPr="000D61DF">
        <w:rPr>
          <w:rFonts w:ascii="Times New Roman" w:hAnsi="Times New Roman"/>
          <w:sz w:val="28"/>
          <w:szCs w:val="28"/>
        </w:rPr>
        <w:t>дств в р</w:t>
      </w:r>
      <w:proofErr w:type="gramEnd"/>
      <w:r w:rsidRPr="000D61DF">
        <w:rPr>
          <w:rFonts w:ascii="Times New Roman" w:hAnsi="Times New Roman"/>
          <w:sz w:val="28"/>
          <w:szCs w:val="28"/>
        </w:rPr>
        <w:t>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предпрофессиональных проб,</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EA45E1">
      <w:pPr>
        <w:pStyle w:val="4"/>
      </w:pPr>
      <w:bookmarkStart w:id="90" w:name="_Toc409691647"/>
      <w:bookmarkStart w:id="91" w:name="_Toc410653970"/>
      <w:bookmarkStart w:id="92" w:name="_Toc414553156"/>
      <w:r w:rsidRPr="000D61DF">
        <w:t>1.2.</w:t>
      </w:r>
      <w:r w:rsidR="00EA45E1" w:rsidRPr="000D61DF">
        <w:t>5.16</w:t>
      </w:r>
      <w:r w:rsidRPr="000D61DF">
        <w:t xml:space="preserve">. </w:t>
      </w:r>
      <w:r w:rsidR="00B540EE" w:rsidRPr="000D61DF">
        <w:t>Физическая культура</w:t>
      </w:r>
      <w:bookmarkEnd w:id="90"/>
      <w:bookmarkEnd w:id="91"/>
      <w:bookmarkEnd w:id="92"/>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 xml:space="preserve">Выпускник научится: </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 xml:space="preserve">раскрывать базовые понятия и термины физической культуры, применять их в процессе совместных занятий физическими упражнениями со </w:t>
      </w:r>
      <w:r w:rsidRPr="000D61DF">
        <w:rPr>
          <w:rFonts w:ascii="Times New Roman" w:hAnsi="Times New Roman"/>
          <w:sz w:val="28"/>
          <w:szCs w:val="28"/>
        </w:rPr>
        <w:lastRenderedPageBreak/>
        <w:t>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акробатические комбинации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легкоатлетические упражнения в беге и в прыжках (в длину и высоту);</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спуски и торможения на лыжах с пологого склона;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осуществлять судейство по одному из осваиваемых видов спорта; </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0D61DF"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технико-тактические действия национальных видов спорта;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проплывать учебную дистанцию вольным стилем.</w:t>
      </w:r>
    </w:p>
    <w:p w:rsidR="00B540EE" w:rsidRPr="000D61DF" w:rsidRDefault="00B540EE">
      <w:pPr>
        <w:spacing w:after="0" w:line="360" w:lineRule="auto"/>
        <w:ind w:firstLine="709"/>
        <w:jc w:val="both"/>
        <w:rPr>
          <w:rFonts w:ascii="Times New Roman" w:hAnsi="Times New Roman"/>
          <w:b/>
          <w:sz w:val="28"/>
          <w:szCs w:val="28"/>
        </w:rPr>
      </w:pPr>
    </w:p>
    <w:p w:rsidR="00B540EE" w:rsidRPr="000D61DF" w:rsidRDefault="00523BF1" w:rsidP="00EA45E1">
      <w:pPr>
        <w:pStyle w:val="4"/>
      </w:pPr>
      <w:bookmarkStart w:id="93" w:name="_Toc409691648"/>
      <w:bookmarkStart w:id="94" w:name="_Toc410653971"/>
      <w:bookmarkStart w:id="95" w:name="_Toc414553157"/>
      <w:r w:rsidRPr="000D61DF">
        <w:t>1.2.</w:t>
      </w:r>
      <w:r w:rsidR="00EA45E1" w:rsidRPr="000D61DF">
        <w:t>5.17</w:t>
      </w:r>
      <w:r w:rsidRPr="000D61DF">
        <w:t xml:space="preserve">. </w:t>
      </w:r>
      <w:r w:rsidR="00B540EE" w:rsidRPr="000D61DF">
        <w:t>Основы безопасности жизнедеятельности</w:t>
      </w:r>
      <w:bookmarkEnd w:id="93"/>
      <w:bookmarkEnd w:id="94"/>
      <w:bookmarkEnd w:id="95"/>
    </w:p>
    <w:p w:rsidR="00E53743" w:rsidRPr="000D61DF" w:rsidRDefault="00E53743" w:rsidP="001E2A07">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sz w:val="28"/>
          <w:szCs w:val="28"/>
        </w:rPr>
        <w:t>классифицировать и характеризовать</w:t>
      </w:r>
      <w:r w:rsidRPr="000D61DF">
        <w:rPr>
          <w:rFonts w:ascii="Times New Roman" w:hAnsi="Times New Roman"/>
          <w:iCs/>
          <w:sz w:val="28"/>
          <w:szCs w:val="28"/>
        </w:rPr>
        <w:t xml:space="preserve"> условия экологической безопасности;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iCs/>
          <w:sz w:val="28"/>
          <w:szCs w:val="28"/>
        </w:rPr>
        <w:lastRenderedPageBreak/>
        <w:t>использовать знания о предельно допустимых концентрациях вредных веществ в атмосфере, воде и почве;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0D61DF">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бытовой химии;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коммуникации;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вести и применять способы самозащиты в </w:t>
      </w:r>
      <w:proofErr w:type="gramStart"/>
      <w:r w:rsidRPr="000D61DF">
        <w:rPr>
          <w:rFonts w:ascii="Times New Roman" w:hAnsi="Times New Roman"/>
          <w:sz w:val="28"/>
          <w:szCs w:val="28"/>
        </w:rPr>
        <w:t>криминогенной ситуации</w:t>
      </w:r>
      <w:proofErr w:type="gramEnd"/>
      <w:r w:rsidRPr="000D61DF">
        <w:rPr>
          <w:rFonts w:ascii="Times New Roman" w:hAnsi="Times New Roman"/>
          <w:sz w:val="28"/>
          <w:szCs w:val="28"/>
        </w:rPr>
        <w:t xml:space="preserve"> на улице;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вести и применять способы самозащиты в </w:t>
      </w:r>
      <w:proofErr w:type="gramStart"/>
      <w:r w:rsidRPr="000D61DF">
        <w:rPr>
          <w:rFonts w:ascii="Times New Roman" w:hAnsi="Times New Roman"/>
          <w:sz w:val="28"/>
          <w:szCs w:val="28"/>
        </w:rPr>
        <w:t>криминогенной ситуации</w:t>
      </w:r>
      <w:proofErr w:type="gramEnd"/>
      <w:r w:rsidRPr="000D61DF">
        <w:rPr>
          <w:rFonts w:ascii="Times New Roman" w:hAnsi="Times New Roman"/>
          <w:sz w:val="28"/>
          <w:szCs w:val="28"/>
        </w:rPr>
        <w:t xml:space="preserve"> в подъезде;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вести и применять способы самозащиты в </w:t>
      </w:r>
      <w:proofErr w:type="gramStart"/>
      <w:r w:rsidRPr="000D61DF">
        <w:rPr>
          <w:rFonts w:ascii="Times New Roman" w:hAnsi="Times New Roman"/>
          <w:sz w:val="28"/>
          <w:szCs w:val="28"/>
        </w:rPr>
        <w:t>криминогенной ситуации</w:t>
      </w:r>
      <w:proofErr w:type="gramEnd"/>
      <w:r w:rsidRPr="000D61DF">
        <w:rPr>
          <w:rFonts w:ascii="Times New Roman" w:hAnsi="Times New Roman"/>
          <w:sz w:val="28"/>
          <w:szCs w:val="28"/>
        </w:rPr>
        <w:t xml:space="preserve"> в лифте;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вести и применять способы самозащиты в </w:t>
      </w:r>
      <w:proofErr w:type="gramStart"/>
      <w:r w:rsidRPr="000D61DF">
        <w:rPr>
          <w:rFonts w:ascii="Times New Roman" w:hAnsi="Times New Roman"/>
          <w:sz w:val="28"/>
          <w:szCs w:val="28"/>
        </w:rPr>
        <w:t>криминогенной ситуации</w:t>
      </w:r>
      <w:proofErr w:type="gramEnd"/>
      <w:r w:rsidRPr="000D61DF">
        <w:rPr>
          <w:rFonts w:ascii="Times New Roman" w:hAnsi="Times New Roman"/>
          <w:sz w:val="28"/>
          <w:szCs w:val="28"/>
        </w:rPr>
        <w:t xml:space="preserve"> в квартире;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карманной краже;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попытке мошенничества;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дорожного движения;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адекватно оценивать ситуацию и безопасно действовать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индивидуальной защиты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применять первичные средства пожаротушения;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пешехода;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велосипедиста;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соблюдать правила безопасности дорожного </w:t>
      </w:r>
      <w:proofErr w:type="gramStart"/>
      <w:r w:rsidRPr="000D61DF">
        <w:rPr>
          <w:rFonts w:ascii="Times New Roman" w:hAnsi="Times New Roman"/>
          <w:sz w:val="28"/>
          <w:szCs w:val="28"/>
        </w:rPr>
        <w:t>движения пассажира транспортного средства</w:t>
      </w:r>
      <w:r w:rsidR="00AA585F" w:rsidRPr="000D61DF">
        <w:rPr>
          <w:rFonts w:ascii="Times New Roman" w:hAnsi="Times New Roman"/>
          <w:sz w:val="28"/>
          <w:szCs w:val="28"/>
        </w:rPr>
        <w:t xml:space="preserve"> </w:t>
      </w:r>
      <w:r w:rsidR="00AA585F" w:rsidRPr="000D61DF">
        <w:rPr>
          <w:rFonts w:ascii="Times New Roman" w:eastAsia="Times New Roman" w:hAnsi="Times New Roman"/>
          <w:sz w:val="28"/>
          <w:szCs w:val="28"/>
          <w:lang w:eastAsia="ru-RU"/>
        </w:rPr>
        <w:t>правила поведения</w:t>
      </w:r>
      <w:proofErr w:type="gramEnd"/>
      <w:r w:rsidR="00AA585F" w:rsidRPr="000D61DF">
        <w:rPr>
          <w:rFonts w:ascii="Times New Roman" w:eastAsia="Times New Roman" w:hAnsi="Times New Roman"/>
          <w:sz w:val="28"/>
          <w:szCs w:val="28"/>
          <w:lang w:eastAsia="ru-RU"/>
        </w:rPr>
        <w:t xml:space="preserve"> на транспорте (наземном, в том числе железнодорожном, воздушном и водном)</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у воды 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средства и способы само- и взаимопомощи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готовиться к туристическим походам;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ориентироваться на местности;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поддерживать огонь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очищать воду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подавать сигналы бедствия и отвечать на них;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классифицировать мероприятия по защите населения от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защиты; </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действовать по сигналу «Внимание всем!»;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w:t>
      </w:r>
      <w:r w:rsidR="00F962DD" w:rsidRPr="000D61DF">
        <w:rPr>
          <w:rFonts w:ascii="Times New Roman" w:hAnsi="Times New Roman"/>
          <w:sz w:val="28"/>
          <w:szCs w:val="28"/>
        </w:rPr>
        <w:t xml:space="preserve">и коллективной </w:t>
      </w:r>
      <w:r w:rsidRPr="000D61DF">
        <w:rPr>
          <w:rFonts w:ascii="Times New Roman" w:hAnsi="Times New Roman"/>
          <w:sz w:val="28"/>
          <w:szCs w:val="28"/>
        </w:rPr>
        <w:t>защиты;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классифицировать и характеризовать опасные ситуации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оповещать (вызывать) экстренные службы при чрезвычайной ситуации;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классифицировать мероприятия и факторы, укрепляющие и разрушающие здоровье;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нагрузку и профилактические занятия по укреплению здоровья;</w:t>
      </w:r>
      <w:r w:rsidR="00F578F2" w:rsidRPr="000D61DF">
        <w:rPr>
          <w:rFonts w:ascii="Times New Roman" w:hAnsi="Times New Roman"/>
          <w:sz w:val="28"/>
          <w:szCs w:val="28"/>
        </w:rPr>
        <w:t xml:space="preserve"> </w:t>
      </w:r>
      <w:r w:rsidRPr="000D61DF">
        <w:rPr>
          <w:rFonts w:ascii="Times New Roman" w:hAnsi="Times New Roman"/>
          <w:sz w:val="28"/>
          <w:szCs w:val="28"/>
        </w:rPr>
        <w:t>планировать распорядок дня с учетом нагрузок;</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выявлять мероприятия и факторы, потенциально опасные для здоровья;</w:t>
      </w:r>
    </w:p>
    <w:p w:rsidR="00EA45E1"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ресурсы интернета;</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анализировать состояние своего здоровья;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состояния оказания неотложной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использовать алгоритм действий по оказанию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 xml:space="preserve">классифицировать </w:t>
      </w:r>
      <w:r w:rsidRPr="000D61DF">
        <w:rPr>
          <w:rFonts w:ascii="Times New Roman" w:hAnsi="Times New Roman"/>
          <w:sz w:val="28"/>
          <w:szCs w:val="28"/>
        </w:rPr>
        <w:t>средства оказания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наружном и внутреннем кровотечении;</w:t>
      </w:r>
    </w:p>
    <w:p w:rsidR="007A1E4C" w:rsidRPr="000D61DF"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извлекать инородное тело из верхних дыхательных путей;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ушибах;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растяжениях;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вывихах;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переломах;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оказывать первую помощь при ожогах;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оказывать первую помощь при </w:t>
      </w:r>
      <w:r w:rsidR="007A1E4C" w:rsidRPr="000D61DF">
        <w:rPr>
          <w:rFonts w:ascii="Times New Roman" w:hAnsi="Times New Roman"/>
          <w:sz w:val="28"/>
          <w:szCs w:val="28"/>
        </w:rPr>
        <w:t>отморожениях и общем переохлаждении</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отравлениях;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тепловом (солнечном) ударе;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укусе насекомых</w:t>
      </w:r>
      <w:r w:rsidR="007A1E4C" w:rsidRPr="000D61DF">
        <w:rPr>
          <w:rFonts w:ascii="Times New Roman" w:hAnsi="Times New Roman"/>
          <w:sz w:val="28"/>
          <w:szCs w:val="28"/>
        </w:rPr>
        <w:t xml:space="preserve"> и змей.</w:t>
      </w:r>
    </w:p>
    <w:p w:rsidR="00E53743" w:rsidRPr="000D61DF" w:rsidRDefault="00E53743" w:rsidP="001E2A0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безопасно использовать средства индивидуальной защиты велосипедиста;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готовиться к туристическим поездкам;</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безопасно вести и применять права покупателя;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0D61DF">
        <w:rPr>
          <w:rFonts w:ascii="Times New Roman" w:hAnsi="Times New Roman"/>
          <w:i/>
          <w:sz w:val="28"/>
          <w:szCs w:val="28"/>
        </w:rPr>
        <w:t>анализировать последствия проявления терроризма, экстремизма, наркотизма;</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0D61DF">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00F578F2" w:rsidRPr="000D61DF">
        <w:rPr>
          <w:rFonts w:ascii="Times New Roman" w:hAnsi="Times New Roman"/>
          <w:i/>
          <w:sz w:val="28"/>
          <w:szCs w:val="28"/>
        </w:rPr>
        <w:t xml:space="preserve"> </w:t>
      </w:r>
      <w:r w:rsidRPr="000D61DF">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bCs/>
          <w:i/>
          <w:sz w:val="28"/>
          <w:szCs w:val="28"/>
        </w:rPr>
        <w:t xml:space="preserve">характеризовать </w:t>
      </w:r>
      <w:r w:rsidRPr="000D61DF">
        <w:rPr>
          <w:rFonts w:ascii="Times New Roman" w:hAnsi="Times New Roman"/>
          <w:i/>
          <w:sz w:val="28"/>
          <w:szCs w:val="28"/>
        </w:rPr>
        <w:t xml:space="preserve">роль семьи в жизни личности и общества и ее влияние на здоровье человека;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классифицировать и характеризовать основные положения</w:t>
      </w:r>
      <w:r w:rsidR="00F578F2" w:rsidRPr="000D61DF">
        <w:rPr>
          <w:rFonts w:ascii="Times New Roman" w:hAnsi="Times New Roman"/>
          <w:i/>
          <w:sz w:val="28"/>
          <w:szCs w:val="28"/>
        </w:rPr>
        <w:t xml:space="preserve"> </w:t>
      </w:r>
      <w:r w:rsidRPr="000D61DF">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классифицировать основные правовые аспекты оказания первой помощи;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не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оказывать первую помощь при остановке сердечной 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коме;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поражении электрическим током;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усваивать приемы действий в различных опасных и чрезвычайных ситуациях;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0D61DF"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0D61DF" w:rsidRDefault="00523BF1">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1E2A07" w:rsidP="00B327FE">
      <w:pPr>
        <w:pStyle w:val="2"/>
      </w:pPr>
      <w:bookmarkStart w:id="98" w:name="_Toc410653972"/>
      <w:bookmarkStart w:id="99" w:name="_Toc414553158"/>
      <w:r w:rsidRPr="000D61DF">
        <w:lastRenderedPageBreak/>
        <w:t xml:space="preserve">1.3. </w:t>
      </w:r>
      <w:r w:rsidR="00B540EE" w:rsidRPr="000D61DF">
        <w:t xml:space="preserve">Система </w:t>
      </w:r>
      <w:proofErr w:type="gramStart"/>
      <w:r w:rsidR="00B540EE" w:rsidRPr="000D61DF">
        <w:t xml:space="preserve">оценки </w:t>
      </w:r>
      <w:bookmarkEnd w:id="96"/>
      <w:r w:rsidR="000D4F24" w:rsidRPr="000D61DF">
        <w:t>достижения планируемых результатов освоения основной образовательной программы основного общего образования</w:t>
      </w:r>
      <w:bookmarkEnd w:id="97"/>
      <w:bookmarkEnd w:id="98"/>
      <w:bookmarkEnd w:id="99"/>
      <w:proofErr w:type="gramEnd"/>
    </w:p>
    <w:p w:rsidR="002F5340" w:rsidRPr="000D61DF" w:rsidRDefault="002F5340" w:rsidP="0012121B">
      <w:pPr>
        <w:pStyle w:val="afffa"/>
        <w:ind w:firstLine="709"/>
        <w:rPr>
          <w:b/>
        </w:rPr>
      </w:pPr>
    </w:p>
    <w:p w:rsidR="002F5340" w:rsidRPr="000D61DF" w:rsidRDefault="002F5340" w:rsidP="0012121B">
      <w:pPr>
        <w:pStyle w:val="afffa"/>
        <w:ind w:firstLine="709"/>
        <w:rPr>
          <w:b/>
        </w:rPr>
      </w:pPr>
      <w:r w:rsidRPr="000D61DF">
        <w:rPr>
          <w:b/>
        </w:rPr>
        <w:t>1.3.1. Общие положения</w:t>
      </w:r>
    </w:p>
    <w:p w:rsidR="002F5340" w:rsidRPr="000D61DF" w:rsidRDefault="002F5340" w:rsidP="0012121B">
      <w:pPr>
        <w:pStyle w:val="afffa"/>
        <w:ind w:firstLine="709"/>
      </w:pPr>
      <w:r w:rsidRPr="000D61D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0D61DF" w:rsidRDefault="002F5340" w:rsidP="0012121B">
      <w:pPr>
        <w:pStyle w:val="afffa"/>
        <w:ind w:firstLine="709"/>
      </w:pPr>
      <w:r w:rsidRPr="000D61DF">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0D61DF" w:rsidRDefault="002F5340" w:rsidP="008914DC">
      <w:pPr>
        <w:pStyle w:val="afffa"/>
        <w:numPr>
          <w:ilvl w:val="0"/>
          <w:numId w:val="193"/>
        </w:numPr>
        <w:ind w:left="0" w:firstLine="709"/>
      </w:pPr>
      <w:r w:rsidRPr="000D61DF">
        <w:t>оценка образовательных достижений обучающихся</w:t>
      </w:r>
      <w:r w:rsidR="00F578F2" w:rsidRPr="000D61DF">
        <w:t xml:space="preserve"> </w:t>
      </w:r>
      <w:r w:rsidRPr="000D61DF">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0D61DF" w:rsidRDefault="002F5340" w:rsidP="008914DC">
      <w:pPr>
        <w:pStyle w:val="afffa"/>
        <w:numPr>
          <w:ilvl w:val="0"/>
          <w:numId w:val="193"/>
        </w:numPr>
        <w:ind w:left="0" w:firstLine="709"/>
      </w:pPr>
      <w:r w:rsidRPr="000D61DF">
        <w:t>оценка результатов деятельности педагогических кадров</w:t>
      </w:r>
      <w:r w:rsidR="00F578F2" w:rsidRPr="000D61DF">
        <w:t xml:space="preserve"> </w:t>
      </w:r>
      <w:r w:rsidRPr="000D61DF">
        <w:t>как основа аттестационных процедур;</w:t>
      </w:r>
    </w:p>
    <w:p w:rsidR="002F5340" w:rsidRPr="000D61DF" w:rsidRDefault="002F5340" w:rsidP="008914DC">
      <w:pPr>
        <w:pStyle w:val="afffa"/>
        <w:numPr>
          <w:ilvl w:val="0"/>
          <w:numId w:val="193"/>
        </w:numPr>
        <w:ind w:left="0" w:firstLine="709"/>
      </w:pPr>
      <w:r w:rsidRPr="000D61DF">
        <w:t>оценка результатов деятельности образовательной организациикак основа аккредитационных процедур.</w:t>
      </w:r>
    </w:p>
    <w:p w:rsidR="002F5340" w:rsidRPr="000D61DF" w:rsidRDefault="002F5340" w:rsidP="0012121B">
      <w:pPr>
        <w:pStyle w:val="afffa"/>
        <w:ind w:firstLine="709"/>
      </w:pPr>
      <w:r w:rsidRPr="000D61DF">
        <w:t xml:space="preserve">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w:t>
      </w:r>
      <w:proofErr w:type="gramStart"/>
      <w:r w:rsidRPr="000D61DF">
        <w:t>обучающимися</w:t>
      </w:r>
      <w:proofErr w:type="gramEnd"/>
      <w:r w:rsidRPr="000D61DF">
        <w:t xml:space="preserve"> основной образовательной программы образовательной организации.</w:t>
      </w:r>
    </w:p>
    <w:p w:rsidR="002F5340" w:rsidRPr="000D61DF" w:rsidRDefault="002F5340" w:rsidP="0012121B">
      <w:pPr>
        <w:pStyle w:val="afffa"/>
        <w:ind w:firstLine="709"/>
      </w:pPr>
      <w:r w:rsidRPr="000D61DF">
        <w:t>Система оценки включает процедуры внутренней и внешней оценки.</w:t>
      </w:r>
    </w:p>
    <w:p w:rsidR="002F5340" w:rsidRPr="000D61DF" w:rsidRDefault="002F5340" w:rsidP="0012121B">
      <w:pPr>
        <w:pStyle w:val="afffa"/>
        <w:ind w:firstLine="709"/>
      </w:pPr>
      <w:r w:rsidRPr="000D61DF">
        <w:t>Внутренняя оценка</w:t>
      </w:r>
      <w:r w:rsidR="00F578F2" w:rsidRPr="000D61DF">
        <w:rPr>
          <w:b/>
        </w:rPr>
        <w:t xml:space="preserve"> </w:t>
      </w:r>
      <w:r w:rsidRPr="000D61DF">
        <w:t>включает:</w:t>
      </w:r>
    </w:p>
    <w:p w:rsidR="002F5340" w:rsidRPr="000D61DF" w:rsidRDefault="002F5340" w:rsidP="008914DC">
      <w:pPr>
        <w:pStyle w:val="afffa"/>
        <w:numPr>
          <w:ilvl w:val="0"/>
          <w:numId w:val="195"/>
        </w:numPr>
      </w:pPr>
      <w:r w:rsidRPr="000D61DF">
        <w:t>стартовую диагностику,</w:t>
      </w:r>
    </w:p>
    <w:p w:rsidR="002F5340" w:rsidRPr="000D61DF" w:rsidRDefault="002F5340" w:rsidP="008914DC">
      <w:pPr>
        <w:pStyle w:val="afffa"/>
        <w:numPr>
          <w:ilvl w:val="0"/>
          <w:numId w:val="195"/>
        </w:numPr>
      </w:pPr>
      <w:r w:rsidRPr="000D61DF">
        <w:t>текущую и тематическую оценку,</w:t>
      </w:r>
    </w:p>
    <w:p w:rsidR="002F5340" w:rsidRPr="000D61DF" w:rsidRDefault="002F5340" w:rsidP="008914DC">
      <w:pPr>
        <w:pStyle w:val="afffa"/>
        <w:numPr>
          <w:ilvl w:val="0"/>
          <w:numId w:val="195"/>
        </w:numPr>
      </w:pPr>
      <w:r w:rsidRPr="000D61DF">
        <w:t>портфолио,</w:t>
      </w:r>
    </w:p>
    <w:p w:rsidR="002F5340" w:rsidRPr="000D61DF" w:rsidRDefault="002F5340" w:rsidP="008914DC">
      <w:pPr>
        <w:pStyle w:val="afffa"/>
        <w:numPr>
          <w:ilvl w:val="0"/>
          <w:numId w:val="195"/>
        </w:numPr>
      </w:pPr>
      <w:r w:rsidRPr="000D61DF">
        <w:lastRenderedPageBreak/>
        <w:t>внутришкольный мониторинг образовательных достижений,</w:t>
      </w:r>
    </w:p>
    <w:p w:rsidR="002F5340" w:rsidRPr="000D61DF" w:rsidRDefault="002F5340" w:rsidP="008914DC">
      <w:pPr>
        <w:pStyle w:val="afffa"/>
        <w:numPr>
          <w:ilvl w:val="0"/>
          <w:numId w:val="195"/>
        </w:numPr>
      </w:pPr>
      <w:r w:rsidRPr="000D61DF">
        <w:t xml:space="preserve">промежуточную и итоговую аттестацию </w:t>
      </w:r>
      <w:proofErr w:type="gramStart"/>
      <w:r w:rsidRPr="000D61DF">
        <w:t>обучающихся</w:t>
      </w:r>
      <w:proofErr w:type="gramEnd"/>
      <w:r w:rsidRPr="000D61DF">
        <w:t>.</w:t>
      </w:r>
    </w:p>
    <w:p w:rsidR="002F5340" w:rsidRPr="000D61DF" w:rsidRDefault="002F5340" w:rsidP="0012121B">
      <w:pPr>
        <w:pStyle w:val="afffa"/>
        <w:ind w:firstLine="709"/>
      </w:pPr>
      <w:r w:rsidRPr="000D61DF">
        <w:t>К внешним процедурам относятся:</w:t>
      </w:r>
    </w:p>
    <w:p w:rsidR="002F5340" w:rsidRPr="000D61DF" w:rsidRDefault="002F5340" w:rsidP="008914DC">
      <w:pPr>
        <w:pStyle w:val="afffa"/>
        <w:numPr>
          <w:ilvl w:val="0"/>
          <w:numId w:val="196"/>
        </w:numPr>
        <w:ind w:left="0" w:firstLine="709"/>
      </w:pPr>
      <w:r w:rsidRPr="000D61DF">
        <w:t>государственная итоговая аттестация</w:t>
      </w:r>
      <w:r w:rsidRPr="000D61DF">
        <w:rPr>
          <w:rStyle w:val="af3"/>
        </w:rPr>
        <w:footnoteReference w:id="9"/>
      </w:r>
      <w:r w:rsidRPr="000D61DF">
        <w:t>,</w:t>
      </w:r>
    </w:p>
    <w:p w:rsidR="002F5340" w:rsidRPr="000D61DF" w:rsidRDefault="002F5340" w:rsidP="008914DC">
      <w:pPr>
        <w:pStyle w:val="afffa"/>
        <w:numPr>
          <w:ilvl w:val="0"/>
          <w:numId w:val="196"/>
        </w:numPr>
        <w:ind w:left="0" w:firstLine="709"/>
      </w:pPr>
      <w:r w:rsidRPr="000D61DF">
        <w:t>независимая оценка качества образования</w:t>
      </w:r>
      <w:r w:rsidRPr="000D61DF">
        <w:rPr>
          <w:rStyle w:val="af3"/>
        </w:rPr>
        <w:footnoteReference w:id="10"/>
      </w:r>
      <w:r w:rsidRPr="000D61DF">
        <w:t xml:space="preserve"> и</w:t>
      </w:r>
    </w:p>
    <w:p w:rsidR="002F5340" w:rsidRPr="000D61DF" w:rsidRDefault="002F5340" w:rsidP="008914DC">
      <w:pPr>
        <w:pStyle w:val="afffa"/>
        <w:numPr>
          <w:ilvl w:val="0"/>
          <w:numId w:val="196"/>
        </w:numPr>
        <w:ind w:left="0" w:firstLine="709"/>
      </w:pPr>
      <w:proofErr w:type="gramStart"/>
      <w:r w:rsidRPr="000D61DF">
        <w:t>мониторинговые исследования</w:t>
      </w:r>
      <w:r w:rsidRPr="000D61DF">
        <w:rPr>
          <w:rStyle w:val="af3"/>
        </w:rPr>
        <w:footnoteReference w:id="11"/>
      </w:r>
      <w:r w:rsidRPr="000D61DF">
        <w:t xml:space="preserve"> муниципального, регионального и федерального уровней.</w:t>
      </w:r>
      <w:proofErr w:type="gramEnd"/>
    </w:p>
    <w:p w:rsidR="002F5340" w:rsidRPr="000D61DF" w:rsidRDefault="002F5340" w:rsidP="0012121B">
      <w:pPr>
        <w:pStyle w:val="afffa"/>
        <w:ind w:firstLine="709"/>
      </w:pPr>
      <w:r w:rsidRPr="000D61DF">
        <w:t>Особенности каждой из указанных процедур описаны в п.1.3.3 настоящего документа.</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0D61DF" w:rsidRDefault="002F5340" w:rsidP="0012121B">
      <w:pPr>
        <w:pStyle w:val="afffa"/>
        <w:ind w:firstLine="709"/>
        <w:rPr>
          <w:bCs/>
        </w:rPr>
      </w:pPr>
      <w:r w:rsidRPr="000D61DF">
        <w:rPr>
          <w:bCs/>
        </w:rPr>
        <w:t>Уровневый подход</w:t>
      </w:r>
      <w:r w:rsidR="00F578F2" w:rsidRPr="000D61DF">
        <w:rPr>
          <w:bCs/>
        </w:rPr>
        <w:t xml:space="preserve"> </w:t>
      </w:r>
      <w:r w:rsidRPr="000D61DF">
        <w:rPr>
          <w:bCs/>
        </w:rPr>
        <w:t xml:space="preserve">служит важнейшей основой для организации индивидуальной работы с учащимися. </w:t>
      </w:r>
      <w:r w:rsidRPr="000D61DF">
        <w:t xml:space="preserve">Он реализуется как по отношению </w:t>
      </w:r>
      <w:r w:rsidRPr="000D61DF">
        <w:rPr>
          <w:bCs/>
        </w:rPr>
        <w:t>к содержанию оценки, так и к представлению и интерпретации результатов измерений.</w:t>
      </w:r>
    </w:p>
    <w:p w:rsidR="002F5340" w:rsidRPr="000D61DF" w:rsidRDefault="002F5340" w:rsidP="0012121B">
      <w:pPr>
        <w:pStyle w:val="afffa"/>
        <w:ind w:firstLine="709"/>
        <w:rPr>
          <w:bCs/>
        </w:rPr>
      </w:pPr>
      <w:r w:rsidRPr="000D61DF">
        <w:rPr>
          <w:bCs/>
        </w:rPr>
        <w:t>Уровневый подход к содержанию оценки</w:t>
      </w:r>
      <w:r w:rsidR="00F578F2" w:rsidRPr="000D61DF">
        <w:rPr>
          <w:b/>
          <w:bCs/>
        </w:rPr>
        <w:t xml:space="preserve"> </w:t>
      </w:r>
      <w:r w:rsidRPr="000D61DF">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D61DF">
        <w:t xml:space="preserve">Достижение планируемых результатов, отнесенных к блоку «Выпускник научится», выносится на итоговую оценку, которая может осуществляться как </w:t>
      </w:r>
      <w:r w:rsidRPr="000D61DF">
        <w:lastRenderedPageBreak/>
        <w:t xml:space="preserve">в ходе обучения, так и в конце обучения, в том числе – в форме государственной итоговой аттестации. </w:t>
      </w:r>
      <w:r w:rsidRPr="000D61DF">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D61DF">
        <w:t xml:space="preserve"> планируемых результатах, представленных в блоках «Выпускник научится» и </w:t>
      </w:r>
      <w:r w:rsidRPr="000D61DF">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0D61DF">
        <w:rPr>
          <w:bCs/>
        </w:rPr>
        <w:t>е</w:t>
      </w:r>
      <w:r w:rsidRPr="000D61DF">
        <w:rPr>
          <w:bCs/>
        </w:rPr>
        <w:t>х блоках.</w:t>
      </w:r>
    </w:p>
    <w:p w:rsidR="002F5340" w:rsidRPr="000D61DF" w:rsidRDefault="002F5340" w:rsidP="0012121B">
      <w:pPr>
        <w:pStyle w:val="afffa"/>
        <w:ind w:firstLine="709"/>
        <w:rPr>
          <w:bCs/>
        </w:rPr>
      </w:pPr>
      <w:r w:rsidRPr="000D61DF">
        <w:rPr>
          <w:bCs/>
        </w:rPr>
        <w:t>Уровневый подход к представлению и интерпретации результатов</w:t>
      </w:r>
      <w:r w:rsidR="000B698C" w:rsidRPr="000D61DF">
        <w:rPr>
          <w:b/>
          <w:bCs/>
        </w:rPr>
        <w:t xml:space="preserve"> </w:t>
      </w:r>
      <w:r w:rsidRPr="000D61DF">
        <w:rPr>
          <w:bCs/>
        </w:rPr>
        <w:t xml:space="preserve">реализуется за счет фиксации различных уровней достижения </w:t>
      </w:r>
      <w:proofErr w:type="gramStart"/>
      <w:r w:rsidRPr="000D61DF">
        <w:rPr>
          <w:bCs/>
        </w:rPr>
        <w:t>обучающимися</w:t>
      </w:r>
      <w:proofErr w:type="gramEnd"/>
      <w:r w:rsidRPr="000D61DF">
        <w:rPr>
          <w:bCs/>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0D61DF">
        <w:rPr>
          <w:bCs/>
        </w:rPr>
        <w:t>обучающихся</w:t>
      </w:r>
      <w:proofErr w:type="gramEnd"/>
      <w:r w:rsidRPr="000D61DF">
        <w:rPr>
          <w:bCs/>
        </w:rPr>
        <w:t xml:space="preserve"> решать типовые учебные задачи, целенаправленно отрабатываемые со всеми учащимися в ходе учебного процесса. </w:t>
      </w:r>
      <w:r w:rsidRPr="000D61DF">
        <w:t>Овладение базовым уровнем является достаточным для продолжения обучения и усвоения последующего материала.</w:t>
      </w:r>
    </w:p>
    <w:p w:rsidR="002F5340" w:rsidRPr="000D61DF" w:rsidRDefault="002F5340" w:rsidP="0012121B">
      <w:pPr>
        <w:spacing w:after="0" w:line="360" w:lineRule="auto"/>
        <w:ind w:firstLine="709"/>
        <w:jc w:val="both"/>
        <w:rPr>
          <w:rFonts w:ascii="Times New Roman" w:hAnsi="Times New Roman"/>
          <w:bCs/>
          <w:sz w:val="28"/>
          <w:szCs w:val="28"/>
          <w:lang w:eastAsia="ru-RU"/>
        </w:rPr>
      </w:pPr>
      <w:r w:rsidRPr="000D61DF">
        <w:rPr>
          <w:rFonts w:ascii="Times New Roman" w:hAnsi="Times New Roman"/>
          <w:bCs/>
          <w:sz w:val="28"/>
          <w:szCs w:val="28"/>
          <w:lang w:eastAsia="ru-RU"/>
        </w:rPr>
        <w:t>Комплексный подход к оценке образовательных достижений реализуется пут</w:t>
      </w:r>
      <w:r w:rsidR="00A23AB5" w:rsidRPr="000D61DF">
        <w:rPr>
          <w:rFonts w:ascii="Times New Roman" w:hAnsi="Times New Roman"/>
          <w:bCs/>
          <w:sz w:val="28"/>
          <w:szCs w:val="28"/>
          <w:lang w:eastAsia="ru-RU"/>
        </w:rPr>
        <w:t>е</w:t>
      </w:r>
      <w:r w:rsidRPr="000D61DF">
        <w:rPr>
          <w:rFonts w:ascii="Times New Roman" w:hAnsi="Times New Roman"/>
          <w:bCs/>
          <w:sz w:val="28"/>
          <w:szCs w:val="28"/>
          <w:lang w:eastAsia="ru-RU"/>
        </w:rPr>
        <w:t>м</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оценки тр</w:t>
      </w:r>
      <w:r w:rsidR="00A23AB5" w:rsidRPr="000D61DF">
        <w:rPr>
          <w:rFonts w:ascii="Times New Roman" w:hAnsi="Times New Roman"/>
          <w:bCs/>
          <w:sz w:val="28"/>
          <w:szCs w:val="28"/>
        </w:rPr>
        <w:t>е</w:t>
      </w:r>
      <w:r w:rsidRPr="000D61DF">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использования комплекса оценочных процедур </w:t>
      </w:r>
      <w:r w:rsidR="006E1EE0" w:rsidRPr="000D61DF">
        <w:rPr>
          <w:rFonts w:ascii="Times New Roman" w:hAnsi="Times New Roman"/>
          <w:bCs/>
          <w:sz w:val="28"/>
          <w:szCs w:val="28"/>
        </w:rPr>
        <w:t>(</w:t>
      </w:r>
      <w:r w:rsidRPr="000D61DF">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D61DF">
        <w:rPr>
          <w:rFonts w:ascii="Times New Roman" w:hAnsi="Times New Roman"/>
          <w:bCs/>
          <w:sz w:val="28"/>
          <w:szCs w:val="28"/>
        </w:rPr>
        <w:t>.</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0D61DF" w:rsidRDefault="002F5340" w:rsidP="0012121B">
      <w:pPr>
        <w:pStyle w:val="aff9"/>
        <w:spacing w:before="0" w:after="0" w:line="360" w:lineRule="auto"/>
        <w:ind w:left="0" w:right="0" w:firstLine="709"/>
        <w:rPr>
          <w:rFonts w:ascii="Times New Roman" w:hAnsi="Times New Roman"/>
          <w:b w:val="0"/>
          <w:i w:val="0"/>
          <w:color w:val="auto"/>
          <w:sz w:val="28"/>
          <w:szCs w:val="28"/>
        </w:rPr>
      </w:pPr>
      <w:r w:rsidRPr="000D61DF">
        <w:rPr>
          <w:rFonts w:ascii="Times New Roman" w:hAnsi="Times New Roman"/>
          <w:b w:val="0"/>
          <w:i w:val="0"/>
          <w:color w:val="auto"/>
          <w:sz w:val="28"/>
          <w:szCs w:val="28"/>
        </w:rPr>
        <w:t>Особенности оценки личностных результатов</w:t>
      </w:r>
    </w:p>
    <w:p w:rsidR="006E1EE0" w:rsidRPr="000D61DF" w:rsidRDefault="006E1EE0" w:rsidP="0012121B">
      <w:pPr>
        <w:pStyle w:val="afffa"/>
        <w:ind w:firstLine="709"/>
      </w:pPr>
    </w:p>
    <w:p w:rsidR="002F5340" w:rsidRPr="000D61DF" w:rsidRDefault="002F5340" w:rsidP="0012121B">
      <w:pPr>
        <w:pStyle w:val="afffa"/>
        <w:ind w:firstLine="709"/>
      </w:pPr>
      <w:r w:rsidRPr="000D61DF">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0D61DF" w:rsidRDefault="002F5340" w:rsidP="0012121B">
      <w:pPr>
        <w:pStyle w:val="afffa"/>
        <w:ind w:firstLine="709"/>
        <w:rPr>
          <w:bCs/>
          <w:iCs/>
        </w:rPr>
      </w:pPr>
      <w:r w:rsidRPr="000D61DF">
        <w:rPr>
          <w:bCs/>
          <w:iCs/>
        </w:rPr>
        <w:t>Основным объектом оценки личностных результатов</w:t>
      </w:r>
      <w:r w:rsidR="000B698C" w:rsidRPr="000D61DF">
        <w:rPr>
          <w:bCs/>
          <w:iCs/>
        </w:rPr>
        <w:t xml:space="preserve"> </w:t>
      </w:r>
      <w:r w:rsidRPr="000D61DF">
        <w:rPr>
          <w:bCs/>
          <w:iCs/>
        </w:rPr>
        <w:t xml:space="preserve">в основной школе служит сформированность </w:t>
      </w:r>
      <w:r w:rsidRPr="000D61DF">
        <w:t xml:space="preserve">универсальных учебных действий, включаемых в следующие </w:t>
      </w:r>
      <w:proofErr w:type="gramStart"/>
      <w:r w:rsidRPr="000D61DF">
        <w:t>три основные</w:t>
      </w:r>
      <w:r w:rsidRPr="000D61DF">
        <w:rPr>
          <w:bCs/>
          <w:iCs/>
        </w:rPr>
        <w:t xml:space="preserve"> блока</w:t>
      </w:r>
      <w:proofErr w:type="gramEnd"/>
      <w:r w:rsidRPr="000D61DF">
        <w:rPr>
          <w:bCs/>
          <w:iCs/>
        </w:rPr>
        <w:t>:</w:t>
      </w:r>
    </w:p>
    <w:p w:rsidR="002F5340" w:rsidRPr="000D61DF" w:rsidRDefault="002F5340" w:rsidP="0012121B">
      <w:pPr>
        <w:pStyle w:val="afffa"/>
        <w:ind w:firstLine="709"/>
        <w:rPr>
          <w:iCs/>
        </w:rPr>
      </w:pPr>
      <w:r w:rsidRPr="000D61DF">
        <w:t>1) сформированность основ гражданской идентичности личности;</w:t>
      </w:r>
    </w:p>
    <w:p w:rsidR="002F5340" w:rsidRPr="000D61DF" w:rsidRDefault="002F5340" w:rsidP="0012121B">
      <w:pPr>
        <w:pStyle w:val="afffa"/>
        <w:ind w:firstLine="709"/>
        <w:rPr>
          <w:iCs/>
        </w:rPr>
      </w:pPr>
      <w:r w:rsidRPr="000D61DF">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0D61DF" w:rsidRDefault="002F5340" w:rsidP="0012121B">
      <w:pPr>
        <w:pStyle w:val="afffa"/>
        <w:ind w:firstLine="709"/>
      </w:pPr>
      <w:r w:rsidRPr="000D61DF">
        <w:rPr>
          <w:rStyle w:val="dash041e005f0431005f044b005f0447005f043d005f044b005f0439005f005fchar1char1"/>
          <w:sz w:val="28"/>
          <w:szCs w:val="28"/>
        </w:rPr>
        <w:t>3) </w:t>
      </w:r>
      <w:r w:rsidRPr="000D61DF">
        <w:t xml:space="preserve">сформированность </w:t>
      </w:r>
      <w:r w:rsidRPr="000D61DF">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D61DF">
        <w:t>.</w:t>
      </w:r>
    </w:p>
    <w:p w:rsidR="002F5340" w:rsidRPr="000D61DF" w:rsidRDefault="002F5340" w:rsidP="0012121B">
      <w:pPr>
        <w:pStyle w:val="afffa"/>
        <w:ind w:firstLine="709"/>
      </w:pPr>
      <w:r w:rsidRPr="000D61DF">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D61DF">
        <w:rPr>
          <w:bCs/>
          <w:iCs/>
        </w:rPr>
        <w:t xml:space="preserve">Поэтому оценка </w:t>
      </w:r>
      <w:r w:rsidRPr="000D61DF">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0D61DF" w:rsidRDefault="002F5340" w:rsidP="0012121B">
      <w:pPr>
        <w:pStyle w:val="afffa"/>
        <w:ind w:firstLine="709"/>
      </w:pPr>
      <w:r w:rsidRPr="000D61DF">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w:t>
      </w:r>
      <w:proofErr w:type="gramStart"/>
      <w:r w:rsidRPr="000D61DF">
        <w:t>в</w:t>
      </w:r>
      <w:proofErr w:type="gramEnd"/>
      <w:r w:rsidRPr="000D61DF">
        <w:t>:</w:t>
      </w:r>
    </w:p>
    <w:p w:rsidR="002F5340" w:rsidRPr="000D61DF" w:rsidRDefault="002F5340" w:rsidP="008914DC">
      <w:pPr>
        <w:pStyle w:val="afffa"/>
        <w:numPr>
          <w:ilvl w:val="0"/>
          <w:numId w:val="193"/>
        </w:numPr>
        <w:ind w:left="0" w:firstLine="709"/>
      </w:pPr>
      <w:proofErr w:type="gramStart"/>
      <w:r w:rsidRPr="000D61DF">
        <w:lastRenderedPageBreak/>
        <w:t>соблюдении</w:t>
      </w:r>
      <w:proofErr w:type="gramEnd"/>
      <w:r w:rsidRPr="000D61DF">
        <w:t xml:space="preserve"> норм и правил поведения, принятых в образовательной организации;</w:t>
      </w:r>
    </w:p>
    <w:p w:rsidR="002F5340" w:rsidRPr="000D61DF" w:rsidRDefault="002F5340" w:rsidP="008914DC">
      <w:pPr>
        <w:pStyle w:val="afffa"/>
        <w:numPr>
          <w:ilvl w:val="0"/>
          <w:numId w:val="193"/>
        </w:numPr>
        <w:ind w:left="0" w:firstLine="709"/>
      </w:pPr>
      <w:proofErr w:type="gramStart"/>
      <w:r w:rsidRPr="000D61DF">
        <w:t>участии</w:t>
      </w:r>
      <w:proofErr w:type="gramEnd"/>
      <w:r w:rsidRPr="000D61DF">
        <w:t xml:space="preserve"> в общественной жизни образовательной организации, ближайшего социального окружения, страны, общественно-полезной деятельности;</w:t>
      </w:r>
    </w:p>
    <w:p w:rsidR="002F5340" w:rsidRPr="000D61DF" w:rsidRDefault="002F5340" w:rsidP="008914DC">
      <w:pPr>
        <w:pStyle w:val="afffa"/>
        <w:numPr>
          <w:ilvl w:val="0"/>
          <w:numId w:val="193"/>
        </w:numPr>
        <w:ind w:left="0" w:firstLine="709"/>
      </w:pPr>
      <w:r w:rsidRPr="000D61DF">
        <w:t>ответственности за результаты обучения;</w:t>
      </w:r>
    </w:p>
    <w:p w:rsidR="002F5340" w:rsidRPr="000D61DF" w:rsidRDefault="002F5340" w:rsidP="008914DC">
      <w:pPr>
        <w:pStyle w:val="afffa"/>
        <w:numPr>
          <w:ilvl w:val="0"/>
          <w:numId w:val="193"/>
        </w:numPr>
        <w:ind w:left="0" w:firstLine="709"/>
      </w:pPr>
      <w:r w:rsidRPr="000D61DF">
        <w:t>готовности и способности делать осознанный выбор своей образовательной траектории, в том числе выбор профессии;</w:t>
      </w:r>
    </w:p>
    <w:p w:rsidR="002F5340" w:rsidRPr="000D61DF" w:rsidRDefault="002F5340" w:rsidP="008914DC">
      <w:pPr>
        <w:pStyle w:val="afffa"/>
        <w:numPr>
          <w:ilvl w:val="0"/>
          <w:numId w:val="193"/>
        </w:numPr>
        <w:ind w:left="0" w:firstLine="709"/>
      </w:pPr>
      <w:r w:rsidRPr="000D61DF">
        <w:t xml:space="preserve">ценностно-смысловых </w:t>
      </w:r>
      <w:proofErr w:type="gramStart"/>
      <w:r w:rsidRPr="000D61DF">
        <w:t>установках</w:t>
      </w:r>
      <w:proofErr w:type="gramEnd"/>
      <w:r w:rsidRPr="000D61DF">
        <w:t xml:space="preserve"> обучающихся, формируемых средствами различных предметов в рамках системы общего образования.</w:t>
      </w:r>
    </w:p>
    <w:p w:rsidR="002F5340" w:rsidRPr="000D61DF" w:rsidRDefault="002F5340"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D61DF">
        <w:rPr>
          <w:rFonts w:ascii="Times New Roman" w:hAnsi="Times New Roman"/>
          <w:bCs/>
          <w:sz w:val="28"/>
          <w:szCs w:val="28"/>
        </w:rPr>
        <w:t xml:space="preserve">Федеральным </w:t>
      </w:r>
      <w:r w:rsidRPr="000D61DF">
        <w:rPr>
          <w:rFonts w:ascii="Times New Roman" w:hAnsi="Times New Roman"/>
          <w:sz w:val="28"/>
          <w:szCs w:val="28"/>
        </w:rPr>
        <w:t>законом от 17.07.2006 №152-ФЗ «О персональных данных».</w:t>
      </w: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метапредметных результатов</w:t>
      </w:r>
    </w:p>
    <w:p w:rsidR="002F5340" w:rsidRPr="000D61DF" w:rsidRDefault="002F5340" w:rsidP="0012121B">
      <w:pPr>
        <w:pStyle w:val="afffa"/>
        <w:ind w:firstLine="709"/>
      </w:pPr>
      <w:r w:rsidRPr="000D61DF">
        <w:t xml:space="preserve">Оценка метапредметных результатов </w:t>
      </w:r>
      <w:r w:rsidRPr="000D61DF">
        <w:rPr>
          <w:bCs/>
        </w:rPr>
        <w:t xml:space="preserve">представляет собой оценку достижения </w:t>
      </w:r>
      <w:r w:rsidRPr="000D61DF">
        <w:t>планируемых результатов освоения основной образовательной программы, которые представлены в междисциплинарн</w:t>
      </w:r>
      <w:r w:rsidR="006E1EE0" w:rsidRPr="000D61DF">
        <w:t xml:space="preserve">ой программе </w:t>
      </w:r>
      <w:r w:rsidRPr="000D61DF">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D61DF">
        <w:t xml:space="preserve">иверсальные учебные действия»). </w:t>
      </w:r>
      <w:r w:rsidRPr="000D61DF">
        <w:t>Формирование метапредметных результатов обеспечивается за сч</w:t>
      </w:r>
      <w:r w:rsidR="00A23AB5" w:rsidRPr="000D61DF">
        <w:t>е</w:t>
      </w:r>
      <w:r w:rsidRPr="000D61DF">
        <w:t>т всех учебных предметов и внеурочной деятельности.</w:t>
      </w:r>
    </w:p>
    <w:p w:rsidR="002F5340" w:rsidRPr="000D61DF" w:rsidRDefault="002F5340" w:rsidP="0012121B">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 объектом и предметом оценки метапредметных результатов являются</w:t>
      </w:r>
      <w:r w:rsidRPr="000D61DF">
        <w:rPr>
          <w:rFonts w:ascii="Times New Roman" w:hAnsi="Times New Roman"/>
          <w:sz w:val="28"/>
          <w:szCs w:val="28"/>
        </w:rPr>
        <w:t>:</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способность и готовность к освоению систематических знаний, их самостоятельному пополнению, переносу и интеграции;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работать с информацией;</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сотрудничеству и коммуникации;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использованию ИКТ в целях обучения и развития;</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самоорганизации, саморегуляции и рефлексии.</w:t>
      </w:r>
    </w:p>
    <w:p w:rsidR="002F5340" w:rsidRPr="000D61DF" w:rsidRDefault="002F5340" w:rsidP="0012121B">
      <w:pPr>
        <w:pStyle w:val="afffa"/>
        <w:ind w:firstLine="709"/>
        <w:rPr>
          <w:i/>
        </w:rPr>
      </w:pPr>
      <w:r w:rsidRPr="000D61DF">
        <w:t xml:space="preserve">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w:t>
      </w:r>
      <w:proofErr w:type="gramStart"/>
      <w:r w:rsidRPr="000D61DF">
        <w:t>ИКТ-компетентности</w:t>
      </w:r>
      <w:proofErr w:type="gramEnd"/>
      <w:r w:rsidRPr="000D61DF">
        <w:t>, сформированности регулятивных, коммуникативных и познавательных учебных действий</w:t>
      </w:r>
      <w:r w:rsidRPr="000D61DF">
        <w:rPr>
          <w:i/>
        </w:rPr>
        <w:t>.</w:t>
      </w:r>
    </w:p>
    <w:p w:rsidR="002F5340" w:rsidRPr="000D61DF" w:rsidRDefault="002F5340" w:rsidP="0012121B">
      <w:pPr>
        <w:pStyle w:val="afffa"/>
        <w:ind w:firstLine="709"/>
      </w:pPr>
      <w:r w:rsidRPr="000D61DF">
        <w:t xml:space="preserve">Наиболее адекватными формами оценки </w:t>
      </w:r>
    </w:p>
    <w:p w:rsidR="002F5340" w:rsidRPr="000D61DF" w:rsidRDefault="002F5340" w:rsidP="008914DC">
      <w:pPr>
        <w:pStyle w:val="afffa"/>
        <w:numPr>
          <w:ilvl w:val="0"/>
          <w:numId w:val="199"/>
        </w:numPr>
        <w:tabs>
          <w:tab w:val="left" w:pos="1134"/>
        </w:tabs>
        <w:ind w:left="0" w:firstLine="709"/>
      </w:pPr>
      <w:r w:rsidRPr="000D61DF">
        <w:t>читательской грамотности служит письменная работа на межпредметной основе;</w:t>
      </w:r>
    </w:p>
    <w:p w:rsidR="002F5340" w:rsidRPr="000D61DF" w:rsidRDefault="002F5340" w:rsidP="008914DC">
      <w:pPr>
        <w:pStyle w:val="afffa"/>
        <w:numPr>
          <w:ilvl w:val="0"/>
          <w:numId w:val="199"/>
        </w:numPr>
        <w:tabs>
          <w:tab w:val="left" w:pos="1134"/>
        </w:tabs>
        <w:ind w:left="0" w:firstLine="709"/>
      </w:pPr>
      <w:proofErr w:type="gramStart"/>
      <w:r w:rsidRPr="000D61DF">
        <w:t>ИКТ-компетентности</w:t>
      </w:r>
      <w:proofErr w:type="gramEnd"/>
      <w:r w:rsidRPr="000D61DF">
        <w:t xml:space="preserve"> – практическая работа в сочетании с письменной (компьютеризованной) частью;</w:t>
      </w:r>
    </w:p>
    <w:p w:rsidR="002F5340" w:rsidRPr="000D61DF" w:rsidRDefault="002F5340" w:rsidP="008914DC">
      <w:pPr>
        <w:pStyle w:val="afffa"/>
        <w:numPr>
          <w:ilvl w:val="0"/>
          <w:numId w:val="199"/>
        </w:numPr>
        <w:tabs>
          <w:tab w:val="left" w:pos="1134"/>
        </w:tabs>
        <w:ind w:left="0" w:firstLine="709"/>
      </w:pPr>
      <w:r w:rsidRPr="000D61DF">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0D61DF" w:rsidRDefault="002F5340" w:rsidP="0012121B">
      <w:pPr>
        <w:pStyle w:val="afffa"/>
        <w:ind w:firstLine="709"/>
      </w:pPr>
      <w:r w:rsidRPr="000D61DF">
        <w:t>Каждый из перечисленных видов диагностик проводится с периодичностью не менее</w:t>
      </w:r>
      <w:proofErr w:type="gramStart"/>
      <w:r w:rsidRPr="000D61DF">
        <w:t>,</w:t>
      </w:r>
      <w:proofErr w:type="gramEnd"/>
      <w:r w:rsidRPr="000D61DF">
        <w:t xml:space="preserve"> чем один раз в два года.</w:t>
      </w:r>
    </w:p>
    <w:p w:rsidR="002F5340" w:rsidRPr="000D61DF" w:rsidRDefault="002F5340" w:rsidP="0012121B">
      <w:pPr>
        <w:pStyle w:val="afffa"/>
        <w:ind w:firstLine="709"/>
      </w:pPr>
      <w:r w:rsidRPr="000D61DF">
        <w:t xml:space="preserve">Основной процедурой итоговой оценки достижения метапредметных результатов является защита итогового </w:t>
      </w:r>
      <w:proofErr w:type="gramStart"/>
      <w:r w:rsidRPr="000D61DF">
        <w:t>индивидуального проекта</w:t>
      </w:r>
      <w:proofErr w:type="gramEnd"/>
      <w:r w:rsidRPr="000D61DF">
        <w:t>.</w:t>
      </w:r>
    </w:p>
    <w:p w:rsidR="002F5340" w:rsidRPr="000D61DF" w:rsidRDefault="002F5340" w:rsidP="0012121B">
      <w:pPr>
        <w:pStyle w:val="afffa"/>
        <w:ind w:firstLine="709"/>
      </w:pPr>
      <w:r w:rsidRPr="000D61DF">
        <w:t xml:space="preserve">Итоговой проект представляет собой учебный проект, выполняемый обучающимся в рамках одного или нескольких учебных предметов с целью </w:t>
      </w:r>
      <w:r w:rsidRPr="000D61DF">
        <w:lastRenderedPageBreak/>
        <w:t>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0D61DF" w:rsidRDefault="002F5340" w:rsidP="0012121B">
      <w:pPr>
        <w:pStyle w:val="afffa"/>
        <w:ind w:firstLine="709"/>
      </w:pPr>
      <w:r w:rsidRPr="000D61DF">
        <w:t>Результатом (продуктом) проектной деятельности может быть любая из следующих работ:</w:t>
      </w:r>
    </w:p>
    <w:p w:rsidR="002F5340" w:rsidRPr="000D61DF" w:rsidRDefault="002F5340" w:rsidP="0012121B">
      <w:pPr>
        <w:pStyle w:val="afffa"/>
        <w:ind w:firstLine="709"/>
      </w:pPr>
      <w:r w:rsidRPr="000D61DF">
        <w:t>а) письменная работа (эссе, реферат, аналитические материалы, обзорные материалы, отч</w:t>
      </w:r>
      <w:r w:rsidR="00A23AB5" w:rsidRPr="000D61DF">
        <w:t>е</w:t>
      </w:r>
      <w:r w:rsidRPr="000D61DF">
        <w:t>ты о провед</w:t>
      </w:r>
      <w:r w:rsidR="00A23AB5" w:rsidRPr="000D61DF">
        <w:t>е</w:t>
      </w:r>
      <w:r w:rsidRPr="000D61DF">
        <w:t>нных исследованиях, стендовый доклад и др.);</w:t>
      </w:r>
    </w:p>
    <w:p w:rsidR="002F5340" w:rsidRPr="000D61DF" w:rsidRDefault="002F5340" w:rsidP="0012121B">
      <w:pPr>
        <w:pStyle w:val="afffa"/>
        <w:ind w:firstLine="709"/>
      </w:pPr>
      <w:r w:rsidRPr="000D61DF">
        <w:t>б) художественная творческая работа</w:t>
      </w:r>
      <w:r w:rsidR="000B698C" w:rsidRPr="000D61DF">
        <w:t xml:space="preserve"> </w:t>
      </w:r>
      <w:r w:rsidRPr="000D61DF">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0D61DF" w:rsidRDefault="002F5340" w:rsidP="0012121B">
      <w:pPr>
        <w:pStyle w:val="afffa"/>
        <w:ind w:firstLine="709"/>
      </w:pPr>
      <w:r w:rsidRPr="000D61DF">
        <w:t>в) материальный объект, макет, иное конструкторское изделие;</w:t>
      </w:r>
    </w:p>
    <w:p w:rsidR="002F5340" w:rsidRPr="000D61DF" w:rsidRDefault="002F5340" w:rsidP="0012121B">
      <w:pPr>
        <w:pStyle w:val="afffa"/>
        <w:ind w:firstLine="709"/>
      </w:pPr>
      <w:r w:rsidRPr="000D61DF">
        <w:t>г) отч</w:t>
      </w:r>
      <w:r w:rsidR="00A23AB5" w:rsidRPr="000D61DF">
        <w:t>е</w:t>
      </w:r>
      <w:r w:rsidRPr="000D61DF">
        <w:t>тные материалы по социальному проекту, которые могут включать как тексты, так и мультимедийные продукты.</w:t>
      </w:r>
    </w:p>
    <w:p w:rsidR="002F5340" w:rsidRPr="000D61DF" w:rsidRDefault="002F5340" w:rsidP="0012121B">
      <w:pPr>
        <w:pStyle w:val="afffa"/>
        <w:ind w:firstLine="709"/>
      </w:pPr>
      <w:r w:rsidRPr="000D61DF">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0D61DF">
        <w:t>е</w:t>
      </w:r>
      <w:r w:rsidRPr="000D61DF">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0D61DF" w:rsidRDefault="002F5340" w:rsidP="0012121B">
      <w:pPr>
        <w:pStyle w:val="afffa"/>
        <w:ind w:firstLine="709"/>
      </w:pPr>
      <w:r w:rsidRPr="000D61DF">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0D61DF" w:rsidRDefault="002F5340" w:rsidP="0012121B">
      <w:pPr>
        <w:pStyle w:val="afffa"/>
        <w:ind w:firstLine="709"/>
      </w:pPr>
      <w:r w:rsidRPr="000D61DF">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0D61DF" w:rsidRDefault="002F5340" w:rsidP="0012121B">
      <w:pPr>
        <w:pStyle w:val="afffa"/>
        <w:ind w:firstLine="709"/>
      </w:pPr>
      <w:r w:rsidRPr="000D61DF">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0D61DF"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предметных результатов</w:t>
      </w:r>
    </w:p>
    <w:p w:rsidR="002F5340" w:rsidRPr="000D61DF" w:rsidRDefault="002F5340" w:rsidP="0012121B">
      <w:pPr>
        <w:pStyle w:val="afffa"/>
        <w:ind w:firstLine="709"/>
      </w:pPr>
      <w:r w:rsidRPr="000D61DF">
        <w:t>Оценка предметных результатов</w:t>
      </w:r>
      <w:r w:rsidR="000B698C" w:rsidRPr="000D61DF">
        <w:t xml:space="preserve"> </w:t>
      </w:r>
      <w:r w:rsidRPr="000D61DF">
        <w:rPr>
          <w:bCs/>
        </w:rPr>
        <w:t xml:space="preserve">представляет собой оценку достижения обучающимся </w:t>
      </w:r>
      <w:r w:rsidRPr="000D61DF">
        <w:t>планируемых результатов по отдельным предметам.</w:t>
      </w:r>
    </w:p>
    <w:p w:rsidR="002F5340" w:rsidRPr="000D61DF" w:rsidRDefault="002F5340" w:rsidP="0012121B">
      <w:pPr>
        <w:pStyle w:val="afffa"/>
        <w:ind w:firstLine="709"/>
      </w:pPr>
      <w:r w:rsidRPr="000D61DF">
        <w:t>Формирование этих результатов обеспечивается каждым учебным предметом.</w:t>
      </w:r>
    </w:p>
    <w:p w:rsidR="002F5340" w:rsidRPr="000D61DF" w:rsidRDefault="002F5340" w:rsidP="0012121B">
      <w:pPr>
        <w:pStyle w:val="afffa"/>
        <w:ind w:firstLine="709"/>
      </w:pPr>
      <w:r w:rsidRPr="000D61DF">
        <w:rPr>
          <w:bCs/>
          <w:iCs/>
        </w:rPr>
        <w:t xml:space="preserve">Основным предметом оценки в соответствии с требованиями ФГОС </w:t>
      </w:r>
      <w:r w:rsidR="007E6E5F" w:rsidRPr="000D61DF">
        <w:rPr>
          <w:bCs/>
          <w:iCs/>
        </w:rPr>
        <w:t xml:space="preserve">ООО </w:t>
      </w:r>
      <w:r w:rsidRPr="000D61DF">
        <w:rPr>
          <w:bCs/>
          <w:iCs/>
        </w:rPr>
        <w:t xml:space="preserve">является </w:t>
      </w:r>
      <w:r w:rsidRPr="000D61DF">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0D61DF" w:rsidRDefault="002F5340" w:rsidP="0012121B">
      <w:pPr>
        <w:pStyle w:val="afffa"/>
        <w:ind w:firstLine="709"/>
      </w:pPr>
      <w:r w:rsidRPr="000D61DF">
        <w:t>Оценка предметных результатов вед</w:t>
      </w:r>
      <w:r w:rsidR="00A23AB5" w:rsidRPr="000D61DF">
        <w:t>е</w:t>
      </w:r>
      <w:r w:rsidRPr="000D61DF">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0D61DF" w:rsidRDefault="002F5340" w:rsidP="0012121B">
      <w:pPr>
        <w:pStyle w:val="afffa"/>
        <w:ind w:firstLine="709"/>
        <w:rPr>
          <w:rFonts w:eastAsia="@Arial Unicode MS"/>
        </w:rPr>
      </w:pPr>
      <w:r w:rsidRPr="000D61DF">
        <w:rPr>
          <w:rFonts w:eastAsia="@Arial Unicode MS"/>
        </w:rPr>
        <w:t>Особенности оценки по отдельному предмету фиксируются в приложении к об</w:t>
      </w:r>
      <w:r w:rsidR="007E6E5F" w:rsidRPr="000D61DF">
        <w:rPr>
          <w:rFonts w:eastAsia="@Arial Unicode MS"/>
        </w:rPr>
        <w:t>разовательной программе, которая</w:t>
      </w:r>
      <w:r w:rsidRPr="000D61DF">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0D61DF">
        <w:rPr>
          <w:rFonts w:eastAsia="@Arial Unicode MS"/>
        </w:rPr>
        <w:t>законных представителей</w:t>
      </w:r>
      <w:r w:rsidRPr="000D61DF">
        <w:rPr>
          <w:rFonts w:eastAsia="@Arial Unicode MS"/>
        </w:rPr>
        <w:t xml:space="preserve">). </w:t>
      </w:r>
      <w:r w:rsidRPr="000D61DF">
        <w:rPr>
          <w:lang w:eastAsia="ru-RU"/>
        </w:rPr>
        <w:t>Описание должно включить:</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lastRenderedPageBreak/>
        <w:t>график контрольных мероприятий.</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fa"/>
        <w:ind w:firstLine="709"/>
        <w:rPr>
          <w:b/>
        </w:rPr>
      </w:pPr>
      <w:r w:rsidRPr="000D61DF">
        <w:rPr>
          <w:b/>
        </w:rPr>
        <w:t>1.3.3. Организация и содержание оценочных процедур</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0D61DF">
        <w:rPr>
          <w:rStyle w:val="dash041e0431044b0447043d044b0439char1"/>
          <w:sz w:val="28"/>
          <w:szCs w:val="28"/>
        </w:rPr>
        <w:t>е</w:t>
      </w:r>
      <w:r w:rsidRPr="000D61DF">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D61DF">
        <w:rPr>
          <w:rStyle w:val="dash041e0431044b0447043d044b0439char1"/>
          <w:b/>
          <w:i/>
          <w:sz w:val="28"/>
          <w:szCs w:val="28"/>
        </w:rPr>
        <w:t xml:space="preserve">. </w:t>
      </w:r>
      <w:r w:rsidRPr="000D61DF">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Текущая оценка представляет собой процедуру оценки индивидуального продвижения</w:t>
      </w:r>
      <w:r w:rsidRPr="000D61DF">
        <w:rPr>
          <w:rStyle w:val="dash041e0431044b0447043d044b0439char1"/>
          <w:b/>
          <w:sz w:val="28"/>
          <w:szCs w:val="28"/>
        </w:rPr>
        <w:t xml:space="preserve"> </w:t>
      </w:r>
      <w:r w:rsidRPr="000D61DF">
        <w:rPr>
          <w:rStyle w:val="dash041e0431044b0447043d044b0439char1"/>
          <w:sz w:val="28"/>
          <w:szCs w:val="28"/>
        </w:rPr>
        <w:t xml:space="preserve">в освоении программы </w:t>
      </w:r>
      <w:r w:rsidR="007E6E5F" w:rsidRPr="000D61DF">
        <w:rPr>
          <w:rStyle w:val="dash041e0431044b0447043d044b0439char1"/>
          <w:sz w:val="28"/>
          <w:szCs w:val="28"/>
        </w:rPr>
        <w:t>учебного предмета</w:t>
      </w:r>
      <w:r w:rsidRPr="000D61DF">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0D61DF">
        <w:rPr>
          <w:rStyle w:val="dash041e0431044b0447043d044b0439char1"/>
          <w:sz w:val="28"/>
          <w:szCs w:val="28"/>
        </w:rPr>
        <w:t>этапы</w:t>
      </w:r>
      <w:proofErr w:type="gramEnd"/>
      <w:r w:rsidRPr="000D61DF">
        <w:rPr>
          <w:rStyle w:val="dash041e0431044b0447043d044b0439char1"/>
          <w:sz w:val="28"/>
          <w:szCs w:val="28"/>
        </w:rPr>
        <w:t xml:space="preserve"> освоения которых зафиксированы в тематическом планировании. </w:t>
      </w:r>
      <w:r w:rsidRPr="000D61DF">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0D61DF">
        <w:rPr>
          <w:rFonts w:eastAsia="@Arial Unicode MS"/>
        </w:rPr>
        <w:t>о-</w:t>
      </w:r>
      <w:proofErr w:type="gramEnd"/>
      <w:r w:rsidRPr="000D61DF">
        <w:rPr>
          <w:rFonts w:eastAsia="@Arial Unicode MS"/>
        </w:rPr>
        <w:t xml:space="preserve"> и взаимооценка, рефлексия, листы продвижения и др.) с уч</w:t>
      </w:r>
      <w:r w:rsidR="00A23AB5" w:rsidRPr="000D61DF">
        <w:rPr>
          <w:rFonts w:eastAsia="@Arial Unicode MS"/>
        </w:rPr>
        <w:t>е</w:t>
      </w:r>
      <w:r w:rsidRPr="000D61DF">
        <w:rPr>
          <w:rFonts w:eastAsia="@Arial Unicode MS"/>
        </w:rPr>
        <w:t xml:space="preserve">том особенностей </w:t>
      </w:r>
      <w:r w:rsidR="007E6E5F" w:rsidRPr="000D61DF">
        <w:rPr>
          <w:rFonts w:eastAsia="@Arial Unicode MS"/>
        </w:rPr>
        <w:t xml:space="preserve">учебного </w:t>
      </w:r>
      <w:r w:rsidRPr="000D61DF">
        <w:rPr>
          <w:rFonts w:eastAsia="@Arial Unicode MS"/>
        </w:rPr>
        <w:t xml:space="preserve">предмета и особенностей контрольно-оценочной деятельности учителя. </w:t>
      </w:r>
      <w:proofErr w:type="gramStart"/>
      <w:r w:rsidRPr="000D61DF">
        <w:rPr>
          <w:rStyle w:val="dash041e0431044b0447043d044b0439char1"/>
          <w:sz w:val="28"/>
          <w:szCs w:val="28"/>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w:t>
      </w:r>
      <w:r w:rsidRPr="000D61DF">
        <w:rPr>
          <w:rStyle w:val="dash041e0431044b0447043d044b0439char1"/>
          <w:sz w:val="28"/>
          <w:szCs w:val="28"/>
        </w:rPr>
        <w:lastRenderedPageBreak/>
        <w:t>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0D61DF">
        <w:rPr>
          <w:rStyle w:val="af3"/>
        </w:rPr>
        <w:footnoteReference w:id="12"/>
      </w:r>
      <w:r w:rsidRPr="000D61DF">
        <w:rPr>
          <w:rStyle w:val="dash041e0431044b0447043d044b0439char1"/>
          <w:sz w:val="28"/>
          <w:szCs w:val="28"/>
        </w:rPr>
        <w:t>.</w:t>
      </w:r>
      <w:proofErr w:type="gramEnd"/>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0D61DF">
        <w:rPr>
          <w:rStyle w:val="dash041e0431044b0447043d044b0439char1"/>
          <w:sz w:val="28"/>
          <w:szCs w:val="28"/>
        </w:rPr>
        <w:t>е</w:t>
      </w:r>
      <w:r w:rsidRPr="000D61DF">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Портфолио представляет собой процедуру оценки </w:t>
      </w:r>
      <w:r w:rsidRPr="000D61DF">
        <w:t xml:space="preserve">динамики учебной и творческой активности учащегося, направленности, широты или избирательности интересов, выраженности </w:t>
      </w:r>
      <w:r w:rsidRPr="000D61DF">
        <w:rPr>
          <w:rStyle w:val="dash041e0431044b0447043d044b0439char1"/>
          <w:sz w:val="28"/>
          <w:szCs w:val="28"/>
        </w:rPr>
        <w:t>проявлений творческой инициативы</w:t>
      </w:r>
      <w:r w:rsidRPr="000D61DF">
        <w:t xml:space="preserve">, а также уровня </w:t>
      </w:r>
      <w:r w:rsidRPr="000D61DF">
        <w:rPr>
          <w:rStyle w:val="dash041e0431044b0447043d044b0439char1"/>
          <w:sz w:val="28"/>
          <w:szCs w:val="28"/>
        </w:rPr>
        <w:t xml:space="preserve">высших достижений, демонстрируемых данным учащимся. </w:t>
      </w:r>
      <w:r w:rsidRPr="000D61DF">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D61DF">
        <w:rPr>
          <w:rStyle w:val="dash041e0431044b0447043d044b0439char1"/>
          <w:sz w:val="28"/>
          <w:szCs w:val="28"/>
        </w:rPr>
        <w:t>Отбор работ и отзывов для портфолио вед</w:t>
      </w:r>
      <w:r w:rsidR="00A23AB5" w:rsidRPr="000D61DF">
        <w:rPr>
          <w:rStyle w:val="dash041e0431044b0447043d044b0439char1"/>
          <w:sz w:val="28"/>
          <w:szCs w:val="28"/>
        </w:rPr>
        <w:t>е</w:t>
      </w:r>
      <w:r w:rsidRPr="000D61DF">
        <w:rPr>
          <w:rStyle w:val="dash041e0431044b0447043d044b0439char1"/>
          <w:sz w:val="28"/>
          <w:szCs w:val="28"/>
        </w:rPr>
        <w:t xml:space="preserve">тся самим обучающимся совместно с </w:t>
      </w:r>
      <w:r w:rsidRPr="000D61DF">
        <w:rPr>
          <w:rStyle w:val="dash041e0431044b0447043d044b0439char1"/>
          <w:sz w:val="28"/>
          <w:szCs w:val="28"/>
        </w:rPr>
        <w:lastRenderedPageBreak/>
        <w:t xml:space="preserve">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D61DF">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D61DF">
        <w:rPr>
          <w:lang w:eastAsia="ru-RU"/>
        </w:rPr>
        <w:t>уровне</w:t>
      </w:r>
      <w:r w:rsidRPr="000D61DF">
        <w:rPr>
          <w:lang w:eastAsia="ru-RU"/>
        </w:rPr>
        <w:t xml:space="preserve"> среднего общего образования и могут отражаться в характеристике.</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Внутришкольный мониторинг представляет собой процедуры:</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предметных и метапредметных результатов;</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0D61DF" w:rsidRDefault="002F5340" w:rsidP="008914DC">
      <w:pPr>
        <w:pStyle w:val="afffa"/>
        <w:numPr>
          <w:ilvl w:val="0"/>
          <w:numId w:val="200"/>
        </w:numPr>
        <w:ind w:left="0" w:firstLine="709"/>
        <w:rPr>
          <w:rStyle w:val="dash041e0431044b0447043d044b0439char1"/>
          <w:b/>
          <w:i/>
          <w:sz w:val="28"/>
          <w:szCs w:val="28"/>
        </w:rPr>
      </w:pPr>
      <w:r w:rsidRPr="000D61DF">
        <w:rPr>
          <w:rStyle w:val="dash041e0431044b0447043d044b0439char1"/>
          <w:sz w:val="28"/>
          <w:szCs w:val="28"/>
        </w:rPr>
        <w:t>оценки уровня профессионального мастерства учителя</w:t>
      </w:r>
      <w:r w:rsidRPr="000D61DF">
        <w:rPr>
          <w:rStyle w:val="dash041e0431044b0447043d044b0439char1"/>
          <w:i/>
          <w:sz w:val="28"/>
          <w:szCs w:val="28"/>
        </w:rPr>
        <w:t>,</w:t>
      </w:r>
      <w:r w:rsidRPr="000D61DF">
        <w:rPr>
          <w:rStyle w:val="dash041e0431044b0447043d044b0439char1"/>
          <w:b/>
          <w:i/>
          <w:sz w:val="28"/>
          <w:szCs w:val="28"/>
        </w:rPr>
        <w:t xml:space="preserve"> </w:t>
      </w:r>
      <w:r w:rsidRPr="000D61DF">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0D61DF">
        <w:rPr>
          <w:rStyle w:val="dash041e0431044b0447043d044b0439char1"/>
          <w:sz w:val="28"/>
          <w:szCs w:val="28"/>
        </w:rPr>
        <w:t>для</w:t>
      </w:r>
      <w:r w:rsidRPr="000D61DF">
        <w:rPr>
          <w:rStyle w:val="dash041e0431044b0447043d044b0439char1"/>
          <w:sz w:val="28"/>
          <w:szCs w:val="28"/>
        </w:rPr>
        <w:t xml:space="preserve"> текущей коррекции учебного процесса и его индивидуализации, так и </w:t>
      </w:r>
      <w:r w:rsidR="00D23249" w:rsidRPr="000D61DF">
        <w:rPr>
          <w:rStyle w:val="dash041e0431044b0447043d044b0439char1"/>
          <w:sz w:val="28"/>
          <w:szCs w:val="28"/>
        </w:rPr>
        <w:t>для</w:t>
      </w:r>
      <w:r w:rsidRPr="000D61DF">
        <w:rPr>
          <w:rStyle w:val="dash041e0431044b0447043d044b0439char1"/>
          <w:sz w:val="28"/>
          <w:szCs w:val="28"/>
        </w:rPr>
        <w:t xml:space="preserve"> повышени</w:t>
      </w:r>
      <w:r w:rsidR="00D23249" w:rsidRPr="000D61DF">
        <w:rPr>
          <w:rStyle w:val="dash041e0431044b0447043d044b0439char1"/>
          <w:sz w:val="28"/>
          <w:szCs w:val="28"/>
        </w:rPr>
        <w:t>я</w:t>
      </w:r>
      <w:r w:rsidRPr="000D61DF">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Промежуточная аттестация</w:t>
      </w:r>
      <w:r w:rsidR="000B698C" w:rsidRPr="000D61DF">
        <w:rPr>
          <w:rStyle w:val="dash041e0431044b0447043d044b0439char1"/>
          <w:b/>
          <w:sz w:val="28"/>
          <w:szCs w:val="28"/>
        </w:rPr>
        <w:t xml:space="preserve"> </w:t>
      </w:r>
      <w:r w:rsidRPr="000D61DF">
        <w:rPr>
          <w:rStyle w:val="dash041e0431044b0447043d044b0439char1"/>
          <w:sz w:val="28"/>
          <w:szCs w:val="28"/>
        </w:rPr>
        <w:t xml:space="preserve">представляет собой процедуру аттестации </w:t>
      </w:r>
      <w:proofErr w:type="gramStart"/>
      <w:r w:rsidRPr="000D61DF">
        <w:rPr>
          <w:rStyle w:val="dash041e0431044b0447043d044b0439char1"/>
          <w:sz w:val="28"/>
          <w:szCs w:val="28"/>
        </w:rPr>
        <w:t>обучающихся</w:t>
      </w:r>
      <w:proofErr w:type="gramEnd"/>
      <w:r w:rsidRPr="000D61DF">
        <w:rPr>
          <w:rStyle w:val="dash041e0431044b0447043d044b0439char1"/>
          <w:sz w:val="28"/>
          <w:szCs w:val="28"/>
        </w:rPr>
        <w:t xml:space="preserve"> на </w:t>
      </w:r>
      <w:r w:rsidR="000E2D31" w:rsidRPr="000D61DF">
        <w:rPr>
          <w:rStyle w:val="dash041e0431044b0447043d044b0439char1"/>
          <w:sz w:val="28"/>
          <w:szCs w:val="28"/>
        </w:rPr>
        <w:t>уровне</w:t>
      </w:r>
      <w:r w:rsidRPr="000D61DF">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w:t>
      </w:r>
      <w:r w:rsidRPr="000D61DF">
        <w:rPr>
          <w:rStyle w:val="dash041e0431044b0447043d044b0439char1"/>
          <w:sz w:val="28"/>
          <w:szCs w:val="28"/>
        </w:rPr>
        <w:lastRenderedPageBreak/>
        <w:t>тематических проверочных работ и фиксируется в документе об образовании (дневнике).</w:t>
      </w:r>
    </w:p>
    <w:p w:rsidR="002F5340" w:rsidRPr="000D61DF" w:rsidRDefault="002F5340" w:rsidP="0012121B">
      <w:pPr>
        <w:pStyle w:val="afffa"/>
        <w:ind w:firstLine="709"/>
      </w:pPr>
      <w:r w:rsidRPr="000D61DF">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0D61DF">
        <w:rPr>
          <w:lang w:eastAsia="ru-RU"/>
        </w:rPr>
        <w:t>допуска</w:t>
      </w:r>
      <w:proofErr w:type="gramEnd"/>
      <w:r w:rsidRPr="000D61DF">
        <w:rPr>
          <w:lang w:eastAsia="ru-RU"/>
        </w:rPr>
        <w:t xml:space="preserve"> обучающегося к государственной итоговой аттестации. </w:t>
      </w:r>
      <w:r w:rsidRPr="000D61DF">
        <w:t xml:space="preserve">В период введения ФГОС </w:t>
      </w:r>
      <w:r w:rsidR="00A40444" w:rsidRPr="000D61DF">
        <w:t xml:space="preserve">ООО </w:t>
      </w:r>
      <w:r w:rsidRPr="000D61DF">
        <w:rPr>
          <w:lang w:eastAsia="ru-RU"/>
        </w:rPr>
        <w:t xml:space="preserve">в случае использования стандартизированных измерительных материалов </w:t>
      </w:r>
      <w:r w:rsidRPr="000D61DF">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0D61DF" w:rsidRDefault="002F5340" w:rsidP="0012121B">
      <w:pPr>
        <w:pStyle w:val="afffa"/>
        <w:ind w:firstLine="709"/>
        <w:rPr>
          <w:rStyle w:val="dash041e0431044b0447043d044b0439char1"/>
          <w:sz w:val="28"/>
          <w:szCs w:val="28"/>
        </w:rPr>
      </w:pPr>
      <w:r w:rsidRPr="000D61DF">
        <w:t>Порядок проведения промежуточн</w:t>
      </w:r>
      <w:r w:rsidR="00A40444" w:rsidRPr="000D61DF">
        <w:t>ой аттестации регламентируется Федеральным з</w:t>
      </w:r>
      <w:r w:rsidRPr="000D61DF">
        <w:t>аконом «Об образовании в Российской Федерации» (ст</w:t>
      </w:r>
      <w:r w:rsidR="00A40444" w:rsidRPr="000D61DF">
        <w:t>.</w:t>
      </w:r>
      <w:r w:rsidRPr="000D61DF">
        <w:t>58) и иными нормативными актами.</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Государственная итоговая аттестация</w:t>
      </w:r>
    </w:p>
    <w:p w:rsidR="002F5340" w:rsidRPr="000D61DF" w:rsidRDefault="006E1EE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В соответствии со статьей 59 Федерального з</w:t>
      </w:r>
      <w:r w:rsidR="002F5340" w:rsidRPr="000D61DF">
        <w:rPr>
          <w:rFonts w:ascii="Times New Roman" w:hAnsi="Times New Roman"/>
          <w:bCs/>
          <w:iCs/>
          <w:sz w:val="28"/>
          <w:szCs w:val="28"/>
          <w:lang w:eastAsia="ru-RU"/>
        </w:rPr>
        <w:t xml:space="preserve">акона «Об образовании </w:t>
      </w:r>
      <w:r w:rsidRPr="000D61DF">
        <w:rPr>
          <w:rFonts w:ascii="Times New Roman" w:hAnsi="Times New Roman"/>
          <w:bCs/>
          <w:iCs/>
          <w:sz w:val="28"/>
          <w:szCs w:val="28"/>
          <w:lang w:eastAsia="ru-RU"/>
        </w:rPr>
        <w:t>в Российской Федерации</w:t>
      </w:r>
      <w:r w:rsidR="002F5340" w:rsidRPr="000D61DF">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0D61DF">
        <w:rPr>
          <w:rFonts w:ascii="Times New Roman" w:hAnsi="Times New Roman"/>
          <w:bCs/>
          <w:iCs/>
          <w:sz w:val="28"/>
          <w:szCs w:val="28"/>
          <w:lang w:eastAsia="ru-RU"/>
        </w:rPr>
        <w:t>,</w:t>
      </w:r>
      <w:r w:rsidR="002F5340" w:rsidRPr="000D61DF">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0D61DF">
        <w:rPr>
          <w:rStyle w:val="af3"/>
          <w:rFonts w:ascii="Times New Roman" w:hAnsi="Times New Roman"/>
          <w:bCs/>
          <w:iCs/>
          <w:sz w:val="28"/>
          <w:szCs w:val="28"/>
          <w:lang w:eastAsia="ru-RU"/>
        </w:rPr>
        <w:footnoteReference w:id="13"/>
      </w:r>
      <w:r w:rsidR="002F5340" w:rsidRPr="000D61DF">
        <w:rPr>
          <w:rFonts w:ascii="Times New Roman" w:hAnsi="Times New Roman"/>
          <w:bCs/>
          <w:iCs/>
          <w:sz w:val="28"/>
          <w:szCs w:val="28"/>
          <w:lang w:eastAsia="ru-RU"/>
        </w:rPr>
        <w:t>.</w:t>
      </w:r>
    </w:p>
    <w:p w:rsidR="002F5340" w:rsidRPr="000D61DF" w:rsidRDefault="002F534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0D61DF">
        <w:rPr>
          <w:rFonts w:ascii="Times New Roman" w:hAnsi="Times New Roman"/>
          <w:bCs/>
          <w:iCs/>
          <w:sz w:val="28"/>
          <w:szCs w:val="28"/>
          <w:lang w:eastAsia="ru-RU"/>
        </w:rPr>
        <w:t>Экзамены</w:t>
      </w:r>
      <w:proofErr w:type="gramEnd"/>
      <w:r w:rsidRPr="000D61DF">
        <w:rPr>
          <w:rFonts w:ascii="Times New Roman" w:hAnsi="Times New Roman"/>
          <w:bCs/>
          <w:iCs/>
          <w:sz w:val="28"/>
          <w:szCs w:val="28"/>
          <w:lang w:eastAsia="ru-RU"/>
        </w:rPr>
        <w:t xml:space="preserve"> по другим учебным предметам</w:t>
      </w:r>
      <w:r w:rsidR="000B698C" w:rsidRPr="000D61DF">
        <w:rPr>
          <w:rFonts w:ascii="Times New Roman" w:hAnsi="Times New Roman"/>
          <w:bCs/>
          <w:iCs/>
          <w:sz w:val="28"/>
          <w:szCs w:val="28"/>
          <w:lang w:eastAsia="ru-RU"/>
        </w:rPr>
        <w:t xml:space="preserve"> </w:t>
      </w:r>
      <w:r w:rsidRPr="000D61DF">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0D61DF">
        <w:rPr>
          <w:rFonts w:ascii="Times New Roman" w:hAnsi="Times New Roman"/>
          <w:bCs/>
          <w:iCs/>
          <w:sz w:val="28"/>
          <w:szCs w:val="28"/>
          <w:lang w:eastAsia="ru-RU"/>
        </w:rPr>
        <w:t>ний в стандартизированной форме</w:t>
      </w:r>
      <w:r w:rsidRPr="000D61DF">
        <w:rPr>
          <w:rFonts w:ascii="Times New Roman" w:hAnsi="Times New Roman"/>
          <w:bCs/>
          <w:iCs/>
          <w:sz w:val="28"/>
          <w:szCs w:val="28"/>
          <w:lang w:eastAsia="ru-RU"/>
        </w:rPr>
        <w:t xml:space="preserve"> и в форме устных и письменных экзаменов с </w:t>
      </w:r>
      <w:r w:rsidRPr="000D61DF">
        <w:rPr>
          <w:rFonts w:ascii="Times New Roman" w:hAnsi="Times New Roman"/>
          <w:bCs/>
          <w:iCs/>
          <w:sz w:val="28"/>
          <w:szCs w:val="28"/>
          <w:lang w:eastAsia="ru-RU"/>
        </w:rPr>
        <w:lastRenderedPageBreak/>
        <w:t>использованием тем, билетов и иных форм по решению образовательной организации (государственный выпускной экзамен  – ГВЭ).</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(итоговая аттестация) по предмету </w:t>
      </w:r>
      <w:r w:rsidRPr="000D61DF">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0D61DF">
        <w:rPr>
          <w:i/>
          <w:lang w:eastAsia="ru-RU"/>
        </w:rPr>
        <w:t xml:space="preserve">. </w:t>
      </w:r>
      <w:r w:rsidRPr="000D61DF">
        <w:rPr>
          <w:lang w:eastAsia="ru-RU"/>
        </w:rPr>
        <w:t xml:space="preserve">Такой подход позволяет обеспечить полноту охвата планируемых результатов и выявить </w:t>
      </w:r>
      <w:r w:rsidR="000B698C" w:rsidRPr="000D61DF">
        <w:rPr>
          <w:lang w:eastAsia="ru-RU"/>
        </w:rPr>
        <w:t xml:space="preserve">кумулятивный </w:t>
      </w:r>
      <w:r w:rsidRPr="000D61DF">
        <w:rPr>
          <w:lang w:eastAsia="ru-RU"/>
        </w:rPr>
        <w:t>эффект обучения, обеспечивающий приро</w:t>
      </w:r>
      <w:proofErr w:type="gramStart"/>
      <w:r w:rsidRPr="000D61DF">
        <w:rPr>
          <w:lang w:eastAsia="ru-RU"/>
        </w:rPr>
        <w:t>ст в гл</w:t>
      </w:r>
      <w:proofErr w:type="gramEnd"/>
      <w:r w:rsidRPr="000D61DF">
        <w:rPr>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0D61DF">
        <w:rPr>
          <w:lang w:eastAsia="ru-RU"/>
        </w:rPr>
        <w:t>– аттестате об основном общем образовании</w:t>
      </w:r>
      <w:r w:rsidRPr="000D61DF">
        <w:rPr>
          <w:rStyle w:val="dash041e0431044b0447043d044b0439char1"/>
          <w:sz w:val="28"/>
          <w:szCs w:val="28"/>
        </w:rPr>
        <w:t>.</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междисциплинарным программам </w:t>
      </w:r>
      <w:r w:rsidRPr="000D61DF">
        <w:rPr>
          <w:lang w:eastAsia="ru-RU"/>
        </w:rPr>
        <w:t>ставится на основе результатов внутришкольного мониторинга и фиксируется в характеристике учащегося.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Характеристика готовится на основании:</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0D61DF">
        <w:rPr>
          <w:rFonts w:ascii="Times New Roman" w:hAnsi="Times New Roman"/>
          <w:sz w:val="28"/>
          <w:szCs w:val="28"/>
          <w:lang w:eastAsia="ru-RU"/>
        </w:rPr>
        <w:t xml:space="preserve">уровне </w:t>
      </w:r>
      <w:r w:rsidRPr="000D61DF">
        <w:rPr>
          <w:rFonts w:ascii="Times New Roman" w:hAnsi="Times New Roman"/>
          <w:sz w:val="28"/>
          <w:szCs w:val="28"/>
          <w:lang w:eastAsia="ru-RU"/>
        </w:rPr>
        <w:t>основного образования,</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0D61DF">
        <w:rPr>
          <w:rFonts w:ascii="Times New Roman" w:hAnsi="Times New Roman"/>
          <w:sz w:val="28"/>
          <w:szCs w:val="28"/>
          <w:lang w:eastAsia="ru-RU"/>
        </w:rPr>
        <w:t>портфолио выпускника;</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0D61DF">
        <w:rPr>
          <w:rFonts w:ascii="Times New Roman" w:hAnsi="Times New Roman"/>
          <w:sz w:val="28"/>
          <w:szCs w:val="28"/>
          <w:lang w:eastAsia="ru-RU"/>
        </w:rPr>
        <w:t>уровне</w:t>
      </w:r>
      <w:r w:rsidRPr="000D61DF">
        <w:rPr>
          <w:rFonts w:ascii="Times New Roman" w:hAnsi="Times New Roman"/>
          <w:sz w:val="28"/>
          <w:szCs w:val="28"/>
          <w:lang w:eastAsia="ru-RU"/>
        </w:rPr>
        <w:t xml:space="preserve"> основного общего образования.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В характеристике выпускника:</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proofErr w:type="gramStart"/>
      <w:r w:rsidRPr="000D61DF">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roofErr w:type="gramEnd"/>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0D61DF">
        <w:rPr>
          <w:rFonts w:ascii="Times New Roman" w:hAnsi="Times New Roman"/>
          <w:sz w:val="28"/>
          <w:szCs w:val="28"/>
        </w:rPr>
        <w:t>уровне</w:t>
      </w:r>
      <w:r w:rsidRPr="000D61DF">
        <w:rPr>
          <w:rFonts w:ascii="Times New Roman" w:hAnsi="Times New Roman"/>
          <w:sz w:val="28"/>
          <w:szCs w:val="28"/>
        </w:rPr>
        <w:t xml:space="preserve"> среднего общего образования с уч</w:t>
      </w:r>
      <w:r w:rsidR="00A23AB5" w:rsidRPr="000D61DF">
        <w:rPr>
          <w:rFonts w:ascii="Times New Roman" w:hAnsi="Times New Roman"/>
          <w:sz w:val="28"/>
          <w:szCs w:val="28"/>
        </w:rPr>
        <w:t>е</w:t>
      </w:r>
      <w:r w:rsidRPr="000D61DF">
        <w:rPr>
          <w:rFonts w:ascii="Times New Roman" w:hAnsi="Times New Roman"/>
          <w:sz w:val="28"/>
          <w:szCs w:val="28"/>
        </w:rPr>
        <w:t xml:space="preserve">том </w:t>
      </w:r>
      <w:r w:rsidRPr="000D61DF">
        <w:rPr>
          <w:rFonts w:ascii="Times New Roman" w:hAnsi="Times New Roman"/>
          <w:sz w:val="28"/>
          <w:szCs w:val="28"/>
        </w:rPr>
        <w:lastRenderedPageBreak/>
        <w:t xml:space="preserve">выбора учащимся направлений профильного образования, выявленных проблем и отмеченных образовательных достижений. </w:t>
      </w:r>
    </w:p>
    <w:p w:rsidR="002F5340" w:rsidRPr="000D61DF" w:rsidRDefault="002F5340" w:rsidP="0012121B">
      <w:pPr>
        <w:spacing w:after="0" w:line="360" w:lineRule="auto"/>
        <w:ind w:firstLine="709"/>
        <w:jc w:val="both"/>
        <w:rPr>
          <w:rStyle w:val="dash041e0431044b0447043d044b0439char1"/>
          <w:sz w:val="28"/>
          <w:szCs w:val="28"/>
        </w:rPr>
      </w:pPr>
      <w:r w:rsidRPr="000D61DF">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0D61DF" w:rsidRDefault="00523BF1" w:rsidP="00B327FE">
      <w:pPr>
        <w:pStyle w:val="2"/>
      </w:pPr>
    </w:p>
    <w:p w:rsidR="00B540EE" w:rsidRPr="000D61DF"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br w:type="page"/>
      </w:r>
    </w:p>
    <w:p w:rsidR="00CB2E36" w:rsidRPr="000D61DF"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0" w:name="_Toc409691656"/>
      <w:bookmarkStart w:id="101" w:name="_Toc410653980"/>
      <w:bookmarkStart w:id="102" w:name="_Toc414553166"/>
      <w:r w:rsidRPr="000D61DF">
        <w:rPr>
          <w:rFonts w:ascii="Times New Roman" w:hAnsi="Times New Roman"/>
          <w:b/>
          <w:color w:val="auto"/>
          <w:sz w:val="28"/>
          <w:szCs w:val="28"/>
        </w:rPr>
        <w:lastRenderedPageBreak/>
        <w:t>Содержательный раздел</w:t>
      </w:r>
      <w:bookmarkEnd w:id="100"/>
      <w:r w:rsidR="0081481A" w:rsidRPr="000D61DF">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1"/>
      <w:bookmarkEnd w:id="102"/>
    </w:p>
    <w:p w:rsidR="00B540EE" w:rsidRPr="000D61DF" w:rsidRDefault="001E2A07" w:rsidP="00731D9E">
      <w:pPr>
        <w:pStyle w:val="2"/>
      </w:pPr>
      <w:bookmarkStart w:id="103" w:name="_Toc406059004"/>
      <w:bookmarkStart w:id="104" w:name="_Toc409691657"/>
      <w:bookmarkStart w:id="105" w:name="_Toc410653981"/>
      <w:bookmarkStart w:id="106" w:name="_Toc414553167"/>
      <w:r w:rsidRPr="000D61DF">
        <w:t xml:space="preserve">2.1. </w:t>
      </w:r>
      <w:r w:rsidR="00B540EE" w:rsidRPr="000D61DF">
        <w:t>Программа развития универсальных учебных действий, включающ</w:t>
      </w:r>
      <w:r w:rsidR="00CB2E36" w:rsidRPr="000D61DF">
        <w:t>ая</w:t>
      </w:r>
      <w:r w:rsidR="00B540EE" w:rsidRPr="000D61DF">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Структура настоящей программы развития универсальных учебных действий (</w:t>
      </w:r>
      <w:r w:rsidR="0021451B" w:rsidRPr="000D61DF">
        <w:rPr>
          <w:rFonts w:ascii="Times New Roman" w:hAnsi="Times New Roman"/>
          <w:sz w:val="28"/>
          <w:szCs w:val="28"/>
        </w:rPr>
        <w:t>УУД</w:t>
      </w:r>
      <w:r w:rsidRPr="000D61DF">
        <w:rPr>
          <w:rFonts w:ascii="Times New Roman" w:hAnsi="Times New Roman"/>
          <w:sz w:val="28"/>
          <w:szCs w:val="28"/>
        </w:rPr>
        <w:t xml:space="preserve">) сформирована в соответствии с ФГОС и </w:t>
      </w:r>
      <w:proofErr w:type="gramStart"/>
      <w:r w:rsidRPr="000D61DF">
        <w:rPr>
          <w:rFonts w:ascii="Times New Roman" w:hAnsi="Times New Roman"/>
          <w:sz w:val="28"/>
          <w:szCs w:val="28"/>
        </w:rPr>
        <w:t>содержит</w:t>
      </w:r>
      <w:proofErr w:type="gramEnd"/>
      <w:r w:rsidRPr="000D61DF">
        <w:rPr>
          <w:rFonts w:ascii="Times New Roman" w:hAnsi="Times New Roman"/>
          <w:sz w:val="28"/>
          <w:szCs w:val="28"/>
        </w:rPr>
        <w:t xml:space="preserve">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0D61DF">
        <w:rPr>
          <w:rStyle w:val="af3"/>
          <w:rFonts w:ascii="Times New Roman" w:hAnsi="Times New Roman"/>
          <w:sz w:val="28"/>
          <w:szCs w:val="28"/>
        </w:rPr>
        <w:footnoteReference w:id="14"/>
      </w:r>
      <w:r w:rsidRPr="000D61DF">
        <w:rPr>
          <w:rFonts w:ascii="Times New Roman" w:hAnsi="Times New Roman"/>
          <w:sz w:val="28"/>
          <w:szCs w:val="28"/>
        </w:rPr>
        <w:t xml:space="preserve">.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2.1.1. </w:t>
      </w:r>
      <w:r w:rsidR="00B540EE" w:rsidRPr="000D61DF">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0D61DF">
        <w:rPr>
          <w:rFonts w:ascii="Times New Roman" w:hAnsi="Times New Roman"/>
          <w:b/>
          <w:sz w:val="28"/>
          <w:szCs w:val="28"/>
        </w:rPr>
        <w:t>универсальных учебных действий</w:t>
      </w:r>
    </w:p>
    <w:p w:rsidR="00B540EE" w:rsidRPr="000D61DF" w:rsidRDefault="00B540EE" w:rsidP="001E2A07">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C целью разработки и реализации </w:t>
      </w:r>
      <w:r w:rsidR="000B698C" w:rsidRPr="000D61DF">
        <w:rPr>
          <w:rFonts w:ascii="Times New Roman" w:hAnsi="Times New Roman"/>
          <w:sz w:val="28"/>
          <w:szCs w:val="28"/>
        </w:rPr>
        <w:t>п</w:t>
      </w:r>
      <w:r w:rsidRPr="000D61DF">
        <w:rPr>
          <w:rFonts w:ascii="Times New Roman" w:hAnsi="Times New Roman"/>
          <w:sz w:val="28"/>
          <w:szCs w:val="28"/>
        </w:rPr>
        <w:t xml:space="preserve">рограммы </w:t>
      </w:r>
      <w:r w:rsidR="0021451B" w:rsidRPr="000D61DF">
        <w:rPr>
          <w:rFonts w:ascii="Times New Roman" w:hAnsi="Times New Roman"/>
          <w:sz w:val="28"/>
          <w:szCs w:val="28"/>
        </w:rPr>
        <w:t xml:space="preserve">развития УУД </w:t>
      </w:r>
      <w:r w:rsidRPr="000D61DF">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shd w:val="clear" w:color="auto" w:fill="FFFFFF"/>
        </w:rPr>
        <w:lastRenderedPageBreak/>
        <w:t>Н</w:t>
      </w:r>
      <w:r w:rsidR="00B540EE" w:rsidRPr="000D61DF">
        <w:rPr>
          <w:rFonts w:ascii="Times New Roman" w:hAnsi="Times New Roman"/>
          <w:sz w:val="28"/>
          <w:szCs w:val="28"/>
          <w:shd w:val="clear" w:color="auto" w:fill="FFFFFF"/>
        </w:rPr>
        <w:t>аправлени</w:t>
      </w:r>
      <w:r w:rsidRPr="000D61DF">
        <w:rPr>
          <w:rFonts w:ascii="Times New Roman" w:hAnsi="Times New Roman"/>
          <w:sz w:val="28"/>
          <w:szCs w:val="28"/>
          <w:shd w:val="clear" w:color="auto" w:fill="FFFFFF"/>
        </w:rPr>
        <w:t>я</w:t>
      </w:r>
      <w:r w:rsidR="00B540EE" w:rsidRPr="000D61DF">
        <w:rPr>
          <w:rFonts w:ascii="Times New Roman" w:hAnsi="Times New Roman"/>
          <w:sz w:val="28"/>
          <w:szCs w:val="28"/>
          <w:shd w:val="clear" w:color="auto" w:fill="FFFFFF"/>
        </w:rPr>
        <w:t xml:space="preserve"> деятельности рабочей группы мо</w:t>
      </w:r>
      <w:r w:rsidR="00BF27A5" w:rsidRPr="000D61DF">
        <w:rPr>
          <w:rFonts w:ascii="Times New Roman" w:hAnsi="Times New Roman"/>
          <w:sz w:val="28"/>
          <w:szCs w:val="28"/>
          <w:shd w:val="clear" w:color="auto" w:fill="FFFFFF"/>
        </w:rPr>
        <w:t>г</w:t>
      </w:r>
      <w:r w:rsidRPr="000D61DF">
        <w:rPr>
          <w:rFonts w:ascii="Times New Roman" w:hAnsi="Times New Roman"/>
          <w:sz w:val="28"/>
          <w:szCs w:val="28"/>
          <w:shd w:val="clear" w:color="auto" w:fill="FFFFFF"/>
        </w:rPr>
        <w:t>ут</w:t>
      </w:r>
      <w:r w:rsidR="00B540EE" w:rsidRPr="000D61DF">
        <w:rPr>
          <w:rFonts w:ascii="Times New Roman" w:hAnsi="Times New Roman"/>
          <w:sz w:val="28"/>
          <w:szCs w:val="28"/>
          <w:shd w:val="clear" w:color="auto" w:fill="FFFFFF"/>
        </w:rPr>
        <w:t xml:space="preserve"> включ</w:t>
      </w:r>
      <w:r w:rsidRPr="000D61DF">
        <w:rPr>
          <w:rFonts w:ascii="Times New Roman" w:hAnsi="Times New Roman"/>
          <w:sz w:val="28"/>
          <w:szCs w:val="28"/>
          <w:shd w:val="clear" w:color="auto" w:fill="FFFFFF"/>
        </w:rPr>
        <w:t>а</w:t>
      </w:r>
      <w:r w:rsidR="00B540EE" w:rsidRPr="000D61DF">
        <w:rPr>
          <w:rFonts w:ascii="Times New Roman" w:hAnsi="Times New Roman"/>
          <w:sz w:val="28"/>
          <w:szCs w:val="28"/>
          <w:shd w:val="clear" w:color="auto" w:fill="FFFFFF"/>
        </w:rPr>
        <w:t>ть:</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 так и для групп с особыми образовательными потребностями</w:t>
      </w:r>
      <w:r w:rsidR="00715FA7" w:rsidRPr="000D61DF">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0D61DF">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 xml:space="preserve">организации учебной деятельности по формированию и развитию </w:t>
      </w:r>
      <w:proofErr w:type="gramStart"/>
      <w:r w:rsidRPr="000D61DF">
        <w:rPr>
          <w:rFonts w:ascii="Times New Roman" w:hAnsi="Times New Roman"/>
          <w:sz w:val="28"/>
          <w:szCs w:val="28"/>
        </w:rPr>
        <w:t>ИКТ-компетенций</w:t>
      </w:r>
      <w:proofErr w:type="gramEnd"/>
      <w:r w:rsidRPr="000D61DF">
        <w:rPr>
          <w:rFonts w:ascii="Times New Roman" w:hAnsi="Times New Roman"/>
          <w:sz w:val="28"/>
          <w:szCs w:val="28"/>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организации </w:t>
      </w:r>
      <w:r w:rsidRPr="000D61DF">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обеспечению </w:t>
      </w:r>
      <w:r w:rsidRPr="000D61DF">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0D61DF">
        <w:rPr>
          <w:rFonts w:ascii="Times New Roman" w:hAnsi="Times New Roman"/>
          <w:sz w:val="28"/>
          <w:szCs w:val="28"/>
        </w:rPr>
        <w:t>у</w:t>
      </w:r>
      <w:proofErr w:type="gramEnd"/>
      <w:r w:rsidRPr="000D61DF">
        <w:rPr>
          <w:rFonts w:ascii="Times New Roman" w:hAnsi="Times New Roman"/>
          <w:sz w:val="28"/>
          <w:szCs w:val="28"/>
        </w:rPr>
        <w:t xml:space="preserve"> обучающихся;</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разработку методики и инструментария мониторинга успешности освоения и применения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0D61DF">
        <w:rPr>
          <w:rFonts w:ascii="Times New Roman" w:hAnsi="Times New Roman"/>
          <w:sz w:val="28"/>
          <w:szCs w:val="28"/>
          <w:shd w:val="clear" w:color="auto" w:fill="FFFFFF"/>
        </w:rPr>
        <w:t xml:space="preserve">уровне </w:t>
      </w:r>
      <w:r w:rsidRPr="000D61DF">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Для подготовки содержания разделов программы по развитию УУД, определенных</w:t>
      </w:r>
      <w:r w:rsidR="000B698C" w:rsidRPr="000D61DF">
        <w:rPr>
          <w:rFonts w:ascii="Times New Roman" w:hAnsi="Times New Roman"/>
          <w:sz w:val="28"/>
          <w:szCs w:val="28"/>
        </w:rPr>
        <w:t xml:space="preserve"> </w:t>
      </w:r>
      <w:r w:rsidRPr="000D61DF">
        <w:rPr>
          <w:rFonts w:ascii="Times New Roman" w:hAnsi="Times New Roman"/>
          <w:sz w:val="28"/>
          <w:szCs w:val="28"/>
        </w:rPr>
        <w:t>рабочей группой</w:t>
      </w:r>
      <w:r w:rsidR="000B698C" w:rsidRPr="000D61DF">
        <w:rPr>
          <w:rFonts w:ascii="Times New Roman" w:hAnsi="Times New Roman"/>
          <w:sz w:val="28"/>
          <w:szCs w:val="28"/>
        </w:rPr>
        <w:t>,</w:t>
      </w:r>
      <w:r w:rsidRPr="000D61DF">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w:t>
      </w:r>
      <w:r w:rsidR="00025D75" w:rsidRPr="000D61DF">
        <w:rPr>
          <w:rFonts w:ascii="Times New Roman" w:hAnsi="Times New Roman"/>
          <w:sz w:val="28"/>
          <w:szCs w:val="28"/>
        </w:rPr>
        <w:t>овать</w:t>
      </w:r>
      <w:r w:rsidRPr="000D61DF">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рассматрива</w:t>
      </w:r>
      <w:r w:rsidR="00025D75" w:rsidRPr="000D61DF">
        <w:rPr>
          <w:rFonts w:ascii="Times New Roman" w:hAnsi="Times New Roman"/>
          <w:sz w:val="28"/>
          <w:szCs w:val="28"/>
        </w:rPr>
        <w:t>ть</w:t>
      </w:r>
      <w:r w:rsidRPr="000D61DF">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определя</w:t>
      </w:r>
      <w:r w:rsidR="00025D75" w:rsidRPr="000D61DF">
        <w:rPr>
          <w:rFonts w:ascii="Times New Roman" w:hAnsi="Times New Roman"/>
          <w:sz w:val="28"/>
          <w:szCs w:val="28"/>
        </w:rPr>
        <w:t>ть</w:t>
      </w:r>
      <w:r w:rsidRPr="000D61DF">
        <w:rPr>
          <w:rFonts w:ascii="Times New Roman" w:hAnsi="Times New Roman"/>
          <w:sz w:val="28"/>
          <w:szCs w:val="28"/>
        </w:rPr>
        <w:t xml:space="preserve"> состав детей с особыми образовательными потребностями,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 xml:space="preserve">, детей с </w:t>
      </w:r>
      <w:r w:rsidR="000D18F7" w:rsidRPr="000D61DF">
        <w:rPr>
          <w:rFonts w:ascii="Times New Roman" w:hAnsi="Times New Roman"/>
          <w:sz w:val="28"/>
          <w:szCs w:val="28"/>
        </w:rPr>
        <w:t>ОВЗ</w:t>
      </w:r>
      <w:r w:rsidRPr="000D61DF">
        <w:rPr>
          <w:rFonts w:ascii="Times New Roman" w:hAnsi="Times New Roman"/>
          <w:sz w:val="28"/>
          <w:szCs w:val="28"/>
        </w:rPr>
        <w:t>, а также возможности построения их индивидуальных образовательных траекторий;</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анализировать </w:t>
      </w:r>
      <w:r w:rsidR="00B540EE" w:rsidRPr="000D61DF">
        <w:rPr>
          <w:rFonts w:ascii="Times New Roman" w:hAnsi="Times New Roman"/>
          <w:sz w:val="28"/>
          <w:szCs w:val="28"/>
        </w:rPr>
        <w:t>результаты учащихся по линии развития УУД на предыдуще</w:t>
      </w:r>
      <w:r w:rsidR="00F91F55" w:rsidRPr="000D61DF">
        <w:rPr>
          <w:rFonts w:ascii="Times New Roman" w:hAnsi="Times New Roman"/>
          <w:sz w:val="28"/>
          <w:szCs w:val="28"/>
        </w:rPr>
        <w:t>м</w:t>
      </w:r>
      <w:r w:rsidR="000B698C" w:rsidRPr="000D61DF">
        <w:rPr>
          <w:rFonts w:ascii="Times New Roman" w:hAnsi="Times New Roman"/>
          <w:sz w:val="28"/>
          <w:szCs w:val="28"/>
        </w:rPr>
        <w:t xml:space="preserve"> </w:t>
      </w:r>
      <w:r w:rsidR="00F91F55" w:rsidRPr="000D61DF">
        <w:rPr>
          <w:rFonts w:ascii="Times New Roman" w:hAnsi="Times New Roman"/>
          <w:sz w:val="28"/>
          <w:szCs w:val="28"/>
        </w:rPr>
        <w:t>уровне</w:t>
      </w:r>
      <w:r w:rsidR="00B540EE" w:rsidRPr="000D61DF">
        <w:rPr>
          <w:rFonts w:ascii="Times New Roman" w:hAnsi="Times New Roman"/>
          <w:sz w:val="28"/>
          <w:szCs w:val="28"/>
        </w:rPr>
        <w:t>;</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анализировать</w:t>
      </w:r>
      <w:r w:rsidR="000B698C" w:rsidRPr="000D61DF">
        <w:rPr>
          <w:rFonts w:ascii="Times New Roman" w:hAnsi="Times New Roman"/>
          <w:sz w:val="28"/>
          <w:szCs w:val="28"/>
        </w:rPr>
        <w:t xml:space="preserve"> </w:t>
      </w:r>
      <w:r w:rsidR="00B540EE" w:rsidRPr="000D61DF">
        <w:rPr>
          <w:rFonts w:ascii="Times New Roman" w:hAnsi="Times New Roman"/>
          <w:sz w:val="28"/>
          <w:szCs w:val="28"/>
        </w:rPr>
        <w:t xml:space="preserve">и </w:t>
      </w:r>
      <w:r w:rsidRPr="000D61DF">
        <w:rPr>
          <w:rFonts w:ascii="Times New Roman" w:hAnsi="Times New Roman"/>
          <w:sz w:val="28"/>
          <w:szCs w:val="28"/>
        </w:rPr>
        <w:t xml:space="preserve">обсуждать </w:t>
      </w:r>
      <w:r w:rsidR="00B540EE" w:rsidRPr="000D61DF">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основном этапе может пров</w:t>
      </w:r>
      <w:r w:rsidR="00025D75" w:rsidRPr="000D61DF">
        <w:rPr>
          <w:rFonts w:ascii="Times New Roman" w:hAnsi="Times New Roman"/>
          <w:sz w:val="28"/>
          <w:szCs w:val="28"/>
        </w:rPr>
        <w:t>одиться</w:t>
      </w:r>
      <w:r w:rsidRPr="000D61DF">
        <w:rPr>
          <w:rFonts w:ascii="Times New Roman" w:hAnsi="Times New Roman"/>
          <w:sz w:val="28"/>
          <w:szCs w:val="28"/>
        </w:rPr>
        <w:t xml:space="preserve"> работа по разработке общей стратегии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организации и механизма реализации задач программы, </w:t>
      </w:r>
      <w:r w:rsidR="00025D75" w:rsidRPr="000D61DF">
        <w:rPr>
          <w:rFonts w:ascii="Times New Roman" w:hAnsi="Times New Roman"/>
          <w:sz w:val="28"/>
          <w:szCs w:val="28"/>
        </w:rPr>
        <w:t xml:space="preserve">могут быть </w:t>
      </w:r>
      <w:r w:rsidRPr="000D61DF">
        <w:rPr>
          <w:rFonts w:ascii="Times New Roman" w:hAnsi="Times New Roman"/>
          <w:sz w:val="28"/>
          <w:szCs w:val="28"/>
        </w:rPr>
        <w:t>раскрыты направления и ожидаемые результаты работы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w:t>
      </w:r>
      <w:r w:rsidR="00025D75" w:rsidRPr="000D61DF">
        <w:rPr>
          <w:rFonts w:ascii="Times New Roman" w:hAnsi="Times New Roman"/>
          <w:sz w:val="28"/>
          <w:szCs w:val="28"/>
        </w:rPr>
        <w:t>Данный перечень</w:t>
      </w:r>
      <w:r w:rsidRPr="000D61DF">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Итоговый те</w:t>
      </w:r>
      <w:proofErr w:type="gramStart"/>
      <w:r w:rsidRPr="000D61DF">
        <w:rPr>
          <w:rFonts w:ascii="Times New Roman" w:hAnsi="Times New Roman"/>
          <w:sz w:val="28"/>
          <w:szCs w:val="28"/>
        </w:rPr>
        <w:t>кст пр</w:t>
      </w:r>
      <w:proofErr w:type="gramEnd"/>
      <w:r w:rsidRPr="000D61DF">
        <w:rPr>
          <w:rFonts w:ascii="Times New Roman" w:hAnsi="Times New Roman"/>
          <w:sz w:val="28"/>
          <w:szCs w:val="28"/>
        </w:rPr>
        <w:t>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w:t>
      </w:r>
      <w:proofErr w:type="gramStart"/>
      <w:r w:rsidRPr="000D61DF">
        <w:rPr>
          <w:rFonts w:ascii="Times New Roman" w:hAnsi="Times New Roman"/>
          <w:sz w:val="28"/>
          <w:szCs w:val="28"/>
        </w:rPr>
        <w:t>кст пр</w:t>
      </w:r>
      <w:proofErr w:type="gramEnd"/>
      <w:r w:rsidRPr="000D61DF">
        <w:rPr>
          <w:rFonts w:ascii="Times New Roman" w:hAnsi="Times New Roman"/>
          <w:sz w:val="28"/>
          <w:szCs w:val="28"/>
        </w:rPr>
        <w:t>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возможных форм взаимодействия можно назвать педагогические </w:t>
      </w:r>
      <w:r w:rsidRPr="000D61DF">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2.1.2. </w:t>
      </w:r>
      <w:r w:rsidR="00B540EE" w:rsidRPr="000D61DF">
        <w:rPr>
          <w:rFonts w:ascii="Times New Roman" w:hAnsi="Times New Roman"/>
          <w:b/>
          <w:sz w:val="28"/>
          <w:szCs w:val="28"/>
        </w:rPr>
        <w:t>Цели и задачи программы, описание ее места и роли в реализации требований ФГОС</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Cs/>
          <w:sz w:val="28"/>
          <w:szCs w:val="28"/>
        </w:rPr>
        <w:t>Целью программы</w:t>
      </w:r>
      <w:r w:rsidRPr="000D61DF">
        <w:rPr>
          <w:rFonts w:ascii="Times New Roman" w:hAnsi="Times New Roman"/>
          <w:sz w:val="28"/>
          <w:szCs w:val="28"/>
        </w:rPr>
        <w:t xml:space="preserve"> развития </w:t>
      </w:r>
      <w:r w:rsidR="00025D75" w:rsidRPr="000D61DF">
        <w:rPr>
          <w:rFonts w:ascii="Times New Roman" w:hAnsi="Times New Roman"/>
          <w:sz w:val="28"/>
          <w:szCs w:val="28"/>
        </w:rPr>
        <w:t>УУД</w:t>
      </w:r>
      <w:r w:rsidRPr="000D61D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0D61DF">
        <w:rPr>
          <w:rFonts w:ascii="Times New Roman" w:hAnsi="Times New Roman"/>
          <w:sz w:val="28"/>
          <w:szCs w:val="28"/>
        </w:rPr>
        <w:t xml:space="preserve"> ООО</w:t>
      </w:r>
      <w:r w:rsidRPr="000D61D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0D61DF">
        <w:rPr>
          <w:rFonts w:ascii="Times New Roman" w:hAnsi="Times New Roman"/>
          <w:bCs/>
          <w:sz w:val="28"/>
          <w:szCs w:val="28"/>
        </w:rPr>
        <w:t>задачи</w:t>
      </w:r>
      <w:r w:rsidRPr="000D61DF">
        <w:rPr>
          <w:rFonts w:ascii="Times New Roman" w:hAnsi="Times New Roman"/>
          <w:sz w:val="28"/>
          <w:szCs w:val="28"/>
        </w:rPr>
        <w:t>:</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реализация основных подходов, обеспечивающих эффективное освоение УУД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 xml:space="preserve">включение развивающих </w:t>
      </w:r>
      <w:proofErr w:type="gramStart"/>
      <w:r w:rsidRPr="000D61DF">
        <w:rPr>
          <w:rFonts w:ascii="Times New Roman" w:hAnsi="Times New Roman"/>
          <w:sz w:val="28"/>
          <w:szCs w:val="28"/>
        </w:rPr>
        <w:t>задач</w:t>
      </w:r>
      <w:proofErr w:type="gramEnd"/>
      <w:r w:rsidRPr="000D61DF">
        <w:rPr>
          <w:rFonts w:ascii="Times New Roman" w:hAnsi="Times New Roman"/>
          <w:sz w:val="28"/>
          <w:szCs w:val="28"/>
        </w:rPr>
        <w:t xml:space="preserve"> как в урочную, так и внеурочную деятельность обучающихся;</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обеспечение преемственности и особенностей программы развития универсальных учебных действий при переходе </w:t>
      </w:r>
      <w:proofErr w:type="gramStart"/>
      <w:r w:rsidRPr="000D61DF">
        <w:rPr>
          <w:rFonts w:ascii="Times New Roman" w:hAnsi="Times New Roman"/>
          <w:sz w:val="28"/>
          <w:szCs w:val="28"/>
        </w:rPr>
        <w:t>от</w:t>
      </w:r>
      <w:proofErr w:type="gramEnd"/>
      <w:r w:rsidRPr="000D61DF">
        <w:rPr>
          <w:rFonts w:ascii="Times New Roman" w:hAnsi="Times New Roman"/>
          <w:sz w:val="28"/>
          <w:szCs w:val="28"/>
        </w:rPr>
        <w:t xml:space="preserve"> начального к основному общему образованию.</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proofErr w:type="gramEnd"/>
      <w:r w:rsidR="000B698C" w:rsidRPr="000D61DF">
        <w:rPr>
          <w:rFonts w:ascii="Times New Roman" w:hAnsi="Times New Roman"/>
          <w:sz w:val="28"/>
          <w:szCs w:val="28"/>
        </w:rPr>
        <w:t xml:space="preserve"> </w:t>
      </w:r>
      <w:r w:rsidR="00025D75" w:rsidRPr="000D61DF">
        <w:rPr>
          <w:rFonts w:ascii="Times New Roman" w:hAnsi="Times New Roman"/>
          <w:sz w:val="28"/>
          <w:szCs w:val="28"/>
        </w:rPr>
        <w:t>УУД</w:t>
      </w:r>
      <w:r w:rsidRPr="000D61DF">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2.1.3. </w:t>
      </w:r>
      <w:r w:rsidR="00B540EE" w:rsidRPr="000D61DF">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К принципам формирования УУД в основной школе можно отнести следующие:</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обязательно требует работы с предметным или междисцип</w:t>
      </w:r>
      <w:r w:rsidR="000B698C" w:rsidRPr="000D61DF">
        <w:rPr>
          <w:rFonts w:ascii="Times New Roman" w:hAnsi="Times New Roman"/>
          <w:sz w:val="28"/>
          <w:szCs w:val="28"/>
        </w:rPr>
        <w:t>л</w:t>
      </w:r>
      <w:r w:rsidRPr="000D61DF">
        <w:rPr>
          <w:rFonts w:ascii="Times New Roman" w:hAnsi="Times New Roman"/>
          <w:sz w:val="28"/>
          <w:szCs w:val="28"/>
        </w:rPr>
        <w:t>инарным содержанием;</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образовательная организация в рамках своей ООП может определять, </w:t>
      </w:r>
      <w:r w:rsidRPr="000D61DF">
        <w:rPr>
          <w:rFonts w:ascii="Times New Roman" w:hAnsi="Times New Roman"/>
          <w:sz w:val="28"/>
          <w:szCs w:val="28"/>
        </w:rPr>
        <w:lastRenderedPageBreak/>
        <w:t>на каком именно материале (в том числе в рамках учебной и внеучебной деятельности) реализовывать программу по развитию УУД;</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0D61DF"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0D61DF">
        <w:rPr>
          <w:rFonts w:ascii="Times New Roman" w:hAnsi="Times New Roman"/>
          <w:sz w:val="28"/>
          <w:szCs w:val="28"/>
        </w:rPr>
        <w:t>УУД</w:t>
      </w:r>
      <w:r w:rsidRPr="000D61DF">
        <w:rPr>
          <w:rFonts w:ascii="Times New Roman" w:hAnsi="Times New Roman"/>
          <w:sz w:val="28"/>
          <w:szCs w:val="28"/>
        </w:rPr>
        <w:t xml:space="preserve"> как основа учебного сотрудничества и умения учиться в общении.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задачи формирования </w:t>
      </w:r>
      <w:r w:rsidR="00A428B9" w:rsidRPr="000D61DF">
        <w:rPr>
          <w:rFonts w:ascii="Times New Roman" w:hAnsi="Times New Roman"/>
          <w:sz w:val="28"/>
          <w:szCs w:val="28"/>
        </w:rPr>
        <w:t>УУД</w:t>
      </w:r>
      <w:r w:rsidRPr="000D61DF">
        <w:rPr>
          <w:rFonts w:ascii="Times New Roman" w:hAnsi="Times New Roman"/>
          <w:sz w:val="28"/>
          <w:szCs w:val="28"/>
        </w:rPr>
        <w:t xml:space="preserve"> в основной школе происходит не </w:t>
      </w:r>
      <w:r w:rsidRPr="000D61DF">
        <w:rPr>
          <w:rFonts w:ascii="Times New Roman" w:hAnsi="Times New Roman"/>
          <w:sz w:val="28"/>
          <w:szCs w:val="28"/>
        </w:rPr>
        <w:lastRenderedPageBreak/>
        <w:t>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0D61DF"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2.1.4. </w:t>
      </w:r>
      <w:r w:rsidR="00B540EE" w:rsidRPr="000D61DF">
        <w:rPr>
          <w:rFonts w:ascii="Times New Roman" w:hAnsi="Times New Roman"/>
          <w:b/>
          <w:sz w:val="28"/>
          <w:szCs w:val="28"/>
        </w:rPr>
        <w:t>Типовые задачи применения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roofErr w:type="gramEnd"/>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Различаются два типа заданий, связанных с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в рамках образовательного процесса сформировать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диагностировать уровень сформированности УУД.</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w:t>
      </w:r>
      <w:proofErr w:type="gramStart"/>
      <w:r w:rsidRPr="000D61DF">
        <w:rPr>
          <w:rFonts w:ascii="Times New Roman" w:hAnsi="Times New Roman"/>
          <w:sz w:val="28"/>
          <w:szCs w:val="28"/>
        </w:rPr>
        <w:t>разным</w:t>
      </w:r>
      <w:proofErr w:type="gramEnd"/>
      <w:r w:rsidRPr="000D61DF">
        <w:rPr>
          <w:rFonts w:ascii="Times New Roman" w:hAnsi="Times New Roman"/>
          <w:sz w:val="28"/>
          <w:szCs w:val="28"/>
        </w:rPr>
        <w:t>.</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0D61DF"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основной </w:t>
      </w:r>
      <w:proofErr w:type="gramStart"/>
      <w:r w:rsidRPr="000D61DF">
        <w:rPr>
          <w:rFonts w:ascii="Times New Roman" w:hAnsi="Times New Roman"/>
          <w:sz w:val="28"/>
          <w:szCs w:val="28"/>
        </w:rPr>
        <w:t>школе</w:t>
      </w:r>
      <w:proofErr w:type="gramEnd"/>
      <w:r w:rsidRPr="000D61DF">
        <w:rPr>
          <w:rFonts w:ascii="Times New Roman" w:hAnsi="Times New Roman"/>
          <w:sz w:val="28"/>
          <w:szCs w:val="28"/>
        </w:rPr>
        <w:t xml:space="preserve"> возможно использовать в том числе следующие типы задач:</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1</w:t>
      </w:r>
      <w:r w:rsidR="00B540EE" w:rsidRPr="000D61DF">
        <w:rPr>
          <w:rFonts w:ascii="Times New Roman" w:hAnsi="Times New Roman"/>
          <w:sz w:val="28"/>
          <w:szCs w:val="28"/>
        </w:rPr>
        <w:t xml:space="preserve">. Задачи, формирующие коммуникативные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учет позиции партнера;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организацию и осуществление сотрудничества;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передачу информации и отображение предметного содержания;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тренинги коммуникативных навыков;</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ролевые игры.</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2</w:t>
      </w:r>
      <w:r w:rsidR="00B540EE" w:rsidRPr="000D61DF">
        <w:rPr>
          <w:rFonts w:ascii="Times New Roman" w:hAnsi="Times New Roman"/>
          <w:sz w:val="28"/>
          <w:szCs w:val="28"/>
        </w:rPr>
        <w:t xml:space="preserve">. Задачи, формирующие познавательные </w:t>
      </w:r>
      <w:r w:rsidR="00A428B9"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проекты на выстраивание стратегии поиска решения задач;</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задачи на сериацию, сравнение, оценивание;</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эмпирического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теоретического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смысловое чтение.</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3</w:t>
      </w:r>
      <w:r w:rsidR="00B540EE" w:rsidRPr="000D61DF">
        <w:rPr>
          <w:rFonts w:ascii="Times New Roman" w:hAnsi="Times New Roman"/>
          <w:sz w:val="28"/>
          <w:szCs w:val="28"/>
        </w:rPr>
        <w:t xml:space="preserve">. Задачи, формирующие регулятивные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планирование;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ориентировку в ситуации;</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прогнозирование;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целеполагание;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принятие решения;</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самоконтроль.</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Развитию регулятивных </w:t>
      </w:r>
      <w:r w:rsidR="00A428B9" w:rsidRPr="000D61DF">
        <w:rPr>
          <w:rFonts w:ascii="Times New Roman" w:hAnsi="Times New Roman"/>
          <w:sz w:val="28"/>
          <w:szCs w:val="28"/>
        </w:rPr>
        <w:t>УУД</w:t>
      </w:r>
      <w:r w:rsidRPr="000D61DF">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roofErr w:type="gramEnd"/>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0D61DF">
        <w:rPr>
          <w:rFonts w:ascii="Times New Roman" w:hAnsi="Times New Roman"/>
          <w:sz w:val="28"/>
          <w:szCs w:val="28"/>
        </w:rPr>
        <w:t>УУД</w:t>
      </w:r>
      <w:r w:rsidRPr="000D61DF">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sidRPr="000D61DF">
        <w:rPr>
          <w:rFonts w:ascii="Times New Roman" w:hAnsi="Times New Roman"/>
          <w:sz w:val="28"/>
          <w:szCs w:val="28"/>
        </w:rPr>
        <w:t>результативности</w:t>
      </w:r>
      <w:proofErr w:type="gramEnd"/>
      <w:r w:rsidRPr="000D61DF">
        <w:rPr>
          <w:rFonts w:ascii="Times New Roman" w:hAnsi="Times New Roman"/>
          <w:sz w:val="28"/>
          <w:szCs w:val="28"/>
        </w:rPr>
        <w:t xml:space="preserve"> возможно практиковать технологии «формирующего </w:t>
      </w:r>
      <w:r w:rsidRPr="000D61DF">
        <w:rPr>
          <w:rFonts w:ascii="Times New Roman" w:hAnsi="Times New Roman"/>
          <w:sz w:val="28"/>
          <w:szCs w:val="28"/>
        </w:rPr>
        <w:lastRenderedPageBreak/>
        <w:t>оценивания», в том числе бинарную и критериальную оценки.</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0D61DF"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2.1.5. </w:t>
      </w:r>
      <w:r w:rsidR="00C66CE5" w:rsidRPr="000D61DF">
        <w:rPr>
          <w:rFonts w:ascii="Times New Roman" w:hAnsi="Times New Roman"/>
          <w:b/>
          <w:sz w:val="28"/>
          <w:szCs w:val="28"/>
        </w:rPr>
        <w:t xml:space="preserve">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w:t>
      </w:r>
      <w:proofErr w:type="gramStart"/>
      <w:r w:rsidR="00C66CE5" w:rsidRPr="000D61DF">
        <w:rPr>
          <w:rFonts w:ascii="Times New Roman" w:hAnsi="Times New Roman"/>
          <w:b/>
          <w:sz w:val="28"/>
          <w:szCs w:val="28"/>
        </w:rPr>
        <w:t>ИКТ-компетенций</w:t>
      </w:r>
      <w:proofErr w:type="gramEnd"/>
    </w:p>
    <w:p w:rsidR="00B540EE" w:rsidRPr="000D61DF"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Специфика</w:t>
      </w:r>
      <w:r w:rsidRPr="000D61DF">
        <w:rPr>
          <w:rFonts w:ascii="Times New Roman" w:hAnsi="Times New Roman"/>
          <w:bCs/>
          <w:sz w:val="28"/>
          <w:szCs w:val="28"/>
        </w:rPr>
        <w:t xml:space="preserve"> проектной деятельности </w:t>
      </w:r>
      <w:proofErr w:type="gramStart"/>
      <w:r w:rsidRPr="000D61DF">
        <w:rPr>
          <w:rFonts w:ascii="Times New Roman" w:hAnsi="Times New Roman"/>
          <w:bCs/>
          <w:sz w:val="28"/>
          <w:szCs w:val="28"/>
        </w:rPr>
        <w:t>обучающихся</w:t>
      </w:r>
      <w:proofErr w:type="gramEnd"/>
      <w:r w:rsidR="000B698C" w:rsidRPr="000D61DF">
        <w:rPr>
          <w:rFonts w:ascii="Times New Roman" w:hAnsi="Times New Roman"/>
          <w:b/>
          <w:bCs/>
          <w:sz w:val="28"/>
          <w:szCs w:val="28"/>
        </w:rPr>
        <w:t xml:space="preserve"> </w:t>
      </w:r>
      <w:r w:rsidRPr="000D61DF">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0D61DF">
        <w:rPr>
          <w:rFonts w:ascii="Times New Roman" w:hAnsi="Times New Roman"/>
          <w:sz w:val="28"/>
          <w:szCs w:val="28"/>
        </w:rPr>
        <w:t xml:space="preserve"> и </w:t>
      </w:r>
      <w:r w:rsidRPr="000D61DF">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Особенностью </w:t>
      </w:r>
      <w:r w:rsidRPr="000D61DF">
        <w:rPr>
          <w:rFonts w:ascii="Times New Roman" w:hAnsi="Times New Roman"/>
          <w:bCs/>
          <w:sz w:val="28"/>
          <w:szCs w:val="28"/>
        </w:rPr>
        <w:t>учебно-исследовательской деятельности</w:t>
      </w:r>
      <w:r w:rsidRPr="000D61DF">
        <w:rPr>
          <w:rFonts w:ascii="Times New Roman" w:hAnsi="Times New Roman"/>
          <w:b/>
          <w:bCs/>
          <w:sz w:val="28"/>
          <w:szCs w:val="28"/>
        </w:rPr>
        <w:t xml:space="preserve"> </w:t>
      </w:r>
      <w:r w:rsidRPr="000D61DF">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Учебно-исследовательская работа учащихся может быть организована </w:t>
      </w:r>
      <w:r w:rsidRPr="000D61DF">
        <w:rPr>
          <w:rFonts w:ascii="Times New Roman" w:hAnsi="Times New Roman"/>
          <w:sz w:val="28"/>
          <w:szCs w:val="28"/>
        </w:rPr>
        <w:lastRenderedPageBreak/>
        <w:t>по двум направлениям:</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0D61DF">
        <w:rPr>
          <w:rFonts w:ascii="Times New Roman" w:hAnsi="Times New Roman"/>
          <w:sz w:val="28"/>
          <w:szCs w:val="28"/>
        </w:rPr>
        <w:t xml:space="preserve"> и </w:t>
      </w:r>
      <w:r w:rsidRPr="000D61DF">
        <w:rPr>
          <w:rFonts w:ascii="Times New Roman" w:hAnsi="Times New Roman"/>
          <w:sz w:val="28"/>
          <w:szCs w:val="28"/>
        </w:rPr>
        <w:t>др.</w:t>
      </w:r>
    </w:p>
    <w:p w:rsidR="00B540EE" w:rsidRPr="000D61DF"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 xml:space="preserve">чебно-исследовательская и проектная деятельность обучающихся может </w:t>
      </w:r>
      <w:proofErr w:type="gramStart"/>
      <w:r w:rsidR="00B540EE" w:rsidRPr="000D61DF">
        <w:rPr>
          <w:rFonts w:ascii="Times New Roman" w:hAnsi="Times New Roman"/>
          <w:sz w:val="28"/>
          <w:szCs w:val="28"/>
        </w:rPr>
        <w:t>проводиться</w:t>
      </w:r>
      <w:proofErr w:type="gramEnd"/>
      <w:r w:rsidR="00B540EE" w:rsidRPr="000D61DF">
        <w:rPr>
          <w:rFonts w:ascii="Times New Roman" w:hAnsi="Times New Roman"/>
          <w:sz w:val="28"/>
          <w:szCs w:val="28"/>
        </w:rPr>
        <w:t xml:space="preserve"> в том числе по таким направлениям, как:</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инженерное;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прикладное;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информационное;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социальное;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игровое;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творческое.</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roofErr w:type="gramEnd"/>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0D61DF">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Особое значение для развития УУД в основной школе имеет </w:t>
      </w:r>
      <w:proofErr w:type="gramStart"/>
      <w:r w:rsidRPr="000D61DF">
        <w:rPr>
          <w:rFonts w:ascii="Times New Roman" w:hAnsi="Times New Roman"/>
          <w:sz w:val="28"/>
          <w:szCs w:val="28"/>
        </w:rPr>
        <w:t>индивидуальный проект</w:t>
      </w:r>
      <w:proofErr w:type="gramEnd"/>
      <w:r w:rsidRPr="000D61DF">
        <w:rPr>
          <w:rFonts w:ascii="Times New Roman" w:hAnsi="Times New Roman"/>
          <w:sz w:val="28"/>
          <w:szCs w:val="28"/>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0D61DF">
        <w:rPr>
          <w:rFonts w:ascii="Times New Roman" w:hAnsi="Times New Roman"/>
          <w:sz w:val="28"/>
          <w:szCs w:val="28"/>
        </w:rPr>
        <w:t>(</w:t>
      </w:r>
      <w:r w:rsidRPr="000D61DF">
        <w:rPr>
          <w:rFonts w:ascii="Times New Roman" w:hAnsi="Times New Roman"/>
          <w:sz w:val="28"/>
          <w:szCs w:val="28"/>
        </w:rPr>
        <w:t>автор проекта</w:t>
      </w:r>
      <w:r w:rsidR="007D62DE" w:rsidRPr="000D61DF">
        <w:rPr>
          <w:rFonts w:ascii="Times New Roman" w:hAnsi="Times New Roman"/>
          <w:sz w:val="28"/>
          <w:szCs w:val="28"/>
        </w:rPr>
        <w:t>)</w:t>
      </w:r>
      <w:r w:rsidRPr="000D61DF">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0D61DF">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исследовательская практика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ученическое научно-исследовательское общество</w:t>
      </w:r>
      <w:r w:rsidR="000B698C" w:rsidRPr="000D61DF">
        <w:rPr>
          <w:rFonts w:ascii="Times New Roman" w:hAnsi="Times New Roman"/>
          <w:sz w:val="28"/>
          <w:szCs w:val="28"/>
        </w:rPr>
        <w:t xml:space="preserve"> </w:t>
      </w:r>
      <w:r w:rsidRPr="000D61DF">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0D61DF">
        <w:rPr>
          <w:rFonts w:ascii="Times New Roman" w:hAnsi="Times New Roman"/>
          <w:sz w:val="28"/>
          <w:szCs w:val="28"/>
        </w:rPr>
        <w:t xml:space="preserve">включает </w:t>
      </w:r>
      <w:r w:rsidRPr="000D61DF">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0D61DF">
        <w:rPr>
          <w:rFonts w:ascii="Times New Roman" w:hAnsi="Times New Roman"/>
          <w:sz w:val="28"/>
          <w:szCs w:val="28"/>
        </w:rPr>
        <w:t>е</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макеты, модели, рабочие установки, схемы, </w:t>
      </w:r>
      <w:proofErr w:type="gramStart"/>
      <w:r w:rsidRPr="000D61DF">
        <w:rPr>
          <w:rFonts w:ascii="Times New Roman" w:hAnsi="Times New Roman"/>
          <w:sz w:val="28"/>
          <w:szCs w:val="28"/>
        </w:rPr>
        <w:t>план-карт</w:t>
      </w:r>
      <w:r w:rsidR="007D62DE" w:rsidRPr="000D61DF">
        <w:rPr>
          <w:rFonts w:ascii="Times New Roman" w:hAnsi="Times New Roman"/>
          <w:sz w:val="28"/>
          <w:szCs w:val="28"/>
        </w:rPr>
        <w:t>ы</w:t>
      </w:r>
      <w:proofErr w:type="gramEnd"/>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постеры, презентации;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альбомы, буклеты, брошюры, книги;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реконструкции событий;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эссе, рассказы, стихи, рисунки;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результаты исследовательских экспедиций, обработки архивов и мемуаров;</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документальные фильмы, мультфильмы;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выставки, игры, тематические вечера, концерты;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сценарии мероприятий;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веб-сайты, программное обеспечение, компакт-диски (или другие цифровые носители)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Итоги учебно-исследовательской деятельности могут </w:t>
      </w:r>
      <w:proofErr w:type="gramStart"/>
      <w:r w:rsidRPr="000D61DF">
        <w:rPr>
          <w:rFonts w:ascii="Times New Roman" w:hAnsi="Times New Roman"/>
          <w:sz w:val="28"/>
          <w:szCs w:val="28"/>
        </w:rPr>
        <w:t>быть</w:t>
      </w:r>
      <w:proofErr w:type="gramEnd"/>
      <w:r w:rsidRPr="000D61DF">
        <w:rPr>
          <w:rFonts w:ascii="Times New Roman" w:hAnsi="Times New Roman"/>
          <w:sz w:val="28"/>
          <w:szCs w:val="28"/>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0D61DF"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2.1.6. </w:t>
      </w:r>
      <w:r w:rsidR="00B540EE" w:rsidRPr="000D61DF">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0D61DF">
        <w:rPr>
          <w:rFonts w:ascii="Times New Roman" w:hAnsi="Times New Roman"/>
          <w:sz w:val="28"/>
          <w:szCs w:val="28"/>
        </w:rPr>
        <w:t xml:space="preserve"> (ИКТ)</w:t>
      </w:r>
      <w:r w:rsidRPr="000D61DF">
        <w:rPr>
          <w:rFonts w:ascii="Times New Roman" w:hAnsi="Times New Roman"/>
          <w:sz w:val="28"/>
          <w:szCs w:val="28"/>
        </w:rPr>
        <w:t xml:space="preserve">. </w:t>
      </w:r>
      <w:r w:rsidR="00E5382A" w:rsidRPr="000D61DF">
        <w:rPr>
          <w:rFonts w:ascii="Times New Roman" w:hAnsi="Times New Roman"/>
          <w:sz w:val="28"/>
          <w:szCs w:val="28"/>
        </w:rPr>
        <w:t>П</w:t>
      </w:r>
      <w:r w:rsidRPr="000D61DF">
        <w:rPr>
          <w:rFonts w:ascii="Times New Roman" w:hAnsi="Times New Roman"/>
          <w:sz w:val="28"/>
          <w:szCs w:val="28"/>
        </w:rPr>
        <w:t xml:space="preserve">рограмма развития УУД должна обеспечивать в структуре </w:t>
      </w:r>
      <w:proofErr w:type="gramStart"/>
      <w:r w:rsidRPr="000D61DF">
        <w:rPr>
          <w:rFonts w:ascii="Times New Roman" w:hAnsi="Times New Roman"/>
          <w:sz w:val="28"/>
          <w:szCs w:val="28"/>
        </w:rPr>
        <w:t>ИКТ-компетенции</w:t>
      </w:r>
      <w:proofErr w:type="gramEnd"/>
      <w:r w:rsidRPr="000D61DF">
        <w:rPr>
          <w:rFonts w:ascii="Times New Roman" w:hAnsi="Times New Roman"/>
          <w:sz w:val="28"/>
          <w:szCs w:val="28"/>
        </w:rPr>
        <w:t xml:space="preserve">, в том числе владение поиском и передачей информации, презентационными навыками, основами информационной безопасности.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настоящее время значительно присутствие </w:t>
      </w:r>
      <w:proofErr w:type="gramStart"/>
      <w:r w:rsidRPr="000D61DF">
        <w:rPr>
          <w:rFonts w:ascii="Times New Roman" w:hAnsi="Times New Roman"/>
          <w:sz w:val="28"/>
          <w:szCs w:val="28"/>
        </w:rPr>
        <w:t>компьютерных</w:t>
      </w:r>
      <w:proofErr w:type="gramEnd"/>
      <w:r w:rsidRPr="000D61DF">
        <w:rPr>
          <w:rFonts w:ascii="Times New Roman" w:hAnsi="Times New Roman"/>
          <w:sz w:val="28"/>
          <w:szCs w:val="28"/>
        </w:rPr>
        <w:t xml:space="preserve"> и </w:t>
      </w:r>
      <w:r w:rsidR="00B46327" w:rsidRPr="000D61DF">
        <w:rPr>
          <w:rFonts w:ascii="Times New Roman" w:hAnsi="Times New Roman"/>
          <w:sz w:val="28"/>
          <w:szCs w:val="28"/>
        </w:rPr>
        <w:t>интернет</w:t>
      </w:r>
      <w:r w:rsidRPr="000D61DF">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w:t>
      </w:r>
      <w:proofErr w:type="gramStart"/>
      <w:r w:rsidRPr="000D61DF">
        <w:rPr>
          <w:rFonts w:ascii="Times New Roman" w:hAnsi="Times New Roman"/>
          <w:sz w:val="28"/>
          <w:szCs w:val="28"/>
        </w:rPr>
        <w:t>обучающийся</w:t>
      </w:r>
      <w:proofErr w:type="gramEnd"/>
      <w:r w:rsidRPr="000D61DF">
        <w:rPr>
          <w:rFonts w:ascii="Times New Roman" w:hAnsi="Times New Roman"/>
          <w:sz w:val="28"/>
          <w:szCs w:val="28"/>
        </w:rPr>
        <w:t xml:space="preserve">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w:t>
      </w:r>
      <w:proofErr w:type="gramStart"/>
      <w:r w:rsidRPr="000D61DF">
        <w:rPr>
          <w:rFonts w:ascii="Times New Roman" w:hAnsi="Times New Roman"/>
          <w:sz w:val="28"/>
          <w:szCs w:val="28"/>
        </w:rPr>
        <w:t>ИКТ-компетенций</w:t>
      </w:r>
      <w:proofErr w:type="gramEnd"/>
      <w:r w:rsidRPr="000D61DF">
        <w:rPr>
          <w:rFonts w:ascii="Times New Roman" w:hAnsi="Times New Roman"/>
          <w:sz w:val="28"/>
          <w:szCs w:val="28"/>
        </w:rPr>
        <w:t xml:space="preserve"> становятся поддержка и развитие обучающегося. Данный подход имеет значение при определении планируемых результатов в сфере формирования </w:t>
      </w:r>
      <w:proofErr w:type="gramStart"/>
      <w:r w:rsidRPr="000D61DF">
        <w:rPr>
          <w:rFonts w:ascii="Times New Roman" w:hAnsi="Times New Roman"/>
          <w:sz w:val="28"/>
          <w:szCs w:val="28"/>
        </w:rPr>
        <w:t>ИКТ-компетенций</w:t>
      </w:r>
      <w:proofErr w:type="gramEnd"/>
      <w:r w:rsidRPr="000D61DF">
        <w:rPr>
          <w:rFonts w:ascii="Times New Roman" w:hAnsi="Times New Roman"/>
          <w:sz w:val="28"/>
          <w:szCs w:val="28"/>
        </w:rPr>
        <w:t xml:space="preserve">. </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w:t>
      </w:r>
      <w:r w:rsidR="00B540EE" w:rsidRPr="000D61DF">
        <w:rPr>
          <w:rFonts w:ascii="Times New Roman" w:hAnsi="Times New Roman"/>
          <w:sz w:val="28"/>
          <w:szCs w:val="28"/>
        </w:rPr>
        <w:t>еобходимо указать возможные виды и формы организации учебной деятельности</w:t>
      </w:r>
      <w:r w:rsidRPr="000D61DF">
        <w:rPr>
          <w:rFonts w:ascii="Times New Roman" w:hAnsi="Times New Roman"/>
          <w:sz w:val="28"/>
          <w:szCs w:val="28"/>
        </w:rPr>
        <w:t>, позволяющие эфф</w:t>
      </w:r>
      <w:r w:rsidR="000B698C" w:rsidRPr="000D61DF">
        <w:rPr>
          <w:rFonts w:ascii="Times New Roman" w:hAnsi="Times New Roman"/>
          <w:sz w:val="28"/>
          <w:szCs w:val="28"/>
        </w:rPr>
        <w:t>е</w:t>
      </w:r>
      <w:r w:rsidRPr="000D61DF">
        <w:rPr>
          <w:rFonts w:ascii="Times New Roman" w:hAnsi="Times New Roman"/>
          <w:sz w:val="28"/>
          <w:szCs w:val="28"/>
        </w:rPr>
        <w:t xml:space="preserve">ктивно </w:t>
      </w:r>
      <w:r w:rsidR="00667803" w:rsidRPr="000D61DF">
        <w:rPr>
          <w:rFonts w:ascii="Times New Roman" w:hAnsi="Times New Roman"/>
          <w:sz w:val="28"/>
          <w:szCs w:val="28"/>
        </w:rPr>
        <w:t>реализовывать данное направление</w:t>
      </w:r>
      <w:r w:rsidR="00B540EE" w:rsidRPr="000D61DF">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w:t>
      </w:r>
      <w:proofErr w:type="gramStart"/>
      <w:r w:rsidR="00B540EE" w:rsidRPr="000D61DF">
        <w:rPr>
          <w:rFonts w:ascii="Times New Roman" w:hAnsi="Times New Roman"/>
          <w:sz w:val="28"/>
          <w:szCs w:val="28"/>
        </w:rPr>
        <w:t>ИКТ-компетенции</w:t>
      </w:r>
      <w:proofErr w:type="gramEnd"/>
      <w:r w:rsidR="00B540EE" w:rsidRPr="000D61DF">
        <w:rPr>
          <w:rFonts w:ascii="Times New Roman" w:hAnsi="Times New Roman"/>
          <w:sz w:val="28"/>
          <w:szCs w:val="28"/>
        </w:rPr>
        <w:t xml:space="preserve"> и инструментов их использования, а также планируемые результаты формирования и развития компетентности обучающихся в области </w:t>
      </w:r>
      <w:r w:rsidR="00B540EE" w:rsidRPr="000D61DF">
        <w:rPr>
          <w:rFonts w:ascii="Times New Roman" w:hAnsi="Times New Roman"/>
          <w:sz w:val="28"/>
          <w:szCs w:val="28"/>
        </w:rPr>
        <w:lastRenderedPageBreak/>
        <w:t xml:space="preserve">использования ИКТ. </w:t>
      </w:r>
    </w:p>
    <w:p w:rsidR="00B540EE" w:rsidRPr="000D61DF"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сновны</w:t>
      </w:r>
      <w:r w:rsidRPr="000D61DF">
        <w:rPr>
          <w:rFonts w:ascii="Times New Roman" w:hAnsi="Times New Roman"/>
          <w:sz w:val="28"/>
          <w:szCs w:val="28"/>
        </w:rPr>
        <w:t>е</w:t>
      </w:r>
      <w:r w:rsidR="00B540EE" w:rsidRPr="000D61DF">
        <w:rPr>
          <w:rFonts w:ascii="Times New Roman" w:hAnsi="Times New Roman"/>
          <w:sz w:val="28"/>
          <w:szCs w:val="28"/>
        </w:rPr>
        <w:t xml:space="preserve"> форм</w:t>
      </w:r>
      <w:r w:rsidRPr="000D61DF">
        <w:rPr>
          <w:rFonts w:ascii="Times New Roman" w:hAnsi="Times New Roman"/>
          <w:sz w:val="28"/>
          <w:szCs w:val="28"/>
        </w:rPr>
        <w:t>ы</w:t>
      </w:r>
      <w:r w:rsidR="00B540EE" w:rsidRPr="000D61DF">
        <w:rPr>
          <w:rFonts w:ascii="Times New Roman" w:hAnsi="Times New Roman"/>
          <w:sz w:val="28"/>
          <w:szCs w:val="28"/>
        </w:rPr>
        <w:t xml:space="preserve"> организации учебной деятельности по формированию ИКТ-компетенции </w:t>
      </w:r>
      <w:proofErr w:type="gramStart"/>
      <w:r w:rsidR="00B540EE" w:rsidRPr="000D61DF">
        <w:rPr>
          <w:rFonts w:ascii="Times New Roman" w:hAnsi="Times New Roman"/>
          <w:sz w:val="28"/>
          <w:szCs w:val="28"/>
        </w:rPr>
        <w:t>обучающихся</w:t>
      </w:r>
      <w:proofErr w:type="gramEnd"/>
      <w:r w:rsidR="000B698C" w:rsidRPr="000D61DF">
        <w:rPr>
          <w:rFonts w:ascii="Times New Roman" w:hAnsi="Times New Roman"/>
          <w:sz w:val="28"/>
          <w:szCs w:val="28"/>
        </w:rPr>
        <w:t xml:space="preserve"> </w:t>
      </w:r>
      <w:r w:rsidRPr="000D61DF">
        <w:rPr>
          <w:rFonts w:ascii="Times New Roman" w:hAnsi="Times New Roman"/>
          <w:sz w:val="28"/>
          <w:szCs w:val="28"/>
        </w:rPr>
        <w:t xml:space="preserve">могут </w:t>
      </w:r>
      <w:r w:rsidR="00B540EE" w:rsidRPr="000D61DF">
        <w:rPr>
          <w:rFonts w:ascii="Times New Roman" w:hAnsi="Times New Roman"/>
          <w:sz w:val="28"/>
          <w:szCs w:val="28"/>
        </w:rPr>
        <w:t>включить:</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 по информатике и другим предметам;</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кружки;</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интегративные межпредметные проекты;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внеурочные и внешкольные активности.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w:t>
      </w:r>
      <w:proofErr w:type="gramStart"/>
      <w:r w:rsidRPr="000D61DF">
        <w:rPr>
          <w:rFonts w:ascii="Times New Roman" w:hAnsi="Times New Roman"/>
          <w:sz w:val="28"/>
          <w:szCs w:val="28"/>
        </w:rPr>
        <w:t>выделить</w:t>
      </w:r>
      <w:proofErr w:type="gramEnd"/>
      <w:r w:rsidRPr="000D61DF">
        <w:rPr>
          <w:rFonts w:ascii="Times New Roman" w:hAnsi="Times New Roman"/>
          <w:sz w:val="28"/>
          <w:szCs w:val="28"/>
        </w:rPr>
        <w:t xml:space="preserve"> в том числе такие, как: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текстов;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электронных таблиц;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использование сре</w:t>
      </w:r>
      <w:proofErr w:type="gramStart"/>
      <w:r w:rsidRPr="000D61DF">
        <w:rPr>
          <w:rFonts w:ascii="Times New Roman" w:hAnsi="Times New Roman"/>
          <w:sz w:val="28"/>
          <w:szCs w:val="28"/>
        </w:rPr>
        <w:t>дств дл</w:t>
      </w:r>
      <w:proofErr w:type="gramEnd"/>
      <w:r w:rsidRPr="000D61DF">
        <w:rPr>
          <w:rFonts w:ascii="Times New Roman" w:hAnsi="Times New Roman"/>
          <w:sz w:val="28"/>
          <w:szCs w:val="28"/>
        </w:rPr>
        <w:t xml:space="preserve">я построения диаграмм, графиков, блок-схем, других графических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презентаций;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графики и фото;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видео;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музыкальных и звуковых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поиск и анализ информации в Интернете;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моделирование, проектирование и управление;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математическая обработка и визуализация данных;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создание</w:t>
      </w:r>
      <w:r w:rsidR="00B46327" w:rsidRPr="000D61DF">
        <w:rPr>
          <w:rFonts w:ascii="Times New Roman" w:hAnsi="Times New Roman"/>
          <w:sz w:val="28"/>
          <w:szCs w:val="28"/>
        </w:rPr>
        <w:t xml:space="preserve"> веб</w:t>
      </w:r>
      <w:r w:rsidRPr="000D61DF">
        <w:rPr>
          <w:rFonts w:ascii="Times New Roman" w:hAnsi="Times New Roman"/>
          <w:sz w:val="28"/>
          <w:szCs w:val="28"/>
        </w:rPr>
        <w:t xml:space="preserve">-страниц и сайтов;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сетевая коммуникация между учениками и (или) учителем.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Эффективное формирование </w:t>
      </w:r>
      <w:proofErr w:type="gramStart"/>
      <w:r w:rsidRPr="000D61DF">
        <w:rPr>
          <w:rFonts w:ascii="Times New Roman" w:hAnsi="Times New Roman"/>
          <w:sz w:val="28"/>
          <w:szCs w:val="28"/>
        </w:rPr>
        <w:t>ИКТ-компетенции</w:t>
      </w:r>
      <w:proofErr w:type="gramEnd"/>
      <w:r w:rsidRPr="000D61DF">
        <w:rPr>
          <w:rFonts w:ascii="Times New Roman" w:hAnsi="Times New Roman"/>
          <w:sz w:val="28"/>
          <w:szCs w:val="28"/>
        </w:rPr>
        <w:t xml:space="preserve">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w:t>
      </w:r>
      <w:r w:rsidRPr="000D61DF">
        <w:rPr>
          <w:rFonts w:ascii="Times New Roman" w:hAnsi="Times New Roman"/>
          <w:sz w:val="28"/>
          <w:szCs w:val="28"/>
        </w:rPr>
        <w:lastRenderedPageBreak/>
        <w:t xml:space="preserve">данному вопросу. </w:t>
      </w:r>
    </w:p>
    <w:p w:rsidR="00B540EE" w:rsidRPr="000D61DF"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2.1.7. </w:t>
      </w:r>
      <w:r w:rsidR="00B540EE" w:rsidRPr="000D61DF">
        <w:rPr>
          <w:rFonts w:ascii="Times New Roman" w:hAnsi="Times New Roman"/>
          <w:b/>
          <w:sz w:val="28"/>
          <w:szCs w:val="28"/>
        </w:rPr>
        <w:t xml:space="preserve">Перечень и описание основных элементов </w:t>
      </w:r>
      <w:proofErr w:type="gramStart"/>
      <w:r w:rsidR="00B540EE" w:rsidRPr="000D61DF">
        <w:rPr>
          <w:rFonts w:ascii="Times New Roman" w:hAnsi="Times New Roman"/>
          <w:b/>
          <w:sz w:val="28"/>
          <w:szCs w:val="28"/>
        </w:rPr>
        <w:t>ИКТ-компетенции</w:t>
      </w:r>
      <w:proofErr w:type="gramEnd"/>
      <w:r w:rsidR="00B540EE" w:rsidRPr="000D61DF">
        <w:rPr>
          <w:rFonts w:ascii="Times New Roman" w:hAnsi="Times New Roman"/>
          <w:b/>
          <w:sz w:val="28"/>
          <w:szCs w:val="28"/>
        </w:rPr>
        <w:t xml:space="preserve"> и инструментов их использования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Обращение с устройствами ИКТ.</w:t>
      </w:r>
      <w:r w:rsidR="000B698C" w:rsidRPr="000D61DF">
        <w:rPr>
          <w:rFonts w:ascii="Times New Roman" w:hAnsi="Times New Roman"/>
          <w:b/>
          <w:bCs/>
          <w:iCs/>
          <w:sz w:val="28"/>
          <w:szCs w:val="28"/>
        </w:rPr>
        <w:t xml:space="preserve"> </w:t>
      </w:r>
      <w:proofErr w:type="gramStart"/>
      <w:r w:rsidRPr="000D61DF">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w:t>
      </w:r>
      <w:proofErr w:type="gramEnd"/>
      <w:r w:rsidRPr="000D61DF">
        <w:rPr>
          <w:rFonts w:ascii="Times New Roman" w:hAnsi="Times New Roman"/>
          <w:sz w:val="28"/>
          <w:szCs w:val="28"/>
        </w:rPr>
        <w:t xml:space="preserve">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Фиксация и обработка изображений и звуков.</w:t>
      </w:r>
      <w:r w:rsidR="00C8496F" w:rsidRPr="000D61DF">
        <w:rPr>
          <w:rFonts w:ascii="Times New Roman" w:hAnsi="Times New Roman"/>
          <w:b/>
          <w:bCs/>
          <w:iCs/>
          <w:sz w:val="28"/>
          <w:szCs w:val="28"/>
        </w:rPr>
        <w:t xml:space="preserve"> </w:t>
      </w:r>
      <w:proofErr w:type="gramStart"/>
      <w:r w:rsidRPr="000D61DF">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w:t>
      </w:r>
      <w:proofErr w:type="gramEnd"/>
      <w:r w:rsidRPr="000D61DF">
        <w:rPr>
          <w:rFonts w:ascii="Times New Roman" w:hAnsi="Times New Roman"/>
          <w:sz w:val="28"/>
          <w:szCs w:val="28"/>
        </w:rPr>
        <w:t xml:space="preserve"> осуществление обработки цифровых фотографий с использованием возможностей специальных компьютерных </w:t>
      </w:r>
      <w:r w:rsidRPr="000D61DF">
        <w:rPr>
          <w:rFonts w:ascii="Times New Roman" w:hAnsi="Times New Roman"/>
          <w:sz w:val="28"/>
          <w:szCs w:val="28"/>
        </w:rPr>
        <w:lastRenderedPageBreak/>
        <w:t>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Поиск и организация хранения информации.</w:t>
      </w:r>
      <w:r w:rsidR="00C8496F" w:rsidRPr="000D61DF">
        <w:rPr>
          <w:rFonts w:ascii="Times New Roman" w:hAnsi="Times New Roman"/>
          <w:b/>
          <w:bCs/>
          <w:iCs/>
          <w:sz w:val="28"/>
          <w:szCs w:val="28"/>
        </w:rPr>
        <w:t xml:space="preserve"> </w:t>
      </w:r>
      <w:proofErr w:type="gramStart"/>
      <w:r w:rsidRPr="000D61DF">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w:t>
      </w:r>
      <w:proofErr w:type="gramEnd"/>
      <w:r w:rsidRPr="000D61DF">
        <w:rPr>
          <w:rFonts w:ascii="Times New Roman" w:hAnsi="Times New Roman"/>
          <w:sz w:val="28"/>
          <w:szCs w:val="28"/>
        </w:rPr>
        <w:t xml:space="preserve">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письменных сообщений.</w:t>
      </w:r>
      <w:r w:rsidR="00C8496F" w:rsidRPr="000D61DF">
        <w:rPr>
          <w:rFonts w:ascii="Times New Roman" w:hAnsi="Times New Roman"/>
          <w:b/>
          <w:bCs/>
          <w:iCs/>
          <w:sz w:val="28"/>
          <w:szCs w:val="28"/>
        </w:rPr>
        <w:t xml:space="preserve"> </w:t>
      </w:r>
      <w:proofErr w:type="gramStart"/>
      <w:r w:rsidRPr="000D61DF">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w:t>
      </w:r>
      <w:proofErr w:type="gramEnd"/>
      <w:r w:rsidRPr="000D61DF">
        <w:rPr>
          <w:rFonts w:ascii="Times New Roman" w:hAnsi="Times New Roman"/>
          <w:sz w:val="28"/>
          <w:szCs w:val="28"/>
        </w:rPr>
        <w:t xml:space="preserve"> </w:t>
      </w:r>
      <w:proofErr w:type="gramStart"/>
      <w:r w:rsidRPr="000D61DF">
        <w:rPr>
          <w:rFonts w:ascii="Times New Roman" w:hAnsi="Times New Roman"/>
          <w:sz w:val="28"/>
          <w:szCs w:val="28"/>
        </w:rPr>
        <w:t xml:space="preserve">оформление текста в соответствии с заданными </w:t>
      </w:r>
      <w:r w:rsidRPr="000D61DF">
        <w:rPr>
          <w:rFonts w:ascii="Times New Roman" w:hAnsi="Times New Roman"/>
          <w:sz w:val="28"/>
          <w:szCs w:val="28"/>
        </w:rPr>
        <w:lastRenderedPageBreak/>
        <w:t>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w:t>
      </w:r>
      <w:proofErr w:type="gramEnd"/>
      <w:r w:rsidRPr="000D61DF">
        <w:rPr>
          <w:rFonts w:ascii="Times New Roman" w:hAnsi="Times New Roman"/>
          <w:sz w:val="28"/>
          <w:szCs w:val="28"/>
        </w:rPr>
        <w:t xml:space="preserve"> использование ссылок и цитирование источников при создании на их основе собственных информационных объектов.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графических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Создание и редактирование изображений с помощью инструментов графического редактора; создание графических объектов с повторяющимися </w:t>
      </w:r>
      <w:proofErr w:type="gramStart"/>
      <w:r w:rsidRPr="000D61DF">
        <w:rPr>
          <w:rFonts w:ascii="Times New Roman" w:hAnsi="Times New Roman"/>
          <w:sz w:val="28"/>
          <w:szCs w:val="28"/>
        </w:rPr>
        <w:t>и(</w:t>
      </w:r>
      <w:proofErr w:type="gramEnd"/>
      <w:r w:rsidRPr="000D61DF">
        <w:rPr>
          <w:rFonts w:ascii="Times New Roman" w:hAnsi="Times New Roman"/>
          <w:sz w:val="28"/>
          <w:szCs w:val="28"/>
        </w:rPr>
        <w:t>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музыкальных и звуковых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w:t>
      </w:r>
      <w:r w:rsidRPr="000D61DF">
        <w:rPr>
          <w:rFonts w:ascii="Times New Roman" w:hAnsi="Times New Roman"/>
          <w:sz w:val="28"/>
          <w:szCs w:val="28"/>
        </w:rPr>
        <w:lastRenderedPageBreak/>
        <w:t xml:space="preserve">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sidRPr="000D61DF">
        <w:rPr>
          <w:rFonts w:ascii="Times New Roman" w:hAnsi="Times New Roman"/>
          <w:sz w:val="28"/>
          <w:szCs w:val="28"/>
        </w:rP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0D61DF">
        <w:rPr>
          <w:rFonts w:ascii="Times New Roman" w:hAnsi="Times New Roman"/>
          <w:sz w:val="28"/>
          <w:szCs w:val="28"/>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0D61DF">
        <w:rPr>
          <w:rFonts w:ascii="Times New Roman" w:hAnsi="Times New Roman"/>
          <w:sz w:val="28"/>
          <w:szCs w:val="28"/>
        </w:rPr>
        <w:t>ств вв</w:t>
      </w:r>
      <w:proofErr w:type="gramEnd"/>
      <w:r w:rsidRPr="000D61DF">
        <w:rPr>
          <w:rFonts w:ascii="Times New Roman" w:hAnsi="Times New Roman"/>
          <w:sz w:val="28"/>
          <w:szCs w:val="28"/>
        </w:rPr>
        <w:t>ода информации в заданный интервал времени (клавиатура, сканер, микрофон, фотокамера, видеокамера); использование программ-архиваторов.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Анализ информации, математическая обработка данных в исследовании.</w:t>
      </w:r>
      <w:r w:rsidR="00C8496F" w:rsidRPr="000D61DF">
        <w:rPr>
          <w:rFonts w:ascii="Times New Roman" w:hAnsi="Times New Roman"/>
          <w:b/>
          <w:bCs/>
          <w:iCs/>
          <w:sz w:val="28"/>
          <w:szCs w:val="28"/>
        </w:rPr>
        <w:t xml:space="preserve"> </w:t>
      </w:r>
      <w:r w:rsidRPr="000D61DF">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Моделирование, проектирование и управление.</w:t>
      </w:r>
      <w:r w:rsidR="00C8496F" w:rsidRPr="000D61DF">
        <w:rPr>
          <w:rFonts w:ascii="Times New Roman" w:hAnsi="Times New Roman"/>
          <w:b/>
          <w:bCs/>
          <w:iCs/>
          <w:sz w:val="28"/>
          <w:szCs w:val="28"/>
        </w:rPr>
        <w:t xml:space="preserve"> </w:t>
      </w:r>
      <w:proofErr w:type="gramStart"/>
      <w:r w:rsidRPr="000D61DF">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w:t>
      </w:r>
      <w:r w:rsidRPr="000D61DF">
        <w:rPr>
          <w:rFonts w:ascii="Times New Roman" w:hAnsi="Times New Roman"/>
          <w:sz w:val="28"/>
          <w:szCs w:val="28"/>
        </w:rPr>
        <w:lastRenderedPageBreak/>
        <w:t>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roofErr w:type="gramEnd"/>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Коммуникация и социальное взаимодействие.</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Информационная безопасность.</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2.1.8. </w:t>
      </w:r>
      <w:r w:rsidR="00B540EE" w:rsidRPr="000D61DF">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sidRPr="000D61DF">
        <w:rPr>
          <w:rFonts w:ascii="Times New Roman" w:hAnsi="Times New Roman"/>
          <w:b/>
          <w:sz w:val="28"/>
          <w:szCs w:val="28"/>
        </w:rPr>
        <w:t xml:space="preserve">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Представленные планируемые результаты развития компетентности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в области использования ИКТ учитывают существующие знания и компетенции, полученные обучающимися вне образовательной организации. </w:t>
      </w:r>
      <w:proofErr w:type="gramStart"/>
      <w:r w:rsidRPr="000D61DF">
        <w:rPr>
          <w:rFonts w:ascii="Times New Roman" w:hAnsi="Times New Roman"/>
          <w:sz w:val="28"/>
          <w:szCs w:val="28"/>
        </w:rPr>
        <w:t xml:space="preserve">Вместе с тем планируемые результаты могут быть адаптированы и под обучающихся, кому требуется более полное сопровождение в сфере </w:t>
      </w:r>
      <w:r w:rsidRPr="000D61DF">
        <w:rPr>
          <w:rFonts w:ascii="Times New Roman" w:hAnsi="Times New Roman"/>
          <w:sz w:val="28"/>
          <w:szCs w:val="28"/>
        </w:rPr>
        <w:lastRenderedPageBreak/>
        <w:t>формирования ИКТ-компетенций.</w:t>
      </w:r>
      <w:proofErr w:type="gramEnd"/>
    </w:p>
    <w:p w:rsidR="00B540EE" w:rsidRPr="000D61DF" w:rsidRDefault="00B540EE" w:rsidP="00731D9E">
      <w:pPr>
        <w:pStyle w:val="2"/>
        <w:tabs>
          <w:tab w:val="left" w:pos="567"/>
        </w:tabs>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0D61DF">
        <w:rPr>
          <w:b w:val="0"/>
        </w:rPr>
        <w:t xml:space="preserve">В рамках направления </w:t>
      </w:r>
      <w:r w:rsidR="00B46327" w:rsidRPr="000D61DF">
        <w:rPr>
          <w:b w:val="0"/>
        </w:rPr>
        <w:t>«О</w:t>
      </w:r>
      <w:r w:rsidRPr="000D61DF">
        <w:rPr>
          <w:b w:val="0"/>
        </w:rPr>
        <w:t>бращение с устройствами ИКТ</w:t>
      </w:r>
      <w:r w:rsidR="00B46327" w:rsidRPr="000D61DF">
        <w:rPr>
          <w:b w:val="0"/>
        </w:rPr>
        <w:t>»</w:t>
      </w:r>
      <w:r w:rsidRPr="000D61DF">
        <w:rPr>
          <w:b w:val="0"/>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получать информацию о характеристиках компьютера;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0D61DF">
        <w:rPr>
          <w:rFonts w:ascii="Times New Roman" w:hAnsi="Times New Roman"/>
          <w:sz w:val="28"/>
          <w:szCs w:val="28"/>
        </w:rPr>
        <w:t xml:space="preserve">сеть </w:t>
      </w:r>
      <w:r w:rsidRPr="000D61DF">
        <w:rPr>
          <w:rFonts w:ascii="Times New Roman" w:hAnsi="Times New Roman"/>
          <w:sz w:val="28"/>
          <w:szCs w:val="28"/>
        </w:rPr>
        <w:t>Интернет, размещать в информационной среде различные информационные объекты;</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0D61DF" w:rsidRDefault="00731D9E" w:rsidP="00731D9E">
      <w:pPr>
        <w:pStyle w:val="2"/>
        <w:tabs>
          <w:tab w:val="left" w:pos="567"/>
        </w:tabs>
        <w:ind w:firstLine="0"/>
      </w:pPr>
      <w:bookmarkStart w:id="116" w:name="_Toc405145663"/>
      <w:bookmarkStart w:id="117" w:name="_Toc406059006"/>
      <w:bookmarkStart w:id="118" w:name="_Toc409682185"/>
      <w:bookmarkStart w:id="119" w:name="_Toc409691659"/>
      <w:bookmarkStart w:id="120" w:name="_Toc410653983"/>
      <w:bookmarkStart w:id="121" w:name="_Toc410702987"/>
      <w:r w:rsidRPr="000D61DF">
        <w:rPr>
          <w:b w:val="0"/>
        </w:rPr>
        <w:tab/>
      </w:r>
      <w:bookmarkStart w:id="122" w:name="_Toc284662743"/>
      <w:bookmarkStart w:id="123" w:name="_Toc284663369"/>
      <w:bookmarkStart w:id="124" w:name="_Toc414553169"/>
      <w:r w:rsidR="00B540EE" w:rsidRPr="000D61DF">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презентации на основе цифровых фотографий;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0D61DF" w:rsidRDefault="00731D9E" w:rsidP="00731D9E">
      <w:pPr>
        <w:pStyle w:val="2"/>
        <w:tabs>
          <w:tab w:val="left" w:pos="567"/>
        </w:tabs>
        <w:ind w:firstLine="0"/>
      </w:pPr>
      <w:bookmarkStart w:id="125" w:name="_Toc405145664"/>
      <w:bookmarkStart w:id="126" w:name="_Toc406059007"/>
      <w:bookmarkStart w:id="127" w:name="_Toc409682186"/>
      <w:bookmarkStart w:id="128" w:name="_Toc409691660"/>
      <w:bookmarkStart w:id="129" w:name="_Toc410653984"/>
      <w:bookmarkStart w:id="130" w:name="_Toc410702988"/>
      <w:r w:rsidRPr="000D61DF">
        <w:rPr>
          <w:b w:val="0"/>
        </w:rPr>
        <w:lastRenderedPageBreak/>
        <w:tab/>
      </w:r>
      <w:bookmarkStart w:id="131" w:name="_Toc284662744"/>
      <w:bookmarkStart w:id="132" w:name="_Toc284663370"/>
      <w:bookmarkStart w:id="133" w:name="_Toc414553170"/>
      <w:r w:rsidR="00B540EE" w:rsidRPr="000D61DF">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различные приемы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(поисковые системы, справочные разделы, предметные рубрики);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сохранять для индивидуального </w:t>
      </w:r>
      <w:proofErr w:type="gramStart"/>
      <w:r w:rsidRPr="000D61DF">
        <w:rPr>
          <w:rFonts w:ascii="Times New Roman" w:hAnsi="Times New Roman"/>
          <w:sz w:val="28"/>
          <w:szCs w:val="28"/>
        </w:rPr>
        <w:t>использования</w:t>
      </w:r>
      <w:proofErr w:type="gramEnd"/>
      <w:r w:rsidRPr="000D61DF">
        <w:rPr>
          <w:rFonts w:ascii="Times New Roman" w:hAnsi="Times New Roman"/>
          <w:sz w:val="28"/>
          <w:szCs w:val="28"/>
        </w:rPr>
        <w:t xml:space="preserve"> найденные в сети Интернет информационные объекты и ссылки на них.</w:t>
      </w:r>
    </w:p>
    <w:p w:rsidR="00B540EE" w:rsidRPr="000D61DF" w:rsidRDefault="00731D9E" w:rsidP="00731D9E">
      <w:pPr>
        <w:pStyle w:val="2"/>
        <w:tabs>
          <w:tab w:val="left" w:pos="567"/>
        </w:tabs>
        <w:ind w:firstLine="0"/>
      </w:pPr>
      <w:bookmarkStart w:id="134" w:name="_Toc405145665"/>
      <w:bookmarkStart w:id="135" w:name="_Toc406059008"/>
      <w:bookmarkStart w:id="136" w:name="_Toc409682187"/>
      <w:bookmarkStart w:id="137" w:name="_Toc409691661"/>
      <w:bookmarkStart w:id="138" w:name="_Toc410653985"/>
      <w:bookmarkStart w:id="139" w:name="_Toc410702989"/>
      <w:r w:rsidRPr="000D61DF">
        <w:rPr>
          <w:b w:val="0"/>
        </w:rPr>
        <w:tab/>
      </w:r>
      <w:bookmarkStart w:id="140" w:name="_Toc284662745"/>
      <w:bookmarkStart w:id="141" w:name="_Toc284663371"/>
      <w:bookmarkStart w:id="142" w:name="_Toc414553171"/>
      <w:r w:rsidR="00B540EE" w:rsidRPr="000D61DF">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вставлять в документ формулы, таблицы, списки, изображения;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участвовать в коллективном создании текстового документа;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гипертекстовые документы.</w:t>
      </w:r>
    </w:p>
    <w:p w:rsidR="00B540EE" w:rsidRPr="000D61DF" w:rsidRDefault="00731D9E" w:rsidP="00731D9E">
      <w:pPr>
        <w:pStyle w:val="2"/>
        <w:tabs>
          <w:tab w:val="left" w:pos="567"/>
        </w:tabs>
        <w:ind w:firstLine="0"/>
      </w:pPr>
      <w:bookmarkStart w:id="143" w:name="_Toc405145666"/>
      <w:bookmarkStart w:id="144" w:name="_Toc406059009"/>
      <w:bookmarkStart w:id="145" w:name="_Toc409682188"/>
      <w:bookmarkStart w:id="146" w:name="_Toc409691662"/>
      <w:bookmarkStart w:id="147" w:name="_Toc410653986"/>
      <w:bookmarkStart w:id="148" w:name="_Toc410702990"/>
      <w:r w:rsidRPr="000D61DF">
        <w:rPr>
          <w:b w:val="0"/>
        </w:rPr>
        <w:tab/>
      </w:r>
      <w:bookmarkStart w:id="149" w:name="_Toc284662746"/>
      <w:bookmarkStart w:id="150" w:name="_Toc284663372"/>
      <w:bookmarkStart w:id="151" w:name="_Toc414553172"/>
      <w:r w:rsidR="00B540EE" w:rsidRPr="000D61DF">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различные геометрические объекты и чертежи с </w:t>
      </w:r>
      <w:r w:rsidRPr="000D61DF">
        <w:rPr>
          <w:rFonts w:ascii="Times New Roman" w:hAnsi="Times New Roman"/>
          <w:sz w:val="28"/>
          <w:szCs w:val="28"/>
        </w:rPr>
        <w:lastRenderedPageBreak/>
        <w:t>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0D61DF" w:rsidRDefault="00731D9E" w:rsidP="00731D9E">
      <w:pPr>
        <w:pStyle w:val="2"/>
        <w:tabs>
          <w:tab w:val="left" w:pos="567"/>
        </w:tabs>
        <w:ind w:firstLine="0"/>
      </w:pPr>
      <w:bookmarkStart w:id="152" w:name="_Toc405145667"/>
      <w:bookmarkStart w:id="153" w:name="_Toc406059010"/>
      <w:bookmarkStart w:id="154" w:name="_Toc409682189"/>
      <w:bookmarkStart w:id="155" w:name="_Toc409691663"/>
      <w:bookmarkStart w:id="156" w:name="_Toc410653987"/>
      <w:bookmarkStart w:id="157" w:name="_Toc410702991"/>
      <w:r w:rsidRPr="000D61DF">
        <w:rPr>
          <w:b w:val="0"/>
        </w:rPr>
        <w:tab/>
      </w:r>
      <w:bookmarkStart w:id="158" w:name="_Toc284662747"/>
      <w:bookmarkStart w:id="159" w:name="_Toc284663373"/>
      <w:bookmarkStart w:id="160" w:name="_Toc414553173"/>
      <w:r w:rsidR="00B540EE" w:rsidRPr="000D61DF">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0D61DF" w:rsidRDefault="00731D9E" w:rsidP="00731D9E">
      <w:pPr>
        <w:pStyle w:val="2"/>
        <w:tabs>
          <w:tab w:val="left" w:pos="567"/>
        </w:tabs>
        <w:ind w:firstLine="0"/>
      </w:pPr>
      <w:bookmarkStart w:id="161" w:name="_Toc405145668"/>
      <w:bookmarkStart w:id="162" w:name="_Toc406059011"/>
      <w:bookmarkStart w:id="163" w:name="_Toc409682190"/>
      <w:bookmarkStart w:id="164" w:name="_Toc409691664"/>
      <w:bookmarkStart w:id="165" w:name="_Toc410653988"/>
      <w:bookmarkStart w:id="166" w:name="_Toc410702992"/>
      <w:r w:rsidRPr="000D61DF">
        <w:rPr>
          <w:b w:val="0"/>
        </w:rPr>
        <w:tab/>
      </w:r>
      <w:bookmarkStart w:id="167" w:name="_Toc284662748"/>
      <w:bookmarkStart w:id="168" w:name="_Toc284663374"/>
      <w:bookmarkStart w:id="169" w:name="_Toc414553174"/>
      <w:r w:rsidR="00B540EE" w:rsidRPr="000D61DF">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0D61DF">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размеры файлов, подготовленных с использованием различных устрой</w:t>
      </w:r>
      <w:proofErr w:type="gramStart"/>
      <w:r w:rsidRPr="000D61DF">
        <w:rPr>
          <w:rFonts w:ascii="Times New Roman" w:hAnsi="Times New Roman"/>
          <w:sz w:val="28"/>
          <w:szCs w:val="28"/>
        </w:rPr>
        <w:t>ств вв</w:t>
      </w:r>
      <w:proofErr w:type="gramEnd"/>
      <w:r w:rsidRPr="000D61DF">
        <w:rPr>
          <w:rFonts w:ascii="Times New Roman" w:hAnsi="Times New Roman"/>
          <w:sz w:val="28"/>
          <w:szCs w:val="28"/>
        </w:rPr>
        <w:t>ода информации в заданный интервал времени (клавиатура, сканер, микрофон, фотокамера, видеокамера);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программы-архиваторы.</w:t>
      </w:r>
    </w:p>
    <w:p w:rsidR="00B540EE" w:rsidRPr="000D61DF" w:rsidRDefault="00731D9E" w:rsidP="00731D9E">
      <w:pPr>
        <w:pStyle w:val="2"/>
        <w:tabs>
          <w:tab w:val="left" w:pos="567"/>
        </w:tabs>
        <w:ind w:firstLine="0"/>
      </w:pPr>
      <w:bookmarkStart w:id="170" w:name="_Toc405145669"/>
      <w:bookmarkStart w:id="171" w:name="_Toc406059012"/>
      <w:bookmarkStart w:id="172" w:name="_Toc409682191"/>
      <w:bookmarkStart w:id="173" w:name="_Toc409691665"/>
      <w:bookmarkStart w:id="174" w:name="_Toc410653989"/>
      <w:bookmarkStart w:id="175" w:name="_Toc410702993"/>
      <w:r w:rsidRPr="000D61DF">
        <w:rPr>
          <w:b w:val="0"/>
        </w:rPr>
        <w:tab/>
      </w:r>
      <w:bookmarkStart w:id="176" w:name="_Toc284662749"/>
      <w:bookmarkStart w:id="177" w:name="_Toc284663375"/>
      <w:bookmarkStart w:id="178" w:name="_Toc414553175"/>
      <w:r w:rsidR="00B540EE" w:rsidRPr="000D61DF">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проводить простые эксперименты и исследования в виртуальных лабораториях;</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0D61DF" w:rsidRDefault="00731D9E" w:rsidP="00731D9E">
      <w:pPr>
        <w:pStyle w:val="2"/>
        <w:tabs>
          <w:tab w:val="left" w:pos="567"/>
        </w:tabs>
        <w:ind w:firstLine="0"/>
      </w:pPr>
      <w:bookmarkStart w:id="179" w:name="_Toc405145670"/>
      <w:bookmarkStart w:id="180" w:name="_Toc406059013"/>
      <w:bookmarkStart w:id="181" w:name="_Toc409682192"/>
      <w:bookmarkStart w:id="182" w:name="_Toc409691666"/>
      <w:bookmarkStart w:id="183" w:name="_Toc410653990"/>
      <w:bookmarkStart w:id="184" w:name="_Toc410702994"/>
      <w:r w:rsidRPr="000D61DF">
        <w:rPr>
          <w:b w:val="0"/>
        </w:rPr>
        <w:tab/>
      </w:r>
      <w:bookmarkStart w:id="185" w:name="_Toc284662750"/>
      <w:bookmarkStart w:id="186" w:name="_Toc284663376"/>
      <w:bookmarkStart w:id="187" w:name="_Toc414553176"/>
      <w:r w:rsidR="00B540EE" w:rsidRPr="000D61DF">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0D61DF">
        <w:rPr>
          <w:rFonts w:ascii="Times New Roman" w:hAnsi="Times New Roman"/>
          <w:sz w:val="28"/>
          <w:szCs w:val="28"/>
        </w:rPr>
        <w:t xml:space="preserve"> (робототехника)</w:t>
      </w:r>
      <w:r w:rsidRPr="000D61DF">
        <w:rPr>
          <w:rFonts w:ascii="Times New Roman" w:hAnsi="Times New Roman"/>
          <w:sz w:val="28"/>
          <w:szCs w:val="28"/>
        </w:rPr>
        <w:t>;</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виртуальных конструкторов;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сре</w:t>
      </w:r>
      <w:proofErr w:type="gramStart"/>
      <w:r w:rsidRPr="000D61DF">
        <w:rPr>
          <w:rFonts w:ascii="Times New Roman" w:hAnsi="Times New Roman"/>
          <w:sz w:val="28"/>
          <w:szCs w:val="28"/>
        </w:rPr>
        <w:t>дств пр</w:t>
      </w:r>
      <w:proofErr w:type="gramEnd"/>
      <w:r w:rsidRPr="000D61DF">
        <w:rPr>
          <w:rFonts w:ascii="Times New Roman" w:hAnsi="Times New Roman"/>
          <w:sz w:val="28"/>
          <w:szCs w:val="28"/>
        </w:rPr>
        <w:t>ограммирования.</w:t>
      </w:r>
    </w:p>
    <w:p w:rsidR="00B540EE" w:rsidRPr="000D61DF" w:rsidRDefault="00731D9E" w:rsidP="00731D9E">
      <w:pPr>
        <w:pStyle w:val="2"/>
        <w:tabs>
          <w:tab w:val="left" w:pos="567"/>
        </w:tabs>
        <w:ind w:firstLine="0"/>
      </w:pPr>
      <w:bookmarkStart w:id="188" w:name="_Toc405145671"/>
      <w:bookmarkStart w:id="189" w:name="_Toc406059014"/>
      <w:bookmarkStart w:id="190" w:name="_Toc409682193"/>
      <w:bookmarkStart w:id="191" w:name="_Toc409691667"/>
      <w:bookmarkStart w:id="192" w:name="_Toc410653991"/>
      <w:bookmarkStart w:id="193" w:name="_Toc410702995"/>
      <w:r w:rsidRPr="000D61DF">
        <w:rPr>
          <w:b w:val="0"/>
        </w:rPr>
        <w:tab/>
      </w:r>
      <w:bookmarkStart w:id="194" w:name="_Toc284662751"/>
      <w:bookmarkStart w:id="195" w:name="_Toc284663377"/>
      <w:bookmarkStart w:id="196" w:name="_Toc414553177"/>
      <w:r w:rsidR="00B540EE" w:rsidRPr="000D61DF">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возможности электронной почты, </w:t>
      </w:r>
      <w:r w:rsidR="00B46327" w:rsidRPr="000D61DF">
        <w:rPr>
          <w:rFonts w:ascii="Times New Roman" w:hAnsi="Times New Roman"/>
          <w:sz w:val="28"/>
          <w:szCs w:val="28"/>
        </w:rPr>
        <w:t>и</w:t>
      </w:r>
      <w:r w:rsidRPr="000D61DF">
        <w:rPr>
          <w:rFonts w:ascii="Times New Roman" w:hAnsi="Times New Roman"/>
          <w:sz w:val="28"/>
          <w:szCs w:val="28"/>
        </w:rPr>
        <w:t>нтернет-мессенджеров и социальных сетей для обучения;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вести личный дневник (блог) с использованием возможностей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соблюдать правила безопасного поведения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различать безопасные ресурсы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0D61DF"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0D61DF"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0D61DF">
        <w:rPr>
          <w:rFonts w:ascii="Times New Roman" w:hAnsi="Times New Roman"/>
          <w:b/>
          <w:sz w:val="28"/>
          <w:szCs w:val="28"/>
        </w:rPr>
        <w:t xml:space="preserve">2.1.9. </w:t>
      </w:r>
      <w:r w:rsidR="00B540EE" w:rsidRPr="000D61DF">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договор с </w:t>
      </w:r>
      <w:r w:rsidR="00667803" w:rsidRPr="000D61DF">
        <w:rPr>
          <w:rFonts w:ascii="Times New Roman" w:hAnsi="Times New Roman"/>
          <w:sz w:val="28"/>
          <w:szCs w:val="28"/>
        </w:rPr>
        <w:t xml:space="preserve">вузом </w:t>
      </w:r>
      <w:r w:rsidRPr="000D61DF">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0D61DF">
        <w:rPr>
          <w:rFonts w:ascii="Times New Roman" w:hAnsi="Times New Roman"/>
          <w:sz w:val="28"/>
          <w:szCs w:val="28"/>
        </w:rPr>
        <w:t>обще</w:t>
      </w:r>
      <w:r w:rsidRPr="000D61DF">
        <w:rPr>
          <w:rFonts w:ascii="Times New Roman" w:hAnsi="Times New Roman"/>
          <w:sz w:val="28"/>
          <w:szCs w:val="28"/>
        </w:rPr>
        <w:t>образовательных организаций;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0D61DF"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2.1.10. </w:t>
      </w:r>
      <w:proofErr w:type="gramStart"/>
      <w:r w:rsidR="00C66CE5" w:rsidRPr="000D61DF">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 xml:space="preserve">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00B540EE" w:rsidRPr="000D61DF">
        <w:rPr>
          <w:rFonts w:ascii="Times New Roman" w:hAnsi="Times New Roman"/>
          <w:sz w:val="28"/>
          <w:szCs w:val="28"/>
        </w:rPr>
        <w:t>ИКТ-компетенций</w:t>
      </w:r>
      <w:proofErr w:type="gramEnd"/>
      <w:r w:rsidR="00B540EE" w:rsidRPr="000D61DF">
        <w:rPr>
          <w:rFonts w:ascii="Times New Roman" w:hAnsi="Times New Roman"/>
          <w:sz w:val="28"/>
          <w:szCs w:val="28"/>
        </w:rPr>
        <w:t>.</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условиям включают:</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педагоги прошли курсы повышения квалификации, посвященные </w:t>
      </w:r>
      <w:r w:rsidRPr="000D61DF">
        <w:rPr>
          <w:rFonts w:ascii="Times New Roman" w:hAnsi="Times New Roman"/>
          <w:sz w:val="28"/>
          <w:szCs w:val="28"/>
        </w:rPr>
        <w:lastRenderedPageBreak/>
        <w:t>ФГОС;</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навыками формирующего оценивания;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наличие позиции тьютора или педагоги владеют навыками тьюторского сопровождения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0D61DF"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0D61DF"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2.1.11. </w:t>
      </w:r>
      <w:r w:rsidR="00B540EE" w:rsidRPr="000D61DF">
        <w:rPr>
          <w:rFonts w:ascii="Times New Roman" w:hAnsi="Times New Roman"/>
          <w:b/>
          <w:sz w:val="28"/>
          <w:szCs w:val="28"/>
        </w:rPr>
        <w:t xml:space="preserve">Методика и инструментарий мониторинга успешности освоения и применения </w:t>
      </w:r>
      <w:proofErr w:type="gramStart"/>
      <w:r w:rsidR="00B540EE" w:rsidRPr="000D61DF">
        <w:rPr>
          <w:rFonts w:ascii="Times New Roman" w:hAnsi="Times New Roman"/>
          <w:b/>
          <w:sz w:val="28"/>
          <w:szCs w:val="28"/>
        </w:rPr>
        <w:t>обучающимися</w:t>
      </w:r>
      <w:proofErr w:type="gramEnd"/>
      <w:r w:rsidR="00B540EE" w:rsidRPr="000D61DF">
        <w:rPr>
          <w:rFonts w:ascii="Times New Roman" w:hAnsi="Times New Roman"/>
          <w:b/>
          <w:sz w:val="28"/>
          <w:szCs w:val="28"/>
        </w:rPr>
        <w:t xml:space="preserve">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неадекватный перенос учебных действий на новые виды задач (при </w:t>
      </w:r>
      <w:r w:rsidRPr="000D61DF">
        <w:rPr>
          <w:rFonts w:ascii="Times New Roman" w:hAnsi="Times New Roman"/>
          <w:sz w:val="28"/>
          <w:szCs w:val="28"/>
        </w:rPr>
        <w:lastRenderedPageBreak/>
        <w:t>изменении условий задачи не может самостоятельно внести коррективы 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обобщение учебных действий на основе выявления общих принципов.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оценки </w:t>
      </w:r>
      <w:r w:rsidR="00323A58" w:rsidRPr="000D61DF">
        <w:rPr>
          <w:rFonts w:ascii="Times New Roman" w:hAnsi="Times New Roman"/>
          <w:sz w:val="28"/>
          <w:szCs w:val="28"/>
        </w:rPr>
        <w:t>УУД</w:t>
      </w:r>
      <w:r w:rsidRPr="000D61DF">
        <w:rPr>
          <w:rFonts w:ascii="Times New Roman" w:hAnsi="Times New Roman"/>
          <w:sz w:val="28"/>
          <w:szCs w:val="28"/>
        </w:rPr>
        <w:t xml:space="preserve"> может быть:</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0D61DF">
        <w:rPr>
          <w:rFonts w:ascii="Times New Roman" w:hAnsi="Times New Roman"/>
          <w:sz w:val="28"/>
          <w:szCs w:val="28"/>
        </w:rPr>
        <w:t>уровневой</w:t>
      </w:r>
      <w:proofErr w:type="gramEnd"/>
      <w:r w:rsidRPr="000D61DF">
        <w:rPr>
          <w:rFonts w:ascii="Times New Roman" w:hAnsi="Times New Roman"/>
          <w:sz w:val="28"/>
          <w:szCs w:val="28"/>
        </w:rPr>
        <w:t xml:space="preserve"> (определяются уровни владения </w:t>
      </w:r>
      <w:r w:rsidR="00323A58"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0D61DF"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0D61DF">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0D61DF" w:rsidRDefault="00940641">
      <w:pPr>
        <w:pStyle w:val="3"/>
        <w:spacing w:before="0" w:beforeAutospacing="0" w:after="0" w:afterAutospacing="0" w:line="360" w:lineRule="auto"/>
        <w:ind w:firstLine="709"/>
        <w:rPr>
          <w:b w:val="0"/>
          <w:i/>
          <w:szCs w:val="28"/>
        </w:rPr>
      </w:pPr>
      <w:bookmarkStart w:id="197" w:name="_Toc406059015"/>
    </w:p>
    <w:p w:rsidR="00B540EE" w:rsidRPr="000D61DF" w:rsidRDefault="00140CF3" w:rsidP="00140CF3">
      <w:pPr>
        <w:pStyle w:val="2"/>
      </w:pPr>
      <w:bookmarkStart w:id="198" w:name="_Toc409691668"/>
      <w:bookmarkStart w:id="199" w:name="_Toc410653992"/>
      <w:bookmarkStart w:id="200" w:name="_Toc414553178"/>
      <w:r w:rsidRPr="000D61DF">
        <w:lastRenderedPageBreak/>
        <w:t xml:space="preserve">2.2. </w:t>
      </w:r>
      <w:r w:rsidR="00B540EE" w:rsidRPr="000D61DF">
        <w:t>Примерные программы учебных предметов, курсов</w:t>
      </w:r>
      <w:bookmarkEnd w:id="197"/>
      <w:bookmarkEnd w:id="198"/>
      <w:bookmarkEnd w:id="199"/>
      <w:bookmarkEnd w:id="200"/>
    </w:p>
    <w:p w:rsidR="00140CF3" w:rsidRPr="000D61DF" w:rsidRDefault="00533ABE" w:rsidP="00533ABE">
      <w:pPr>
        <w:pStyle w:val="2"/>
        <w:rPr>
          <w:b w:val="0"/>
        </w:rPr>
      </w:pPr>
      <w:bookmarkStart w:id="201" w:name="_Toc414553179"/>
      <w:r w:rsidRPr="000D61DF">
        <w:t>2.2.1 Общие положения</w:t>
      </w:r>
      <w:bookmarkEnd w:id="201"/>
    </w:p>
    <w:p w:rsidR="008E7CA7" w:rsidRPr="000D61DF" w:rsidRDefault="008E7CA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0D61DF">
        <w:rPr>
          <w:rFonts w:ascii="Times New Roman" w:hAnsi="Times New Roman"/>
          <w:sz w:val="28"/>
          <w:szCs w:val="28"/>
        </w:rPr>
        <w:t xml:space="preserve"> уровне</w:t>
      </w:r>
      <w:r w:rsidR="00C8496F" w:rsidRPr="000D61DF">
        <w:rPr>
          <w:rFonts w:ascii="Times New Roman" w:hAnsi="Times New Roman"/>
          <w:sz w:val="28"/>
          <w:szCs w:val="28"/>
        </w:rPr>
        <w:t xml:space="preserve"> </w:t>
      </w:r>
      <w:r w:rsidR="00E5241E" w:rsidRPr="000D61DF">
        <w:rPr>
          <w:rFonts w:ascii="Times New Roman" w:hAnsi="Times New Roman"/>
          <w:sz w:val="28"/>
          <w:szCs w:val="28"/>
        </w:rPr>
        <w:t>основного</w:t>
      </w:r>
      <w:r w:rsidRPr="000D61DF">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0D61DF">
        <w:rPr>
          <w:rFonts w:ascii="Times New Roman" w:hAnsi="Times New Roman"/>
          <w:sz w:val="28"/>
          <w:szCs w:val="28"/>
        </w:rPr>
        <w:t>е</w:t>
      </w:r>
      <w:r w:rsidRPr="000D61DF">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0D61DF">
        <w:rPr>
          <w:rFonts w:ascii="Times New Roman" w:hAnsi="Times New Roman"/>
          <w:sz w:val="28"/>
          <w:szCs w:val="28"/>
        </w:rPr>
        <w:t>е</w:t>
      </w:r>
      <w:r w:rsidRPr="000D61DF">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0D61DF">
        <w:rPr>
          <w:rFonts w:ascii="Times New Roman" w:hAnsi="Times New Roman"/>
          <w:sz w:val="28"/>
          <w:szCs w:val="28"/>
        </w:rPr>
        <w:t>ФГОС ООО</w:t>
      </w:r>
      <w:r w:rsidRPr="000D61DF">
        <w:rPr>
          <w:rFonts w:ascii="Times New Roman" w:hAnsi="Times New Roman"/>
          <w:sz w:val="28"/>
          <w:szCs w:val="28"/>
        </w:rPr>
        <w:t>.</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Программы </w:t>
      </w:r>
      <w:r w:rsidR="00323A58" w:rsidRPr="000D61DF">
        <w:rPr>
          <w:rFonts w:ascii="Times New Roman" w:hAnsi="Times New Roman"/>
          <w:sz w:val="28"/>
          <w:szCs w:val="28"/>
        </w:rPr>
        <w:t xml:space="preserve">разработаны </w:t>
      </w:r>
      <w:r w:rsidRPr="000D61DF">
        <w:rPr>
          <w:rFonts w:ascii="Times New Roman" w:hAnsi="Times New Roman"/>
          <w:sz w:val="28"/>
          <w:szCs w:val="28"/>
        </w:rPr>
        <w:t>с учетом актуальных задач воспитания, обучения и развития обучающихся</w:t>
      </w:r>
      <w:r w:rsidR="00323A58" w:rsidRPr="000D61DF">
        <w:rPr>
          <w:rFonts w:ascii="Times New Roman" w:hAnsi="Times New Roman"/>
          <w:sz w:val="28"/>
          <w:szCs w:val="28"/>
        </w:rPr>
        <w:t xml:space="preserve">, их возрастных и иных особенностей, а также </w:t>
      </w:r>
      <w:r w:rsidRPr="000D61DF">
        <w:rPr>
          <w:rFonts w:ascii="Times New Roman" w:hAnsi="Times New Roman"/>
          <w:sz w:val="28"/>
          <w:szCs w:val="28"/>
        </w:rPr>
        <w:t>условий, необходимых для развития их личностных и познавательных качеств.</w:t>
      </w:r>
    </w:p>
    <w:p w:rsidR="008E7CA7" w:rsidRPr="000D61DF" w:rsidRDefault="008E7CA7" w:rsidP="0012121B">
      <w:pPr>
        <w:spacing w:line="360" w:lineRule="auto"/>
        <w:ind w:firstLine="709"/>
        <w:jc w:val="both"/>
        <w:rPr>
          <w:rFonts w:ascii="Times New Roman" w:hAnsi="Times New Roman"/>
          <w:sz w:val="28"/>
          <w:szCs w:val="28"/>
        </w:rPr>
      </w:pPr>
      <w:r w:rsidRPr="000D61DF">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w:t>
      </w:r>
      <w:r w:rsidR="004E6316" w:rsidRPr="000D61DF">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0D61DF" w:rsidRDefault="006678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0D61DF">
        <w:rPr>
          <w:rFonts w:ascii="Times New Roman" w:hAnsi="Times New Roman"/>
          <w:sz w:val="28"/>
          <w:szCs w:val="28"/>
        </w:rPr>
        <w:t>е</w:t>
      </w:r>
      <w:r w:rsidRPr="000D61DF">
        <w:rPr>
          <w:rFonts w:ascii="Times New Roman" w:hAnsi="Times New Roman"/>
          <w:sz w:val="28"/>
          <w:szCs w:val="28"/>
        </w:rPr>
        <w:t>нные возможности для формирования универсальных учебных действий</w:t>
      </w:r>
      <w:r w:rsidR="008E7CA7" w:rsidRPr="000D61DF">
        <w:rPr>
          <w:rFonts w:ascii="Times New Roman" w:hAnsi="Times New Roman"/>
          <w:sz w:val="28"/>
          <w:szCs w:val="28"/>
        </w:rPr>
        <w:t xml:space="preserve"> и получения личностных результатов</w:t>
      </w:r>
      <w:r w:rsidRPr="000D61DF">
        <w:rPr>
          <w:rFonts w:ascii="Times New Roman" w:hAnsi="Times New Roman"/>
          <w:sz w:val="28"/>
          <w:szCs w:val="28"/>
        </w:rPr>
        <w:t>.</w:t>
      </w:r>
    </w:p>
    <w:p w:rsidR="008E7CA7" w:rsidRPr="000D61DF" w:rsidRDefault="008E7CA7" w:rsidP="0012121B">
      <w:pPr>
        <w:spacing w:line="360" w:lineRule="auto"/>
        <w:ind w:firstLine="709"/>
        <w:jc w:val="both"/>
        <w:rPr>
          <w:rFonts w:ascii="Times New Roman" w:hAnsi="Times New Roman"/>
          <w:b/>
          <w:sz w:val="28"/>
          <w:szCs w:val="28"/>
        </w:rPr>
      </w:pPr>
      <w:r w:rsidRPr="000D61DF">
        <w:rPr>
          <w:rFonts w:ascii="Times New Roman" w:hAnsi="Times New Roman"/>
          <w:sz w:val="28"/>
          <w:szCs w:val="28"/>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0D61DF">
        <w:rPr>
          <w:rFonts w:ascii="Times New Roman" w:hAnsi="Times New Roman"/>
          <w:sz w:val="28"/>
          <w:szCs w:val="28"/>
        </w:rPr>
        <w:t>ОВЗ</w:t>
      </w:r>
      <w:r w:rsidRPr="000D61DF">
        <w:rPr>
          <w:rFonts w:ascii="Times New Roman" w:hAnsi="Times New Roman"/>
          <w:sz w:val="28"/>
          <w:szCs w:val="28"/>
        </w:rPr>
        <w:t xml:space="preserve"> и инвалидами.</w:t>
      </w:r>
    </w:p>
    <w:p w:rsidR="004E6316" w:rsidRPr="000D61DF" w:rsidRDefault="004E63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0D61DF" w:rsidRDefault="004E6316" w:rsidP="00140CF3">
      <w:pPr>
        <w:pStyle w:val="2"/>
      </w:pPr>
    </w:p>
    <w:p w:rsidR="00140CF3" w:rsidRPr="000D61DF" w:rsidRDefault="00140CF3" w:rsidP="00140CF3">
      <w:pPr>
        <w:pStyle w:val="2"/>
      </w:pPr>
      <w:bookmarkStart w:id="202" w:name="_Toc410653993"/>
      <w:bookmarkStart w:id="203" w:name="_Toc414553180"/>
      <w:r w:rsidRPr="000D61DF">
        <w:t xml:space="preserve">2.2.2. Основное содержание </w:t>
      </w:r>
      <w:r w:rsidR="0048158A" w:rsidRPr="000D61DF">
        <w:t xml:space="preserve">учебных предметов на </w:t>
      </w:r>
      <w:r w:rsidR="00F91F55" w:rsidRPr="000D61DF">
        <w:t xml:space="preserve">уровне </w:t>
      </w:r>
      <w:r w:rsidR="0048158A" w:rsidRPr="000D61DF">
        <w:t>основн</w:t>
      </w:r>
      <w:r w:rsidR="00731D9E" w:rsidRPr="000D61DF">
        <w:t>о</w:t>
      </w:r>
      <w:r w:rsidR="0048158A" w:rsidRPr="000D61DF">
        <w:t>го общего образования</w:t>
      </w:r>
      <w:bookmarkEnd w:id="202"/>
      <w:bookmarkEnd w:id="203"/>
    </w:p>
    <w:p w:rsidR="00B540EE" w:rsidRPr="000D61DF" w:rsidRDefault="0048158A" w:rsidP="0012121B">
      <w:pPr>
        <w:pStyle w:val="4"/>
      </w:pPr>
      <w:bookmarkStart w:id="204" w:name="_Toc409691669"/>
      <w:bookmarkStart w:id="205" w:name="_Toc410653994"/>
      <w:bookmarkStart w:id="206" w:name="_Toc414553181"/>
      <w:r w:rsidRPr="000D61DF">
        <w:t xml:space="preserve">2.2.2.1. </w:t>
      </w:r>
      <w:r w:rsidR="00B540EE" w:rsidRPr="000D61DF">
        <w:t>Русский язык</w:t>
      </w:r>
      <w:bookmarkEnd w:id="204"/>
      <w:bookmarkEnd w:id="205"/>
      <w:bookmarkEnd w:id="206"/>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0D61DF" w:rsidRDefault="006969DC" w:rsidP="00A2432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0D61DF">
        <w:rPr>
          <w:rFonts w:ascii="Times New Roman" w:hAnsi="Times New Roman"/>
          <w:sz w:val="28"/>
          <w:szCs w:val="28"/>
        </w:rPr>
        <w:t>социолингвистический</w:t>
      </w:r>
      <w:proofErr w:type="gramEnd"/>
      <w:r w:rsidRPr="000D61DF">
        <w:rPr>
          <w:rFonts w:ascii="Times New Roman" w:hAnsi="Times New Roman"/>
          <w:sz w:val="28"/>
          <w:szCs w:val="28"/>
        </w:rPr>
        <w:t xml:space="preserve"> ее компоненты), лингвистической (языковедческой), а также культуроведческой компетенций.</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w:t>
      </w:r>
      <w:r w:rsidRPr="000D61DF">
        <w:rPr>
          <w:rFonts w:ascii="Times New Roman" w:hAnsi="Times New Roman"/>
          <w:sz w:val="28"/>
          <w:szCs w:val="28"/>
        </w:rPr>
        <w:lastRenderedPageBreak/>
        <w:t>соответствующих опыту, интересам, психологическим особенностям обучающихся основной школы.</w:t>
      </w:r>
    </w:p>
    <w:p w:rsidR="008E7CA7" w:rsidRPr="000D61DF" w:rsidRDefault="008E7CA7" w:rsidP="009A2DE7">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0D61DF" w:rsidRDefault="008E7CA7" w:rsidP="00F0133A">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0D61DF" w:rsidRDefault="008E7CA7" w:rsidP="001225E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0D61DF" w:rsidRDefault="006969DC" w:rsidP="00106F6C">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Главными задачами реализации Программы</w:t>
      </w:r>
      <w:r w:rsidR="00C8496F" w:rsidRPr="000D61DF">
        <w:rPr>
          <w:rFonts w:ascii="Times New Roman" w:hAnsi="Times New Roman"/>
          <w:sz w:val="28"/>
          <w:szCs w:val="28"/>
        </w:rPr>
        <w:t xml:space="preserve"> </w:t>
      </w:r>
      <w:r w:rsidRPr="000D61DF">
        <w:rPr>
          <w:rFonts w:ascii="Times New Roman" w:hAnsi="Times New Roman"/>
          <w:sz w:val="28"/>
          <w:szCs w:val="28"/>
        </w:rPr>
        <w:t>являются: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0D61DF" w:rsidRDefault="008E7CA7" w:rsidP="00E11496">
      <w:pPr>
        <w:pStyle w:val="a8"/>
        <w:spacing w:line="360" w:lineRule="auto"/>
        <w:ind w:left="709"/>
        <w:jc w:val="both"/>
        <w:rPr>
          <w:rFonts w:ascii="Times New Roman" w:hAnsi="Times New Roman"/>
          <w:sz w:val="28"/>
          <w:szCs w:val="28"/>
        </w:rPr>
      </w:pPr>
      <w:r w:rsidRPr="000D61DF">
        <w:rPr>
          <w:rFonts w:ascii="Times New Roman" w:hAnsi="Times New Roman"/>
          <w:sz w:val="28"/>
          <w:szCs w:val="28"/>
        </w:rPr>
        <w:t xml:space="preserve">В процессе изучения предмета «Русский язык» создаются условия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развития личности, ее духовно-нравственного и эмоционального совершенствования;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знакомства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с методами научного познания;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для формирования у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опыта самостоятельной образовательной, общественной, проектно-исследовательск</w:t>
      </w:r>
      <w:r w:rsidR="00C8496F" w:rsidRPr="000D61DF">
        <w:rPr>
          <w:rFonts w:ascii="Times New Roman" w:hAnsi="Times New Roman"/>
          <w:sz w:val="28"/>
          <w:szCs w:val="28"/>
        </w:rPr>
        <w:t>о</w:t>
      </w:r>
      <w:r w:rsidRPr="000D61DF">
        <w:rPr>
          <w:rFonts w:ascii="Times New Roman" w:hAnsi="Times New Roman"/>
          <w:sz w:val="28"/>
          <w:szCs w:val="28"/>
        </w:rPr>
        <w:t>й и художественной деятельности;</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0D61DF" w:rsidRDefault="008E7CA7" w:rsidP="00923922">
      <w:pPr>
        <w:pStyle w:val="2"/>
      </w:pPr>
      <w:bookmarkStart w:id="207" w:name="_Toc287934280"/>
      <w:bookmarkStart w:id="208" w:name="_Toc414553182"/>
      <w:r w:rsidRPr="000D61DF">
        <w:t>Речь. Речевая деятельность</w:t>
      </w:r>
      <w:bookmarkEnd w:id="207"/>
      <w:bookmarkEnd w:id="208"/>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w:t>
      </w:r>
      <w:proofErr w:type="gramStart"/>
      <w:r w:rsidRPr="000D61DF">
        <w:rPr>
          <w:rFonts w:ascii="Times New Roman" w:hAnsi="Times New Roman"/>
          <w:sz w:val="28"/>
          <w:szCs w:val="28"/>
        </w:rPr>
        <w:t xml:space="preserve">Основные жанры разговорной речи (рассказ, беседа, спор); научного стиля и устной научной речи (отзыв, выступление, </w:t>
      </w:r>
      <w:r w:rsidRPr="000D61DF">
        <w:rPr>
          <w:rFonts w:ascii="Times New Roman" w:hAnsi="Times New Roman"/>
          <w:i/>
          <w:sz w:val="28"/>
          <w:szCs w:val="28"/>
        </w:rPr>
        <w:t>тезисы,</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доклад, </w:t>
      </w:r>
      <w:r w:rsidRPr="000D61DF">
        <w:rPr>
          <w:rFonts w:ascii="Times New Roman" w:hAnsi="Times New Roman"/>
          <w:sz w:val="28"/>
          <w:szCs w:val="28"/>
        </w:rPr>
        <w:t xml:space="preserve">дискуссия, </w:t>
      </w:r>
      <w:r w:rsidRPr="000D61DF">
        <w:rPr>
          <w:rFonts w:ascii="Times New Roman" w:hAnsi="Times New Roman"/>
          <w:i/>
          <w:sz w:val="28"/>
          <w:szCs w:val="28"/>
        </w:rPr>
        <w:t>реферат, статья, рецензия</w:t>
      </w:r>
      <w:r w:rsidRPr="000D61DF">
        <w:rPr>
          <w:rFonts w:ascii="Times New Roman" w:hAnsi="Times New Roman"/>
          <w:sz w:val="28"/>
          <w:szCs w:val="28"/>
        </w:rPr>
        <w:t xml:space="preserve">); публицистического стиля и устной публичной речи (выступление, обсуждение, </w:t>
      </w:r>
      <w:r w:rsidRPr="000D61DF">
        <w:rPr>
          <w:rFonts w:ascii="Times New Roman" w:hAnsi="Times New Roman"/>
          <w:i/>
          <w:sz w:val="28"/>
          <w:szCs w:val="28"/>
        </w:rPr>
        <w:t>статья, интервью, очерк</w:t>
      </w:r>
      <w:r w:rsidRPr="000D61DF">
        <w:rPr>
          <w:rFonts w:ascii="Times New Roman" w:hAnsi="Times New Roman"/>
          <w:sz w:val="28"/>
          <w:szCs w:val="28"/>
        </w:rPr>
        <w:t xml:space="preserve">); официально-делового стиля (расписка, </w:t>
      </w:r>
      <w:r w:rsidRPr="000D61DF">
        <w:rPr>
          <w:rFonts w:ascii="Times New Roman" w:hAnsi="Times New Roman"/>
          <w:i/>
          <w:sz w:val="28"/>
          <w:szCs w:val="28"/>
        </w:rPr>
        <w:t>доверенность,</w:t>
      </w:r>
      <w:r w:rsidRPr="000D61DF">
        <w:rPr>
          <w:rFonts w:ascii="Times New Roman" w:hAnsi="Times New Roman"/>
          <w:sz w:val="28"/>
          <w:szCs w:val="28"/>
        </w:rPr>
        <w:t xml:space="preserve"> заявление, </w:t>
      </w:r>
      <w:r w:rsidRPr="000D61DF">
        <w:rPr>
          <w:rFonts w:ascii="Times New Roman" w:hAnsi="Times New Roman"/>
          <w:i/>
          <w:sz w:val="28"/>
          <w:szCs w:val="28"/>
        </w:rPr>
        <w:t>резюме</w:t>
      </w:r>
      <w:r w:rsidRPr="000D61DF">
        <w:rPr>
          <w:rFonts w:ascii="Times New Roman" w:hAnsi="Times New Roman"/>
          <w:sz w:val="28"/>
          <w:szCs w:val="28"/>
        </w:rPr>
        <w:t>).</w:t>
      </w:r>
      <w:proofErr w:type="gramEnd"/>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D61DF">
        <w:rPr>
          <w:rFonts w:ascii="Times New Roman" w:hAnsi="Times New Roman"/>
          <w:i/>
          <w:sz w:val="28"/>
          <w:szCs w:val="28"/>
        </w:rPr>
        <w:t xml:space="preserve">избыточная </w:t>
      </w:r>
      <w:r w:rsidRPr="000D61DF">
        <w:rPr>
          <w:rFonts w:ascii="Times New Roman" w:hAnsi="Times New Roman"/>
          <w:sz w:val="28"/>
          <w:szCs w:val="28"/>
        </w:rPr>
        <w:t>информация. Функционально-смысловые типы текста (повествование, описание, рассуждение)</w:t>
      </w:r>
      <w:r w:rsidRPr="000D61DF">
        <w:rPr>
          <w:rFonts w:ascii="Times New Roman" w:hAnsi="Times New Roman"/>
          <w:i/>
          <w:sz w:val="28"/>
          <w:szCs w:val="28"/>
        </w:rPr>
        <w:t>.</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Тексты смешанного типа.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Специфика художественного текста.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Анализ текста.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Виды речевой деятельности (говорение, аудирование, письмо, чтение).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0D61DF">
        <w:rPr>
          <w:rFonts w:ascii="Times New Roman" w:hAnsi="Times New Roman"/>
          <w:sz w:val="28"/>
          <w:szCs w:val="28"/>
        </w:rPr>
        <w:t> </w:t>
      </w:r>
      <w:r w:rsidRPr="000D61DF">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Информационная переработка текста (план, конспект, аннотация).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Написание сочинений, писем, текстов иных жанров.</w:t>
      </w:r>
    </w:p>
    <w:p w:rsidR="008E7CA7" w:rsidRPr="000D61DF" w:rsidRDefault="008E7CA7" w:rsidP="0012121B">
      <w:pPr>
        <w:pStyle w:val="3"/>
        <w:spacing w:before="0" w:beforeAutospacing="0" w:after="0" w:afterAutospacing="0" w:line="360" w:lineRule="auto"/>
        <w:rPr>
          <w:b w:val="0"/>
          <w:szCs w:val="28"/>
        </w:rPr>
      </w:pPr>
      <w:bookmarkStart w:id="209" w:name="_Toc287934281"/>
      <w:bookmarkStart w:id="210" w:name="_Toc414553183"/>
      <w:r w:rsidRPr="000D61DF">
        <w:rPr>
          <w:szCs w:val="28"/>
        </w:rPr>
        <w:t>Культура речи</w:t>
      </w:r>
      <w:bookmarkEnd w:id="209"/>
      <w:bookmarkEnd w:id="210"/>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Культура речи и ее основные аспекты: нормативный, коммуникативный, этический. </w:t>
      </w:r>
      <w:r w:rsidRPr="000D61DF">
        <w:rPr>
          <w:rFonts w:ascii="Times New Roman" w:hAnsi="Times New Roman"/>
          <w:i/>
          <w:sz w:val="28"/>
          <w:szCs w:val="28"/>
        </w:rPr>
        <w:t>Основные критерии культуры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Оценивание правильности, коммуникативных качеств и эффективности речи.</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Речевой этикет. Овладение </w:t>
      </w:r>
      <w:r w:rsidR="00F8120C" w:rsidRPr="000D61DF">
        <w:rPr>
          <w:rFonts w:ascii="Times New Roman" w:hAnsi="Times New Roman"/>
          <w:sz w:val="28"/>
          <w:szCs w:val="28"/>
        </w:rPr>
        <w:t>лингвокультурными</w:t>
      </w:r>
      <w:r w:rsidRPr="000D61DF">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0D61DF">
        <w:rPr>
          <w:rFonts w:ascii="Times New Roman" w:hAnsi="Times New Roman"/>
          <w:i/>
          <w:sz w:val="28"/>
          <w:szCs w:val="28"/>
        </w:rPr>
        <w:t>Невербальные средства общения.</w:t>
      </w:r>
      <w:r w:rsidR="00C8496F" w:rsidRPr="000D61DF">
        <w:rPr>
          <w:rFonts w:ascii="Times New Roman" w:hAnsi="Times New Roman"/>
          <w:i/>
          <w:sz w:val="28"/>
          <w:szCs w:val="28"/>
        </w:rPr>
        <w:t xml:space="preserve"> </w:t>
      </w:r>
      <w:r w:rsidRPr="000D61DF">
        <w:rPr>
          <w:rFonts w:ascii="Times New Roman" w:hAnsi="Times New Roman"/>
          <w:i/>
          <w:sz w:val="28"/>
          <w:szCs w:val="28"/>
        </w:rPr>
        <w:t>Межкультурная коммуникация.</w:t>
      </w:r>
    </w:p>
    <w:p w:rsidR="008E7CA7" w:rsidRPr="000D61DF" w:rsidRDefault="008E7CA7" w:rsidP="00923922">
      <w:pPr>
        <w:pStyle w:val="2"/>
      </w:pPr>
      <w:bookmarkStart w:id="211" w:name="_Toc287934282"/>
      <w:bookmarkStart w:id="212" w:name="_Toc414553184"/>
      <w:r w:rsidRPr="000D61DF">
        <w:t>Общие сведения о языке. Основные разделы науки о языке</w:t>
      </w:r>
      <w:bookmarkEnd w:id="211"/>
      <w:bookmarkEnd w:id="212"/>
    </w:p>
    <w:p w:rsidR="008E7CA7" w:rsidRPr="000D61DF" w:rsidRDefault="008E7CA7" w:rsidP="0012121B">
      <w:pPr>
        <w:pStyle w:val="3"/>
        <w:spacing w:before="0" w:beforeAutospacing="0" w:after="0" w:afterAutospacing="0" w:line="360" w:lineRule="auto"/>
        <w:ind w:firstLine="708"/>
        <w:rPr>
          <w:szCs w:val="28"/>
        </w:rPr>
      </w:pPr>
      <w:bookmarkStart w:id="213" w:name="_Toc287934283"/>
      <w:bookmarkStart w:id="214" w:name="_Toc414553185"/>
      <w:r w:rsidRPr="000D61DF">
        <w:rPr>
          <w:szCs w:val="28"/>
        </w:rPr>
        <w:t>Общие сведения о языке</w:t>
      </w:r>
      <w:bookmarkEnd w:id="213"/>
      <w:bookmarkEnd w:id="214"/>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Взаимосвязь языка и культуры. Отражение в языке культуры и истории народа</w:t>
      </w:r>
      <w:r w:rsidRPr="000D61DF">
        <w:rPr>
          <w:rFonts w:ascii="Times New Roman" w:hAnsi="Times New Roman"/>
          <w:i/>
          <w:sz w:val="28"/>
          <w:szCs w:val="28"/>
        </w:rPr>
        <w:t>. Взаимообогащение языков народов России.</w:t>
      </w:r>
      <w:r w:rsidRPr="000D61DF">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лингвистические словари. Работа со словарной статьей.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Выдающиеся отечественные лингвисты.</w:t>
      </w:r>
    </w:p>
    <w:p w:rsidR="008E7CA7" w:rsidRPr="000D61DF" w:rsidRDefault="008E7CA7" w:rsidP="0012121B">
      <w:pPr>
        <w:pStyle w:val="3"/>
        <w:spacing w:before="0" w:beforeAutospacing="0" w:after="0" w:afterAutospacing="0" w:line="360" w:lineRule="auto"/>
        <w:ind w:firstLine="708"/>
        <w:rPr>
          <w:szCs w:val="28"/>
        </w:rPr>
      </w:pPr>
      <w:bookmarkStart w:id="215" w:name="_Toc287934284"/>
      <w:bookmarkStart w:id="216" w:name="_Toc414553186"/>
      <w:r w:rsidRPr="000D61DF">
        <w:rPr>
          <w:szCs w:val="28"/>
        </w:rPr>
        <w:t>Фонетика, орфоэпия и графика</w:t>
      </w:r>
      <w:bookmarkEnd w:id="215"/>
      <w:bookmarkEnd w:id="216"/>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ее функции. Основные элементы интонации.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Связь фонетики с графикой и орфографией.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w:t>
      </w:r>
      <w:r w:rsidRPr="000D61DF">
        <w:rPr>
          <w:rFonts w:ascii="Times New Roman" w:hAnsi="Times New Roman"/>
          <w:sz w:val="28"/>
          <w:szCs w:val="28"/>
        </w:rPr>
        <w:lastRenderedPageBreak/>
        <w:t xml:space="preserve">интонирования предложений. Оценка собственной и чужой речи с точки зрения орфоэпических норм.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фонетике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7" w:name="_Toc287934285"/>
      <w:bookmarkStart w:id="218" w:name="_Toc414553187"/>
      <w:r w:rsidRPr="000D61DF">
        <w:rPr>
          <w:szCs w:val="28"/>
        </w:rPr>
        <w:t>Морфемика и словообразование</w:t>
      </w:r>
      <w:bookmarkEnd w:id="217"/>
      <w:bookmarkEnd w:id="218"/>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Словообразовательная цепочка. Словообразовательное гнездо.</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морфемике и словообразованию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9" w:name="_Toc287934286"/>
      <w:bookmarkStart w:id="220" w:name="_Toc414553188"/>
      <w:r w:rsidRPr="000D61DF">
        <w:rPr>
          <w:szCs w:val="28"/>
        </w:rPr>
        <w:t>Лексикология и фразеология</w:t>
      </w:r>
      <w:bookmarkEnd w:id="219"/>
      <w:bookmarkEnd w:id="220"/>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Понятие об этимологии.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Оценка своей и чужой речи с точки зрения точного, уместного и выразительного словоупотребления.</w:t>
      </w:r>
    </w:p>
    <w:p w:rsidR="008E7CA7" w:rsidRPr="000D61DF" w:rsidRDefault="008E7CA7" w:rsidP="0012121B">
      <w:pPr>
        <w:pStyle w:val="3"/>
        <w:spacing w:before="0" w:beforeAutospacing="0" w:after="0" w:afterAutospacing="0" w:line="360" w:lineRule="auto"/>
        <w:ind w:firstLine="708"/>
        <w:rPr>
          <w:szCs w:val="28"/>
        </w:rPr>
      </w:pPr>
      <w:bookmarkStart w:id="221" w:name="_Toc287934287"/>
      <w:bookmarkStart w:id="222" w:name="_Toc414553189"/>
      <w:r w:rsidRPr="000D61DF">
        <w:rPr>
          <w:szCs w:val="28"/>
        </w:rPr>
        <w:t>Морфология</w:t>
      </w:r>
      <w:bookmarkEnd w:id="221"/>
      <w:bookmarkEnd w:id="222"/>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D61DF">
        <w:rPr>
          <w:rFonts w:ascii="Times New Roman" w:hAnsi="Times New Roman"/>
          <w:i/>
          <w:sz w:val="28"/>
          <w:szCs w:val="28"/>
        </w:rPr>
        <w:t xml:space="preserve">Различные точки зрения на место причастия и деепричастия в системе частей речи. </w:t>
      </w:r>
      <w:r w:rsidRPr="000D61DF">
        <w:rPr>
          <w:rFonts w:ascii="Times New Roman" w:hAnsi="Times New Roman"/>
          <w:sz w:val="28"/>
          <w:szCs w:val="28"/>
        </w:rPr>
        <w:t>Служебные части речи. Междометия и звукоподражательные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Морфологический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Омонимия слов разных частей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морфологии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3" w:name="_Toc287934288"/>
      <w:bookmarkStart w:id="224" w:name="_Toc414553190"/>
      <w:r w:rsidRPr="000D61DF">
        <w:rPr>
          <w:szCs w:val="28"/>
        </w:rPr>
        <w:t>Синтаксис</w:t>
      </w:r>
      <w:bookmarkEnd w:id="223"/>
      <w:bookmarkEnd w:id="224"/>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передачи чужой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Синтаксический анализ простого и сложного предложения.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0D61DF">
        <w:rPr>
          <w:rFonts w:ascii="Times New Roman" w:hAnsi="Times New Roman"/>
          <w:sz w:val="28"/>
          <w:szCs w:val="28"/>
        </w:rPr>
        <w:t>который</w:t>
      </w:r>
      <w:proofErr w:type="gramEnd"/>
      <w:r w:rsidRPr="000D61DF">
        <w:rPr>
          <w:rFonts w:ascii="Times New Roman" w:hAnsi="Times New Roman"/>
          <w:sz w:val="28"/>
          <w:szCs w:val="28"/>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синтаксису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5" w:name="_Toc287934289"/>
      <w:bookmarkStart w:id="226" w:name="_Toc414553191"/>
      <w:r w:rsidRPr="000D61DF">
        <w:rPr>
          <w:szCs w:val="28"/>
        </w:rPr>
        <w:t>Правописание: орфография и пунктуация</w:t>
      </w:r>
      <w:bookmarkEnd w:id="225"/>
      <w:bookmarkEnd w:id="226"/>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0D61DF" w:rsidRDefault="008E7CA7" w:rsidP="0012121B">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Орфографический анализ слова и пунктуационный анализ предложения.</w:t>
      </w:r>
    </w:p>
    <w:p w:rsidR="00B540EE" w:rsidRPr="000D61DF" w:rsidRDefault="00B540EE" w:rsidP="007565F9">
      <w:pPr>
        <w:spacing w:after="0" w:line="360" w:lineRule="auto"/>
        <w:ind w:firstLine="709"/>
        <w:jc w:val="both"/>
        <w:rPr>
          <w:rFonts w:ascii="Times New Roman" w:hAnsi="Times New Roman"/>
          <w:sz w:val="28"/>
          <w:szCs w:val="28"/>
        </w:rPr>
      </w:pPr>
    </w:p>
    <w:p w:rsidR="00B540EE" w:rsidRPr="000D61DF" w:rsidRDefault="0048158A" w:rsidP="007565F9">
      <w:pPr>
        <w:pStyle w:val="3"/>
        <w:spacing w:before="0" w:beforeAutospacing="0" w:after="0" w:afterAutospacing="0" w:line="360" w:lineRule="auto"/>
        <w:ind w:firstLine="709"/>
        <w:rPr>
          <w:szCs w:val="28"/>
        </w:rPr>
      </w:pPr>
      <w:bookmarkStart w:id="227" w:name="_Toc409691670"/>
      <w:bookmarkStart w:id="228" w:name="_Toc410653995"/>
      <w:bookmarkStart w:id="229" w:name="_Toc414553192"/>
      <w:r w:rsidRPr="000D61DF">
        <w:rPr>
          <w:szCs w:val="28"/>
        </w:rPr>
        <w:t xml:space="preserve">2.2.2.2. </w:t>
      </w:r>
      <w:r w:rsidR="00B540EE" w:rsidRPr="000D61DF">
        <w:rPr>
          <w:szCs w:val="28"/>
        </w:rPr>
        <w:t>Литература</w:t>
      </w:r>
      <w:bookmarkEnd w:id="227"/>
      <w:bookmarkEnd w:id="228"/>
      <w:bookmarkEnd w:id="229"/>
    </w:p>
    <w:p w:rsidR="00B540EE" w:rsidRPr="000D61DF" w:rsidRDefault="00B540EE" w:rsidP="002C6EB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литературного образования</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Литература – учебный предмет, освоение содержания которого направлено:</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 последовательное формирование читательской культуры через приобщение к чтению художественной литературы;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формирование потребности и способности выражения себя в слове.</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цели предмета </w:t>
      </w:r>
      <w:r w:rsidR="00C8496F" w:rsidRPr="000D61DF">
        <w:rPr>
          <w:rFonts w:ascii="Times New Roman" w:hAnsi="Times New Roman"/>
          <w:sz w:val="28"/>
          <w:szCs w:val="28"/>
        </w:rPr>
        <w:t>«Л</w:t>
      </w:r>
      <w:r w:rsidRPr="000D61DF">
        <w:rPr>
          <w:rFonts w:ascii="Times New Roman" w:hAnsi="Times New Roman"/>
          <w:sz w:val="28"/>
          <w:szCs w:val="28"/>
        </w:rPr>
        <w:t>итература</w:t>
      </w:r>
      <w:r w:rsidR="00C8496F" w:rsidRPr="000D61DF">
        <w:rPr>
          <w:rFonts w:ascii="Times New Roman" w:hAnsi="Times New Roman"/>
          <w:sz w:val="28"/>
          <w:szCs w:val="28"/>
        </w:rPr>
        <w:t>»</w:t>
      </w:r>
      <w:r w:rsidRPr="000D61DF">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0D61DF" w:rsidRDefault="006E6575" w:rsidP="0042291A">
      <w:pPr>
        <w:pStyle w:val="34"/>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6E6575" w:rsidRPr="000D61DF" w:rsidRDefault="006E6575" w:rsidP="006E6575">
      <w:pPr>
        <w:pStyle w:val="34"/>
        <w:spacing w:after="0" w:line="360" w:lineRule="auto"/>
        <w:ind w:left="0" w:firstLine="709"/>
        <w:jc w:val="both"/>
        <w:rPr>
          <w:rFonts w:ascii="Times New Roman" w:hAnsi="Times New Roman"/>
          <w:sz w:val="28"/>
          <w:szCs w:val="28"/>
        </w:rPr>
      </w:pPr>
      <w:proofErr w:type="gramStart"/>
      <w:r w:rsidRPr="000D61DF">
        <w:rPr>
          <w:rFonts w:ascii="Times New Roman" w:hAnsi="Times New Roman"/>
          <w:b/>
          <w:sz w:val="28"/>
          <w:szCs w:val="28"/>
        </w:rPr>
        <w:t>Стратегическая</w:t>
      </w:r>
      <w:r w:rsidR="00C8496F" w:rsidRPr="000D61DF">
        <w:rPr>
          <w:rFonts w:ascii="Times New Roman" w:hAnsi="Times New Roman"/>
          <w:b/>
          <w:sz w:val="28"/>
          <w:szCs w:val="28"/>
        </w:rPr>
        <w:t xml:space="preserve"> </w:t>
      </w:r>
      <w:r w:rsidRPr="000D61DF">
        <w:rPr>
          <w:rFonts w:ascii="Times New Roman" w:hAnsi="Times New Roman"/>
          <w:b/>
          <w:bCs/>
          <w:sz w:val="28"/>
          <w:szCs w:val="28"/>
        </w:rPr>
        <w:t>цель</w:t>
      </w:r>
      <w:r w:rsidR="00C8496F" w:rsidRPr="000D61DF">
        <w:rPr>
          <w:rFonts w:ascii="Times New Roman" w:hAnsi="Times New Roman"/>
          <w:b/>
          <w:bCs/>
          <w:sz w:val="28"/>
          <w:szCs w:val="28"/>
        </w:rPr>
        <w:t xml:space="preserve"> </w:t>
      </w:r>
      <w:r w:rsidRPr="000D61DF">
        <w:rPr>
          <w:rFonts w:ascii="Times New Roman" w:hAnsi="Times New Roman"/>
          <w:b/>
          <w:sz w:val="28"/>
          <w:szCs w:val="28"/>
        </w:rPr>
        <w:t>изучения</w:t>
      </w:r>
      <w:r w:rsidR="00C8496F" w:rsidRPr="000D61DF">
        <w:rPr>
          <w:rFonts w:ascii="Times New Roman" w:hAnsi="Times New Roman"/>
          <w:b/>
          <w:sz w:val="28"/>
          <w:szCs w:val="28"/>
        </w:rPr>
        <w:t xml:space="preserve"> </w:t>
      </w:r>
      <w:r w:rsidRPr="000D61DF">
        <w:rPr>
          <w:rFonts w:ascii="Times New Roman" w:hAnsi="Times New Roman"/>
          <w:b/>
          <w:sz w:val="28"/>
          <w:szCs w:val="28"/>
        </w:rPr>
        <w:t>литературы</w:t>
      </w:r>
      <w:r w:rsidRPr="000D61DF">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r w:rsidRPr="000D61DF">
        <w:rPr>
          <w:rFonts w:ascii="Times New Roman" w:hAnsi="Times New Roman"/>
          <w:sz w:val="28"/>
          <w:szCs w:val="28"/>
        </w:rPr>
        <w:t xml:space="preserve"> </w:t>
      </w:r>
      <w:r w:rsidRPr="000D61DF">
        <w:rPr>
          <w:rFonts w:ascii="Times New Roman" w:hAnsi="Times New Roman"/>
          <w:sz w:val="28"/>
          <w:szCs w:val="28"/>
        </w:rPr>
        <w:lastRenderedPageBreak/>
        <w:t xml:space="preserve">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0D61DF" w:rsidRDefault="006E6575" w:rsidP="0042291A">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D61DF">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0D61DF">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0D61DF" w:rsidRDefault="007332F5"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школе решает следующие образовательные </w:t>
      </w:r>
      <w:r w:rsidRPr="000D61DF">
        <w:rPr>
          <w:rFonts w:ascii="Times New Roman" w:hAnsi="Times New Roman"/>
          <w:b/>
          <w:bCs/>
          <w:sz w:val="28"/>
          <w:szCs w:val="28"/>
        </w:rPr>
        <w:t>задачи</w:t>
      </w:r>
      <w:r w:rsidRPr="000D61DF">
        <w:rPr>
          <w:rFonts w:ascii="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0D61DF">
        <w:rPr>
          <w:rFonts w:ascii="Times New Roman" w:eastAsia="Times New Roman" w:hAnsi="Times New Roman"/>
          <w:sz w:val="28"/>
          <w:szCs w:val="28"/>
        </w:rPr>
        <w:t>от</w:t>
      </w:r>
      <w:proofErr w:type="gramEnd"/>
      <w:r w:rsidRPr="000D61DF">
        <w:rPr>
          <w:rFonts w:ascii="Times New Roman" w:eastAsia="Times New Roman" w:hAnsi="Times New Roman"/>
          <w:sz w:val="28"/>
          <w:szCs w:val="28"/>
        </w:rPr>
        <w:t xml:space="preserve"> научного, делового, публицистического и т. п.;</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нную в литературном произведении, на уровне не </w:t>
      </w:r>
      <w:r w:rsidRPr="000D61DF">
        <w:rPr>
          <w:rFonts w:ascii="Times New Roman" w:eastAsia="Times New Roman" w:hAnsi="Times New Roman"/>
          <w:sz w:val="28"/>
          <w:szCs w:val="28"/>
        </w:rPr>
        <w:lastRenderedPageBreak/>
        <w:t xml:space="preserve">только эмоционального восприятия, но и интеллектуального осмысления, </w:t>
      </w:r>
      <w:r w:rsidRPr="000D61DF">
        <w:rPr>
          <w:rFonts w:ascii="Times New Roman" w:hAnsi="Times New Roman"/>
          <w:sz w:val="28"/>
          <w:szCs w:val="28"/>
        </w:rPr>
        <w:t>ответственного отношения к разнообразным художественным смыслам</w:t>
      </w:r>
      <w:r w:rsidRPr="000D61DF">
        <w:rPr>
          <w:rFonts w:ascii="Times New Roman" w:eastAsia="Times New Roman" w:hAnsi="Times New Roman"/>
          <w:sz w:val="28"/>
          <w:szCs w:val="28"/>
        </w:rPr>
        <w:t>;</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формирование отношения к литературе как к </w:t>
      </w:r>
      <w:r w:rsidRPr="000D61DF">
        <w:rPr>
          <w:rFonts w:ascii="Times New Roman" w:eastAsia="Times New Roman" w:hAnsi="Times New Roman"/>
          <w:sz w:val="28"/>
          <w:szCs w:val="28"/>
        </w:rPr>
        <w:t>особому способу познания жизни;</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воспитание у читателя культуры выражения собственной позиции, </w:t>
      </w:r>
      <w:r w:rsidRPr="000D61DF">
        <w:rPr>
          <w:rFonts w:ascii="Times New Roman" w:eastAsia="Times New Roman" w:hAnsi="Times New Roman"/>
          <w:sz w:val="28"/>
          <w:szCs w:val="28"/>
        </w:rPr>
        <w:t>способности аргументировать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D61DF">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формирование отношения к литературе как к одной из основных культурных ценностей народа</w:t>
      </w:r>
      <w:r w:rsidRPr="000D61DF">
        <w:rPr>
          <w:rFonts w:ascii="Times New Roman" w:eastAsia="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 школьника стремления сознательно планировать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досуговое чтение. </w:t>
      </w:r>
    </w:p>
    <w:p w:rsidR="007332F5" w:rsidRPr="000D61DF" w:rsidRDefault="007332F5" w:rsidP="00F01082">
      <w:pPr>
        <w:spacing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0D61DF">
        <w:rPr>
          <w:rFonts w:ascii="Times New Roman" w:hAnsi="Times New Roman"/>
          <w:sz w:val="28"/>
          <w:szCs w:val="28"/>
        </w:rPr>
        <w:tab/>
      </w:r>
      <w:proofErr w:type="gramEnd"/>
    </w:p>
    <w:p w:rsidR="0042291A" w:rsidRPr="000D61DF" w:rsidRDefault="0042291A" w:rsidP="007332F5">
      <w:pPr>
        <w:ind w:firstLine="709"/>
        <w:rPr>
          <w:rFonts w:ascii="Times New Roman" w:hAnsi="Times New Roman"/>
          <w:b/>
          <w:sz w:val="28"/>
          <w:szCs w:val="28"/>
        </w:rPr>
      </w:pPr>
      <w:r w:rsidRPr="000D61DF">
        <w:rPr>
          <w:rFonts w:ascii="Times New Roman" w:hAnsi="Times New Roman"/>
          <w:sz w:val="28"/>
          <w:szCs w:val="28"/>
        </w:rPr>
        <w:t>Примерная программа по литературе строится с учетом:</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лучших традиций отечественной методики  преподавания литературы</w:t>
      </w:r>
      <w:r w:rsidR="007332F5" w:rsidRPr="000D61DF">
        <w:rPr>
          <w:rFonts w:ascii="Times New Roman" w:hAnsi="Times New Roman"/>
          <w:sz w:val="28"/>
          <w:szCs w:val="28"/>
        </w:rPr>
        <w:t xml:space="preserve">, </w:t>
      </w:r>
      <w:r w:rsidR="007332F5" w:rsidRPr="000D61DF">
        <w:rPr>
          <w:rStyle w:val="5yl5"/>
          <w:rFonts w:ascii="Times New Roman" w:hAnsi="Times New Roman"/>
          <w:sz w:val="28"/>
          <w:szCs w:val="28"/>
        </w:rPr>
        <w:t>заложенных трудами В.И.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Водовозова, А.Д. Алферова, В.Я.</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Стоюнина, В.П.</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Острогорского, Л.И.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Поливанова, В.В.</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Голубкова, Н.М.</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Соколова, М.А.</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Рыбниковой, И.С.</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Збарского, В.Г.</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Маранцмана, З.Н.</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Новлянской и др.</w:t>
      </w:r>
      <w:r w:rsidRPr="000D61DF">
        <w:rPr>
          <w:rFonts w:ascii="Times New Roman" w:hAnsi="Times New Roman"/>
          <w:sz w:val="28"/>
          <w:szCs w:val="28"/>
        </w:rPr>
        <w:t>;</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традиций</w:t>
      </w:r>
      <w:r w:rsidR="009D3152" w:rsidRPr="000D61DF">
        <w:rPr>
          <w:rFonts w:ascii="Times New Roman" w:hAnsi="Times New Roman"/>
          <w:sz w:val="28"/>
          <w:szCs w:val="28"/>
        </w:rPr>
        <w:t xml:space="preserve"> </w:t>
      </w:r>
      <w:r w:rsidRPr="000D61DF">
        <w:rPr>
          <w:rFonts w:ascii="Times New Roman" w:hAnsi="Times New Roman"/>
          <w:sz w:val="28"/>
          <w:szCs w:val="28"/>
        </w:rPr>
        <w:t>изучения</w:t>
      </w:r>
      <w:r w:rsidR="009D3152" w:rsidRPr="000D61DF">
        <w:rPr>
          <w:rFonts w:ascii="Times New Roman" w:hAnsi="Times New Roman"/>
          <w:sz w:val="28"/>
          <w:szCs w:val="28"/>
        </w:rPr>
        <w:t xml:space="preserve"> </w:t>
      </w:r>
      <w:r w:rsidRPr="000D61DF">
        <w:rPr>
          <w:rFonts w:ascii="Times New Roman" w:hAnsi="Times New Roman"/>
          <w:sz w:val="28"/>
          <w:szCs w:val="28"/>
        </w:rPr>
        <w:t>конкретных</w:t>
      </w:r>
      <w:r w:rsidR="009D3152" w:rsidRPr="000D61DF">
        <w:rPr>
          <w:rFonts w:ascii="Times New Roman" w:hAnsi="Times New Roman"/>
          <w:sz w:val="28"/>
          <w:szCs w:val="28"/>
        </w:rPr>
        <w:t xml:space="preserve"> </w:t>
      </w:r>
      <w:r w:rsidRPr="000D61DF">
        <w:rPr>
          <w:rFonts w:ascii="Times New Roman" w:hAnsi="Times New Roman"/>
          <w:sz w:val="28"/>
          <w:szCs w:val="28"/>
        </w:rPr>
        <w:t>произведений (прежде всего русской и зарубежной классики), сложившихся в школьной практике;</w:t>
      </w:r>
    </w:p>
    <w:p w:rsidR="007332F5" w:rsidRPr="000D61DF"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0D61DF">
        <w:rPr>
          <w:rFonts w:ascii="Times New Roman" w:hAnsi="Times New Roman"/>
          <w:sz w:val="28"/>
          <w:szCs w:val="28"/>
        </w:rPr>
        <w:t>традиций научного анализа, а</w:t>
      </w:r>
      <w:r w:rsidR="009D3152" w:rsidRPr="000D61DF">
        <w:rPr>
          <w:rFonts w:ascii="Times New Roman" w:hAnsi="Times New Roman"/>
          <w:sz w:val="28"/>
          <w:szCs w:val="28"/>
        </w:rPr>
        <w:t xml:space="preserve"> </w:t>
      </w:r>
      <w:r w:rsidRPr="000D61DF">
        <w:rPr>
          <w:rFonts w:ascii="Times New Roman" w:hAnsi="Times New Roman"/>
          <w:sz w:val="28"/>
          <w:szCs w:val="28"/>
        </w:rPr>
        <w:t>также художественной интерпретации средствами литературы и других видов искусств литературных</w:t>
      </w:r>
      <w:r w:rsidR="00565E7E" w:rsidRPr="000D61DF">
        <w:rPr>
          <w:rFonts w:ascii="Times New Roman" w:hAnsi="Times New Roman"/>
          <w:sz w:val="28"/>
          <w:szCs w:val="28"/>
        </w:rPr>
        <w:t xml:space="preserve"> </w:t>
      </w:r>
      <w:r w:rsidRPr="000D61DF">
        <w:rPr>
          <w:rFonts w:ascii="Times New Roman" w:hAnsi="Times New Roman"/>
          <w:sz w:val="28"/>
          <w:szCs w:val="28"/>
        </w:rPr>
        <w:t xml:space="preserve">произведений, входящих в национальный литературный канон </w:t>
      </w:r>
      <w:r w:rsidRPr="000D61DF">
        <w:rPr>
          <w:rFonts w:ascii="Times New Roman" w:hAnsi="Times New Roman"/>
          <w:b/>
          <w:sz w:val="28"/>
          <w:szCs w:val="28"/>
        </w:rPr>
        <w:t>(</w:t>
      </w:r>
      <w:r w:rsidRPr="000D61DF">
        <w:rPr>
          <w:rFonts w:ascii="Times New Roman" w:hAnsi="Times New Roman"/>
          <w:sz w:val="28"/>
          <w:szCs w:val="28"/>
        </w:rPr>
        <w:t>то есть образующих</w:t>
      </w:r>
      <w:r w:rsidR="009D3152" w:rsidRPr="000D61DF">
        <w:rPr>
          <w:rFonts w:ascii="Times New Roman" w:hAnsi="Times New Roman"/>
          <w:sz w:val="28"/>
          <w:szCs w:val="28"/>
        </w:rPr>
        <w:t xml:space="preserve"> </w:t>
      </w:r>
      <w:r w:rsidRPr="000D61DF">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D61DF">
        <w:rPr>
          <w:rFonts w:ascii="Times New Roman" w:eastAsia="Times New Roman" w:hAnsi="Times New Roman"/>
          <w:b/>
          <w:sz w:val="28"/>
          <w:szCs w:val="28"/>
          <w:lang w:eastAsia="ru-RU"/>
        </w:rPr>
        <w:t xml:space="preserve">; </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0D61DF">
        <w:rPr>
          <w:rFonts w:ascii="Times New Roman" w:hAnsi="Times New Roman"/>
          <w:sz w:val="28"/>
          <w:szCs w:val="28"/>
        </w:rPr>
        <w:lastRenderedPageBreak/>
        <w:t xml:space="preserve">содержания программы во всех образовательных учреждениях, возможности компоновки – необходимую вариативность.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действующим </w:t>
      </w:r>
      <w:r w:rsidR="00106F6C" w:rsidRPr="000D61DF">
        <w:rPr>
          <w:rFonts w:ascii="Times New Roman" w:hAnsi="Times New Roman"/>
          <w:sz w:val="28"/>
          <w:szCs w:val="28"/>
        </w:rPr>
        <w:t>Федеральным з</w:t>
      </w:r>
      <w:r w:rsidRPr="000D61DF">
        <w:rPr>
          <w:rFonts w:ascii="Times New Roman" w:hAnsi="Times New Roman"/>
          <w:sz w:val="28"/>
          <w:szCs w:val="28"/>
        </w:rPr>
        <w:t xml:space="preserve">аконом </w:t>
      </w:r>
      <w:r w:rsidR="00106F6C" w:rsidRPr="000D61DF">
        <w:rPr>
          <w:rFonts w:ascii="Times New Roman" w:hAnsi="Times New Roman"/>
          <w:sz w:val="28"/>
          <w:szCs w:val="28"/>
        </w:rPr>
        <w:t>«О</w:t>
      </w:r>
      <w:r w:rsidRPr="000D61DF">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Pr="000D61DF">
        <w:rPr>
          <w:rFonts w:ascii="Times New Roman" w:hAnsi="Times New Roman"/>
          <w:sz w:val="28"/>
          <w:szCs w:val="28"/>
        </w:rPr>
        <w:t>выбранного</w:t>
      </w:r>
      <w:proofErr w:type="gramEnd"/>
      <w:r w:rsidRPr="000D61DF">
        <w:rPr>
          <w:rFonts w:ascii="Times New Roman" w:hAnsi="Times New Roman"/>
          <w:sz w:val="28"/>
          <w:szCs w:val="28"/>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0D61DF">
        <w:rPr>
          <w:rFonts w:ascii="Times New Roman" w:hAnsi="Times New Roman"/>
          <w:sz w:val="28"/>
          <w:szCs w:val="28"/>
        </w:rPr>
        <w:t>е</w:t>
      </w:r>
      <w:r w:rsidRPr="000D61DF">
        <w:rPr>
          <w:rFonts w:ascii="Times New Roman" w:hAnsi="Times New Roman"/>
          <w:sz w:val="28"/>
          <w:szCs w:val="28"/>
        </w:rPr>
        <w:t xml:space="preserve">та положений данной примерной образовательной программы.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Рабочая программа учебного курса строится на произведениях из трех списков: А, В и</w:t>
      </w:r>
      <w:proofErr w:type="gramStart"/>
      <w:r w:rsidRPr="000D61DF">
        <w:rPr>
          <w:rFonts w:ascii="Times New Roman" w:hAnsi="Times New Roman"/>
          <w:sz w:val="28"/>
          <w:szCs w:val="28"/>
        </w:rPr>
        <w:t xml:space="preserve"> С</w:t>
      </w:r>
      <w:proofErr w:type="gramEnd"/>
      <w:r w:rsidRPr="000D61DF">
        <w:rPr>
          <w:rFonts w:ascii="Times New Roman" w:hAnsi="Times New Roman"/>
          <w:sz w:val="28"/>
          <w:szCs w:val="28"/>
        </w:rPr>
        <w:t xml:space="preserve">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0D61DF">
        <w:rPr>
          <w:rFonts w:ascii="Times New Roman" w:hAnsi="Times New Roman"/>
          <w:sz w:val="28"/>
          <w:szCs w:val="28"/>
        </w:rPr>
        <w:t>)</w:t>
      </w:r>
      <w:r w:rsidRPr="000D61DF">
        <w:rPr>
          <w:rFonts w:ascii="Times New Roman" w:hAnsi="Times New Roman"/>
          <w:sz w:val="28"/>
          <w:szCs w:val="28"/>
        </w:rPr>
        <w:t>.</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w:t>
      </w:r>
      <w:proofErr w:type="gramStart"/>
      <w:r w:rsidRPr="000D61DF">
        <w:rPr>
          <w:rFonts w:ascii="Times New Roman" w:hAnsi="Times New Roman"/>
          <w:bCs/>
          <w:sz w:val="28"/>
          <w:szCs w:val="28"/>
        </w:rPr>
        <w:t xml:space="preserve"> А</w:t>
      </w:r>
      <w:proofErr w:type="gramEnd"/>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конкретных произведений</w:t>
      </w:r>
      <w:r w:rsidRPr="000D61DF">
        <w:rPr>
          <w:rFonts w:ascii="Times New Roman" w:hAnsi="Times New Roman"/>
          <w:sz w:val="28"/>
          <w:szCs w:val="28"/>
        </w:rPr>
        <w:t xml:space="preserve"> (например: </w:t>
      </w:r>
      <w:proofErr w:type="gramStart"/>
      <w:r w:rsidRPr="000D61DF">
        <w:rPr>
          <w:rFonts w:ascii="Times New Roman" w:hAnsi="Times New Roman"/>
          <w:iCs/>
          <w:sz w:val="28"/>
          <w:szCs w:val="28"/>
        </w:rPr>
        <w:t>А.С.</w:t>
      </w:r>
      <w:r w:rsidR="009D3152" w:rsidRPr="000D61DF">
        <w:rPr>
          <w:rFonts w:ascii="Times New Roman" w:hAnsi="Times New Roman"/>
          <w:iCs/>
          <w:sz w:val="28"/>
          <w:szCs w:val="28"/>
        </w:rPr>
        <w:t xml:space="preserve"> </w:t>
      </w:r>
      <w:r w:rsidRPr="000D61DF">
        <w:rPr>
          <w:rFonts w:ascii="Times New Roman" w:hAnsi="Times New Roman"/>
          <w:iCs/>
          <w:sz w:val="28"/>
          <w:szCs w:val="28"/>
        </w:rPr>
        <w:t>Пушкин «Евгений Онегин», Н.В.</w:t>
      </w:r>
      <w:r w:rsidR="009D3152" w:rsidRPr="000D61DF">
        <w:rPr>
          <w:rFonts w:ascii="Times New Roman" w:hAnsi="Times New Roman"/>
          <w:iCs/>
          <w:sz w:val="28"/>
          <w:szCs w:val="28"/>
        </w:rPr>
        <w:t xml:space="preserve"> </w:t>
      </w:r>
      <w:r w:rsidRPr="000D61DF">
        <w:rPr>
          <w:rFonts w:ascii="Times New Roman" w:hAnsi="Times New Roman"/>
          <w:iCs/>
          <w:sz w:val="28"/>
          <w:szCs w:val="28"/>
        </w:rPr>
        <w:t>Гоголь «Мертвые души»</w:t>
      </w:r>
      <w:r w:rsidRPr="000D61DF">
        <w:rPr>
          <w:rFonts w:ascii="Times New Roman" w:hAnsi="Times New Roman"/>
          <w:sz w:val="28"/>
          <w:szCs w:val="28"/>
        </w:rPr>
        <w:t xml:space="preserve"> и т.д.).</w:t>
      </w:r>
      <w:proofErr w:type="gramEnd"/>
      <w:r w:rsidRPr="000D61DF">
        <w:rPr>
          <w:rFonts w:ascii="Times New Roman" w:hAnsi="Times New Roman"/>
          <w:sz w:val="28"/>
          <w:szCs w:val="28"/>
        </w:rPr>
        <w:t xml:space="preserve"> В этот список попадают «ключевые» произведения литературы, предназначенные для обязательного изучения. Вариативной части в списке</w:t>
      </w:r>
      <w:proofErr w:type="gramStart"/>
      <w:r w:rsidR="009D3152" w:rsidRPr="000D61DF">
        <w:rPr>
          <w:rFonts w:ascii="Times New Roman" w:hAnsi="Times New Roman"/>
          <w:sz w:val="28"/>
          <w:szCs w:val="28"/>
        </w:rPr>
        <w:t xml:space="preserve"> </w:t>
      </w:r>
      <w:r w:rsidRPr="000D61DF">
        <w:rPr>
          <w:rFonts w:ascii="Times New Roman" w:hAnsi="Times New Roman"/>
          <w:bCs/>
          <w:sz w:val="28"/>
          <w:szCs w:val="28"/>
        </w:rPr>
        <w:t>А</w:t>
      </w:r>
      <w:proofErr w:type="gramEnd"/>
      <w:r w:rsidRPr="000D61DF">
        <w:rPr>
          <w:rFonts w:ascii="Times New Roman" w:hAnsi="Times New Roman"/>
          <w:sz w:val="28"/>
          <w:szCs w:val="28"/>
        </w:rPr>
        <w:t xml:space="preserve"> нет.</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Список</w:t>
      </w:r>
      <w:proofErr w:type="gramStart"/>
      <w:r w:rsidRPr="000D61DF">
        <w:rPr>
          <w:rFonts w:ascii="Times New Roman" w:hAnsi="Times New Roman"/>
          <w:bCs/>
          <w:sz w:val="28"/>
          <w:szCs w:val="28"/>
        </w:rPr>
        <w:t xml:space="preserve"> В</w:t>
      </w:r>
      <w:proofErr w:type="gramEnd"/>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w:t>
      </w:r>
      <w:r w:rsidR="009D3152" w:rsidRPr="000D61DF">
        <w:rPr>
          <w:rFonts w:ascii="Times New Roman" w:hAnsi="Times New Roman"/>
          <w:bCs/>
          <w:sz w:val="28"/>
          <w:szCs w:val="28"/>
        </w:rPr>
        <w:t xml:space="preserve"> </w:t>
      </w:r>
      <w:r w:rsidRPr="000D61DF">
        <w:rPr>
          <w:rFonts w:ascii="Times New Roman" w:hAnsi="Times New Roman"/>
          <w:bCs/>
          <w:sz w:val="28"/>
          <w:szCs w:val="28"/>
        </w:rPr>
        <w:t>авторов,</w:t>
      </w:r>
      <w:r w:rsidRPr="000D61DF">
        <w:rPr>
          <w:rFonts w:ascii="Times New Roman" w:hAnsi="Times New Roman"/>
          <w:b/>
          <w:bCs/>
          <w:sz w:val="28"/>
          <w:szCs w:val="28"/>
        </w:rPr>
        <w:t xml:space="preserve"> </w:t>
      </w:r>
      <w:r w:rsidRPr="000D61DF">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sidR="009D3152" w:rsidRPr="000D61DF">
        <w:rPr>
          <w:rFonts w:ascii="Times New Roman" w:hAnsi="Times New Roman"/>
          <w:sz w:val="28"/>
          <w:szCs w:val="28"/>
        </w:rPr>
        <w:t xml:space="preserve"> </w:t>
      </w:r>
      <w:r w:rsidRPr="000D61DF">
        <w:rPr>
          <w:rFonts w:ascii="Times New Roman" w:hAnsi="Times New Roman"/>
          <w:bCs/>
          <w:sz w:val="28"/>
          <w:szCs w:val="28"/>
        </w:rPr>
        <w:t>В</w:t>
      </w:r>
      <w:proofErr w:type="gramEnd"/>
      <w:r w:rsidR="009D3152" w:rsidRPr="000D61DF">
        <w:rPr>
          <w:rFonts w:ascii="Times New Roman" w:hAnsi="Times New Roman"/>
          <w:bCs/>
          <w:sz w:val="28"/>
          <w:szCs w:val="28"/>
        </w:rPr>
        <w:t xml:space="preserve"> </w:t>
      </w:r>
      <w:r w:rsidRPr="000D61DF">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D61DF">
        <w:rPr>
          <w:rFonts w:ascii="Times New Roman" w:hAnsi="Times New Roman"/>
          <w:iCs/>
          <w:sz w:val="28"/>
          <w:szCs w:val="28"/>
        </w:rPr>
        <w:t>А.</w:t>
      </w:r>
      <w:r w:rsidR="009D3152" w:rsidRPr="000D61DF">
        <w:rPr>
          <w:rFonts w:ascii="Times New Roman" w:hAnsi="Times New Roman"/>
          <w:iCs/>
          <w:sz w:val="28"/>
          <w:szCs w:val="28"/>
        </w:rPr>
        <w:t xml:space="preserve"> </w:t>
      </w:r>
      <w:r w:rsidRPr="000D61DF">
        <w:rPr>
          <w:rFonts w:ascii="Times New Roman" w:hAnsi="Times New Roman"/>
          <w:iCs/>
          <w:sz w:val="28"/>
          <w:szCs w:val="28"/>
        </w:rPr>
        <w:t>Блок. 1</w:t>
      </w:r>
      <w:r w:rsidR="009D3152" w:rsidRPr="000D61DF">
        <w:rPr>
          <w:rFonts w:ascii="Times New Roman" w:hAnsi="Times New Roman"/>
          <w:iCs/>
          <w:sz w:val="28"/>
          <w:szCs w:val="28"/>
        </w:rPr>
        <w:t xml:space="preserve"> </w:t>
      </w:r>
      <w:r w:rsidRPr="000D61DF">
        <w:rPr>
          <w:rFonts w:ascii="Times New Roman" w:hAnsi="Times New Roman"/>
          <w:iCs/>
          <w:sz w:val="28"/>
          <w:szCs w:val="28"/>
        </w:rPr>
        <w:t>стихотворение; М.</w:t>
      </w:r>
      <w:r w:rsidR="009D3152" w:rsidRPr="000D61DF">
        <w:rPr>
          <w:rFonts w:ascii="Times New Roman" w:hAnsi="Times New Roman"/>
          <w:iCs/>
          <w:sz w:val="28"/>
          <w:szCs w:val="28"/>
        </w:rPr>
        <w:t xml:space="preserve"> </w:t>
      </w:r>
      <w:r w:rsidRPr="000D61DF">
        <w:rPr>
          <w:rFonts w:ascii="Times New Roman" w:hAnsi="Times New Roman"/>
          <w:iCs/>
          <w:sz w:val="28"/>
          <w:szCs w:val="28"/>
        </w:rPr>
        <w:t>Булгаков. 1 повесть</w:t>
      </w:r>
      <w:r w:rsidRPr="000D61DF">
        <w:rPr>
          <w:rFonts w:ascii="Times New Roman" w:hAnsi="Times New Roman"/>
          <w:sz w:val="28"/>
          <w:szCs w:val="28"/>
        </w:rPr>
        <w:t>. В программы включаются произведения всех указанных в списке</w:t>
      </w:r>
      <w:proofErr w:type="gramStart"/>
      <w:r w:rsidR="009D3152" w:rsidRPr="000D61DF">
        <w:rPr>
          <w:rFonts w:ascii="Times New Roman" w:hAnsi="Times New Roman"/>
          <w:sz w:val="28"/>
          <w:szCs w:val="28"/>
        </w:rPr>
        <w:t xml:space="preserve"> </w:t>
      </w:r>
      <w:r w:rsidRPr="000D61DF">
        <w:rPr>
          <w:rFonts w:ascii="Times New Roman" w:hAnsi="Times New Roman"/>
          <w:bCs/>
          <w:sz w:val="28"/>
          <w:szCs w:val="28"/>
        </w:rPr>
        <w:t>В</w:t>
      </w:r>
      <w:proofErr w:type="gramEnd"/>
      <w:r w:rsidRPr="000D61DF">
        <w:rPr>
          <w:rFonts w:ascii="Times New Roman" w:hAnsi="Times New Roman"/>
          <w:sz w:val="28"/>
          <w:szCs w:val="28"/>
        </w:rPr>
        <w:t xml:space="preserve"> авторов. Единство списков в разных рабочих программах скрепляется в списке</w:t>
      </w:r>
      <w:proofErr w:type="gramStart"/>
      <w:r w:rsidR="009D3152" w:rsidRPr="000D61DF">
        <w:rPr>
          <w:rFonts w:ascii="Times New Roman" w:hAnsi="Times New Roman"/>
          <w:sz w:val="28"/>
          <w:szCs w:val="28"/>
        </w:rPr>
        <w:t xml:space="preserve"> </w:t>
      </w:r>
      <w:r w:rsidRPr="000D61DF">
        <w:rPr>
          <w:rFonts w:ascii="Times New Roman" w:hAnsi="Times New Roman"/>
          <w:bCs/>
          <w:sz w:val="28"/>
          <w:szCs w:val="28"/>
        </w:rPr>
        <w:t>В</w:t>
      </w:r>
      <w:proofErr w:type="gramEnd"/>
      <w:r w:rsidRPr="000D61DF">
        <w:rPr>
          <w:rFonts w:ascii="Times New Roman" w:hAnsi="Times New Roman"/>
          <w:sz w:val="28"/>
          <w:szCs w:val="28"/>
        </w:rPr>
        <w:t xml:space="preserve"> фигурой автора.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w:t>
      </w:r>
      <w:proofErr w:type="gramStart"/>
      <w:r w:rsidRPr="000D61DF">
        <w:rPr>
          <w:rFonts w:ascii="Times New Roman" w:hAnsi="Times New Roman"/>
          <w:bCs/>
          <w:sz w:val="28"/>
          <w:szCs w:val="28"/>
        </w:rPr>
        <w:t xml:space="preserve"> С</w:t>
      </w:r>
      <w:proofErr w:type="gramEnd"/>
      <w:r w:rsidR="009D3152" w:rsidRPr="000D61DF">
        <w:rPr>
          <w:rFonts w:ascii="Times New Roman" w:hAnsi="Times New Roman"/>
          <w:bCs/>
          <w:sz w:val="28"/>
          <w:szCs w:val="28"/>
        </w:rPr>
        <w:t xml:space="preserve"> </w:t>
      </w:r>
      <w:r w:rsidRPr="000D61DF">
        <w:rPr>
          <w:rFonts w:ascii="Times New Roman" w:hAnsi="Times New Roman"/>
          <w:bCs/>
          <w:sz w:val="28"/>
          <w:szCs w:val="28"/>
        </w:rPr>
        <w:t>представляет собой перечень литературных явлений,</w:t>
      </w:r>
      <w:r w:rsidRPr="000D61DF">
        <w:rPr>
          <w:rFonts w:ascii="Times New Roman" w:hAnsi="Times New Roman"/>
          <w:b/>
          <w:bCs/>
          <w:sz w:val="28"/>
          <w:szCs w:val="28"/>
        </w:rPr>
        <w:t xml:space="preserve"> </w:t>
      </w:r>
      <w:r w:rsidRPr="000D61DF">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proofErr w:type="gramStart"/>
      <w:r w:rsidRPr="000D61DF">
        <w:rPr>
          <w:rFonts w:ascii="Times New Roman" w:hAnsi="Times New Roman"/>
          <w:bCs/>
          <w:sz w:val="28"/>
          <w:szCs w:val="28"/>
        </w:rPr>
        <w:t>.</w:t>
      </w:r>
      <w:r w:rsidRPr="000D61DF">
        <w:rPr>
          <w:rFonts w:ascii="Times New Roman" w:hAnsi="Times New Roman"/>
          <w:sz w:val="28"/>
          <w:szCs w:val="28"/>
        </w:rPr>
        <w:t>М</w:t>
      </w:r>
      <w:proofErr w:type="gramEnd"/>
      <w:r w:rsidRPr="000D61DF">
        <w:rPr>
          <w:rFonts w:ascii="Times New Roman" w:hAnsi="Times New Roman"/>
          <w:sz w:val="28"/>
          <w:szCs w:val="28"/>
        </w:rPr>
        <w:t xml:space="preserve">инимальное количество произведений указано, например: </w:t>
      </w:r>
      <w:r w:rsidR="009D3152" w:rsidRPr="000D61DF">
        <w:rPr>
          <w:rFonts w:ascii="Times New Roman" w:hAnsi="Times New Roman"/>
          <w:iCs/>
          <w:sz w:val="28"/>
          <w:szCs w:val="28"/>
        </w:rPr>
        <w:t>п</w:t>
      </w:r>
      <w:r w:rsidRPr="000D61DF">
        <w:rPr>
          <w:rFonts w:ascii="Times New Roman" w:hAnsi="Times New Roman"/>
          <w:iCs/>
          <w:sz w:val="28"/>
          <w:szCs w:val="28"/>
        </w:rPr>
        <w:t>оэзия пушкинской эпохи: К.Н.</w:t>
      </w:r>
      <w:r w:rsidR="009D3152" w:rsidRPr="000D61DF">
        <w:rPr>
          <w:rFonts w:ascii="Times New Roman" w:hAnsi="Times New Roman"/>
          <w:iCs/>
          <w:sz w:val="28"/>
          <w:szCs w:val="28"/>
        </w:rPr>
        <w:t xml:space="preserve"> </w:t>
      </w:r>
      <w:r w:rsidRPr="000D61DF">
        <w:rPr>
          <w:rFonts w:ascii="Times New Roman" w:hAnsi="Times New Roman"/>
          <w:iCs/>
          <w:sz w:val="28"/>
          <w:szCs w:val="28"/>
        </w:rPr>
        <w:t>Батюшков, А.А.</w:t>
      </w:r>
      <w:r w:rsidR="009D3152" w:rsidRPr="000D61DF">
        <w:rPr>
          <w:rFonts w:ascii="Times New Roman" w:hAnsi="Times New Roman"/>
          <w:iCs/>
          <w:sz w:val="28"/>
          <w:szCs w:val="28"/>
        </w:rPr>
        <w:t xml:space="preserve"> </w:t>
      </w:r>
      <w:r w:rsidRPr="000D61DF">
        <w:rPr>
          <w:rFonts w:ascii="Times New Roman" w:hAnsi="Times New Roman"/>
          <w:iCs/>
          <w:sz w:val="28"/>
          <w:szCs w:val="28"/>
        </w:rPr>
        <w:t>Дельвиг, Н.М.</w:t>
      </w:r>
      <w:r w:rsidR="009D3152" w:rsidRPr="000D61DF">
        <w:rPr>
          <w:rFonts w:ascii="Times New Roman" w:hAnsi="Times New Roman"/>
          <w:iCs/>
          <w:sz w:val="28"/>
          <w:szCs w:val="28"/>
        </w:rPr>
        <w:t xml:space="preserve"> </w:t>
      </w:r>
      <w:r w:rsidRPr="000D61DF">
        <w:rPr>
          <w:rFonts w:ascii="Times New Roman" w:hAnsi="Times New Roman"/>
          <w:iCs/>
          <w:sz w:val="28"/>
          <w:szCs w:val="28"/>
        </w:rPr>
        <w:t>Языков, Е.А.</w:t>
      </w:r>
      <w:r w:rsidR="009D3152" w:rsidRPr="000D61DF">
        <w:rPr>
          <w:rFonts w:ascii="Times New Roman" w:hAnsi="Times New Roman"/>
          <w:iCs/>
          <w:sz w:val="28"/>
          <w:szCs w:val="28"/>
        </w:rPr>
        <w:t xml:space="preserve"> </w:t>
      </w:r>
      <w:r w:rsidRPr="000D61DF">
        <w:rPr>
          <w:rFonts w:ascii="Times New Roman" w:hAnsi="Times New Roman"/>
          <w:iCs/>
          <w:sz w:val="28"/>
          <w:szCs w:val="28"/>
        </w:rPr>
        <w:t>Баратынский (2-3 стихотворения на выбор)</w:t>
      </w:r>
      <w:r w:rsidRPr="000D61DF">
        <w:rPr>
          <w:rFonts w:ascii="Times New Roman" w:hAnsi="Times New Roman"/>
          <w:sz w:val="28"/>
          <w:szCs w:val="28"/>
        </w:rPr>
        <w:t xml:space="preserve">. В программах </w:t>
      </w:r>
      <w:proofErr w:type="gramStart"/>
      <w:r w:rsidRPr="000D61DF">
        <w:rPr>
          <w:rFonts w:ascii="Times New Roman" w:hAnsi="Times New Roman"/>
          <w:sz w:val="28"/>
          <w:szCs w:val="28"/>
        </w:rPr>
        <w:t xml:space="preserve">указываются произведения писателей всех групп авторов из списка </w:t>
      </w:r>
      <w:r w:rsidRPr="000D61DF">
        <w:rPr>
          <w:rFonts w:ascii="Times New Roman" w:hAnsi="Times New Roman"/>
          <w:bCs/>
          <w:sz w:val="28"/>
          <w:szCs w:val="28"/>
        </w:rPr>
        <w:t>С</w:t>
      </w:r>
      <w:r w:rsidRPr="000D61DF">
        <w:rPr>
          <w:rFonts w:ascii="Times New Roman" w:hAnsi="Times New Roman"/>
          <w:sz w:val="28"/>
          <w:szCs w:val="28"/>
        </w:rPr>
        <w:t>. Этот жанрово-тематический список строится</w:t>
      </w:r>
      <w:proofErr w:type="gramEnd"/>
      <w:r w:rsidRPr="000D61DF">
        <w:rPr>
          <w:rFonts w:ascii="Times New Roman" w:hAnsi="Times New Roman"/>
          <w:sz w:val="28"/>
          <w:szCs w:val="28"/>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sidR="009D3152" w:rsidRPr="000D61DF">
        <w:rPr>
          <w:rFonts w:ascii="Times New Roman" w:hAnsi="Times New Roman"/>
          <w:sz w:val="28"/>
          <w:szCs w:val="28"/>
        </w:rPr>
        <w:t xml:space="preserve"> </w:t>
      </w:r>
      <w:r w:rsidRPr="000D61DF">
        <w:rPr>
          <w:rFonts w:ascii="Times New Roman" w:hAnsi="Times New Roman"/>
          <w:b/>
          <w:bCs/>
          <w:sz w:val="28"/>
          <w:szCs w:val="28"/>
        </w:rPr>
        <w:t>С</w:t>
      </w:r>
      <w:proofErr w:type="gramEnd"/>
      <w:r w:rsidRPr="000D61DF">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0D61DF" w:rsidRDefault="0042291A" w:rsidP="0042291A">
      <w:pPr>
        <w:pStyle w:val="24"/>
        <w:spacing w:line="360" w:lineRule="auto"/>
        <w:ind w:firstLine="709"/>
        <w:rPr>
          <w:szCs w:val="28"/>
        </w:rPr>
      </w:pPr>
      <w:r w:rsidRPr="000D61DF">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w:t>
      </w:r>
      <w:r w:rsidRPr="000D61DF">
        <w:rPr>
          <w:rFonts w:ascii="Times New Roman" w:hAnsi="Times New Roman"/>
          <w:sz w:val="28"/>
          <w:szCs w:val="28"/>
        </w:rPr>
        <w:lastRenderedPageBreak/>
        <w:t xml:space="preserve">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0D61DF">
        <w:rPr>
          <w:rFonts w:ascii="Times New Roman" w:hAnsi="Times New Roman"/>
          <w:b/>
          <w:sz w:val="28"/>
          <w:szCs w:val="28"/>
        </w:rPr>
        <w:t xml:space="preserve"> </w:t>
      </w:r>
      <w:r w:rsidRPr="000D61DF">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0D61DF" w:rsidRDefault="0042291A"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0D61DF">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0D61DF" w:rsidRDefault="0042291A" w:rsidP="0042291A">
      <w:pPr>
        <w:pStyle w:val="24"/>
        <w:spacing w:line="360" w:lineRule="auto"/>
        <w:ind w:firstLine="709"/>
        <w:rPr>
          <w:szCs w:val="28"/>
        </w:rPr>
      </w:pPr>
      <w:r w:rsidRPr="000D61DF">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0D61DF" w:rsidRDefault="0042291A" w:rsidP="0042291A">
      <w:pPr>
        <w:pStyle w:val="24"/>
        <w:spacing w:line="360" w:lineRule="auto"/>
        <w:ind w:firstLine="709"/>
        <w:rPr>
          <w:szCs w:val="28"/>
        </w:rPr>
      </w:pPr>
      <w:r w:rsidRPr="000D61DF">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3A3465" w:rsidRDefault="003A3465" w:rsidP="0042291A">
      <w:pPr>
        <w:tabs>
          <w:tab w:val="left" w:pos="5760"/>
        </w:tabs>
        <w:jc w:val="center"/>
        <w:rPr>
          <w:rFonts w:ascii="Times New Roman" w:hAnsi="Times New Roman"/>
          <w:b/>
          <w:bCs/>
          <w:sz w:val="28"/>
          <w:szCs w:val="28"/>
        </w:rPr>
      </w:pPr>
    </w:p>
    <w:p w:rsidR="003A3465" w:rsidRDefault="003A3465" w:rsidP="0042291A">
      <w:pPr>
        <w:tabs>
          <w:tab w:val="left" w:pos="5760"/>
        </w:tabs>
        <w:jc w:val="center"/>
        <w:rPr>
          <w:rFonts w:ascii="Times New Roman" w:hAnsi="Times New Roman"/>
          <w:b/>
          <w:bCs/>
          <w:sz w:val="28"/>
          <w:szCs w:val="28"/>
        </w:rPr>
      </w:pPr>
    </w:p>
    <w:p w:rsidR="0042291A" w:rsidRPr="000D61DF" w:rsidRDefault="0042291A" w:rsidP="0042291A">
      <w:pPr>
        <w:tabs>
          <w:tab w:val="left" w:pos="5760"/>
        </w:tabs>
        <w:jc w:val="center"/>
        <w:rPr>
          <w:rFonts w:ascii="Times New Roman" w:hAnsi="Times New Roman"/>
          <w:b/>
          <w:bCs/>
          <w:sz w:val="28"/>
          <w:szCs w:val="28"/>
        </w:rPr>
      </w:pPr>
      <w:r w:rsidRPr="000D61DF">
        <w:rPr>
          <w:rFonts w:ascii="Times New Roman" w:hAnsi="Times New Roman"/>
          <w:b/>
          <w:bCs/>
          <w:sz w:val="28"/>
          <w:szCs w:val="28"/>
        </w:rPr>
        <w:lastRenderedPageBreak/>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42291A" w:rsidRPr="000D61DF" w:rsidTr="00D64076">
        <w:tc>
          <w:tcPr>
            <w:tcW w:w="3373"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w:t>
            </w:r>
          </w:p>
        </w:tc>
        <w:tc>
          <w:tcPr>
            <w:tcW w:w="3114"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В</w:t>
            </w:r>
          </w:p>
        </w:tc>
        <w:tc>
          <w:tcPr>
            <w:tcW w:w="3225"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С</w:t>
            </w: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РУССКАЯ ЛИТЕРАТУРА</w:t>
            </w:r>
          </w:p>
        </w:tc>
      </w:tr>
      <w:tr w:rsidR="0042291A" w:rsidRPr="000D61DF" w:rsidTr="00D64076">
        <w:tc>
          <w:tcPr>
            <w:tcW w:w="3373" w:type="dxa"/>
          </w:tcPr>
          <w:p w:rsidR="0042291A" w:rsidRPr="000D61DF" w:rsidRDefault="0042291A" w:rsidP="0042291A">
            <w:pPr>
              <w:jc w:val="both"/>
              <w:rPr>
                <w:rFonts w:ascii="Times New Roman" w:hAnsi="Times New Roman"/>
                <w:b/>
                <w:sz w:val="24"/>
                <w:szCs w:val="24"/>
                <w:shd w:val="clear" w:color="auto" w:fill="FFFFFF"/>
              </w:rPr>
            </w:pPr>
            <w:r w:rsidRPr="000D61DF">
              <w:rPr>
                <w:rFonts w:ascii="Times New Roman" w:hAnsi="Times New Roman"/>
                <w:b/>
                <w:bCs/>
                <w:sz w:val="24"/>
                <w:szCs w:val="24"/>
              </w:rPr>
              <w:t xml:space="preserve">«Слово о полку Игореве» </w:t>
            </w:r>
            <w:r w:rsidRPr="000D61DF">
              <w:rPr>
                <w:rFonts w:ascii="Times New Roman" w:hAnsi="Times New Roman"/>
                <w:sz w:val="24"/>
                <w:szCs w:val="24"/>
              </w:rPr>
              <w:t xml:space="preserve">(к. </w:t>
            </w:r>
            <w:r w:rsidRPr="000D61DF">
              <w:rPr>
                <w:rFonts w:ascii="Times New Roman" w:hAnsi="Times New Roman"/>
                <w:sz w:val="24"/>
                <w:szCs w:val="24"/>
                <w:lang w:val="en-US"/>
              </w:rPr>
              <w:t>XII</w:t>
            </w:r>
            <w:r w:rsidRPr="000D61DF">
              <w:rPr>
                <w:rFonts w:ascii="Times New Roman" w:hAnsi="Times New Roman"/>
                <w:sz w:val="24"/>
                <w:szCs w:val="24"/>
              </w:rPr>
              <w:t xml:space="preserve"> в.) </w:t>
            </w:r>
            <w:r w:rsidRPr="000D61DF">
              <w:rPr>
                <w:rFonts w:ascii="Times New Roman" w:hAnsi="Times New Roman"/>
                <w:b/>
                <w:sz w:val="24"/>
                <w:szCs w:val="24"/>
                <w:shd w:val="clear" w:color="auto" w:fill="FFFFFF"/>
              </w:rPr>
              <w:t>(8-9 кл.)</w:t>
            </w:r>
            <w:r w:rsidRPr="000D61DF">
              <w:rPr>
                <w:rStyle w:val="af3"/>
                <w:rFonts w:ascii="Times New Roman" w:hAnsi="Times New Roman"/>
                <w:b/>
                <w:sz w:val="24"/>
                <w:szCs w:val="24"/>
                <w:shd w:val="clear" w:color="auto" w:fill="FFFFFF"/>
              </w:rPr>
              <w:footnoteReference w:id="15"/>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i/>
                <w:iCs/>
                <w:sz w:val="24"/>
                <w:szCs w:val="24"/>
              </w:rPr>
              <w:t>Древнерусская литература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1-2 произведения на выбор, например:</w:t>
            </w:r>
            <w:r w:rsidR="009D3152" w:rsidRPr="000D61DF">
              <w:rPr>
                <w:rFonts w:ascii="Times New Roman" w:hAnsi="Times New Roman"/>
                <w:b/>
                <w:bCs/>
                <w:i/>
                <w:iCs/>
                <w:sz w:val="24"/>
                <w:szCs w:val="24"/>
              </w:rPr>
              <w:t xml:space="preserve"> </w:t>
            </w:r>
            <w:proofErr w:type="gramStart"/>
            <w:r w:rsidRPr="000D61D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D61DF">
              <w:rPr>
                <w:rFonts w:ascii="Times New Roman" w:hAnsi="Times New Roman"/>
                <w:b/>
                <w:bCs/>
                <w:i/>
                <w:iCs/>
                <w:sz w:val="24"/>
                <w:szCs w:val="24"/>
              </w:rPr>
              <w:t>.)</w:t>
            </w:r>
            <w:proofErr w:type="gramEnd"/>
          </w:p>
          <w:p w:rsidR="0042291A" w:rsidRPr="000D61DF" w:rsidRDefault="0042291A" w:rsidP="0012121B">
            <w:pPr>
              <w:tabs>
                <w:tab w:val="left" w:pos="5760"/>
              </w:tabs>
              <w:rPr>
                <w:rFonts w:ascii="Times New Roman" w:hAnsi="Times New Roman"/>
                <w:b/>
                <w:bCs/>
                <w:sz w:val="24"/>
                <w:szCs w:val="24"/>
              </w:rPr>
            </w:pPr>
            <w:r w:rsidRPr="000D61DF">
              <w:rPr>
                <w:rFonts w:ascii="Times New Roman" w:hAnsi="Times New Roman"/>
                <w:b/>
                <w:bCs/>
                <w:sz w:val="24"/>
                <w:szCs w:val="24"/>
                <w:shd w:val="clear" w:color="auto" w:fill="FFFFFF"/>
              </w:rPr>
              <w:t>(6-8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0D61DF">
              <w:rPr>
                <w:rFonts w:ascii="Times New Roman" w:hAnsi="Times New Roman"/>
                <w:b/>
                <w:bCs/>
                <w:i/>
                <w:iCs/>
                <w:sz w:val="24"/>
                <w:szCs w:val="24"/>
              </w:rPr>
              <w:t>Русский фольклор:</w:t>
            </w:r>
          </w:p>
          <w:p w:rsidR="0042291A" w:rsidRPr="000D61DF" w:rsidRDefault="0042291A" w:rsidP="0042291A">
            <w:pPr>
              <w:rPr>
                <w:rFonts w:ascii="Times New Roman" w:hAnsi="Times New Roman"/>
                <w:sz w:val="24"/>
                <w:szCs w:val="24"/>
              </w:rPr>
            </w:pPr>
            <w:r w:rsidRPr="000D61DF">
              <w:rPr>
                <w:rFonts w:ascii="Times New Roman" w:hAnsi="Times New Roman"/>
                <w:i/>
                <w:iCs/>
                <w:sz w:val="24"/>
                <w:szCs w:val="24"/>
              </w:rPr>
              <w:t>сказки, былины, загадки, пословицы, поговорки, песня и др</w:t>
            </w:r>
            <w:r w:rsidRPr="000D61DF">
              <w:rPr>
                <w:rFonts w:ascii="Times New Roman" w:hAnsi="Times New Roman"/>
                <w:b/>
                <w:bCs/>
                <w:i/>
                <w:iCs/>
                <w:sz w:val="24"/>
                <w:szCs w:val="24"/>
              </w:rPr>
              <w:t xml:space="preserve">. (10 произведений разных жанров, </w:t>
            </w:r>
            <w:r w:rsidRPr="000D61DF">
              <w:rPr>
                <w:rFonts w:ascii="Times New Roman" w:hAnsi="Times New Roman"/>
                <w:b/>
                <w:bCs/>
                <w:sz w:val="24"/>
                <w:szCs w:val="24"/>
              </w:rPr>
              <w:t>5-7 кл.</w:t>
            </w:r>
            <w:r w:rsidRPr="000D61DF">
              <w:rPr>
                <w:rFonts w:ascii="Times New Roman" w:hAnsi="Times New Roman"/>
                <w:sz w:val="24"/>
                <w:szCs w:val="24"/>
              </w:rPr>
              <w:t>)</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Д.И. Фонвизин</w:t>
            </w:r>
            <w:r w:rsidRPr="000D61DF">
              <w:rPr>
                <w:rFonts w:ascii="Times New Roman" w:hAnsi="Times New Roman"/>
                <w:sz w:val="24"/>
                <w:szCs w:val="24"/>
              </w:rPr>
              <w:t xml:space="preserve"> «Недоросль» (1778 – 1782) </w:t>
            </w:r>
          </w:p>
          <w:p w:rsidR="0042291A" w:rsidRPr="000D61DF" w:rsidRDefault="0042291A" w:rsidP="0042291A">
            <w:pPr>
              <w:tabs>
                <w:tab w:val="left" w:pos="5760"/>
              </w:tabs>
              <w:rPr>
                <w:rFonts w:ascii="Times New Roman" w:hAnsi="Times New Roman"/>
                <w:b/>
                <w:iCs/>
                <w:sz w:val="24"/>
                <w:szCs w:val="24"/>
                <w:shd w:val="clear" w:color="auto" w:fill="FFFFFF"/>
              </w:rPr>
            </w:pPr>
            <w:r w:rsidRPr="000D61DF">
              <w:rPr>
                <w:rFonts w:ascii="Times New Roman" w:hAnsi="Times New Roman"/>
                <w:b/>
                <w:iCs/>
                <w:sz w:val="24"/>
                <w:szCs w:val="24"/>
                <w:shd w:val="clear" w:color="auto" w:fill="FFFFFF"/>
              </w:rPr>
              <w:t>(8-9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Н.М. Карамзин</w:t>
            </w:r>
            <w:r w:rsidRPr="000D61DF">
              <w:rPr>
                <w:rFonts w:ascii="Times New Roman" w:hAnsi="Times New Roman"/>
                <w:sz w:val="24"/>
                <w:szCs w:val="24"/>
              </w:rPr>
              <w:t xml:space="preserve">  «Бедная Лиза» (1792) </w:t>
            </w:r>
            <w:r w:rsidRPr="000D61DF">
              <w:rPr>
                <w:rFonts w:ascii="Times New Roman" w:hAnsi="Times New Roman"/>
                <w:b/>
                <w:iCs/>
                <w:sz w:val="24"/>
                <w:szCs w:val="24"/>
                <w:shd w:val="clear" w:color="auto" w:fill="FFFFFF"/>
              </w:rPr>
              <w:t>(8-9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0D61DF">
              <w:rPr>
                <w:rFonts w:ascii="Times New Roman" w:hAnsi="Times New Roman"/>
                <w:b/>
                <w:bCs/>
                <w:i/>
                <w:iCs/>
                <w:sz w:val="24"/>
                <w:szCs w:val="24"/>
              </w:rPr>
              <w:lastRenderedPageBreak/>
              <w:t>М.В.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Ломоносов – 1 стихотворение по выбору, например: </w:t>
            </w:r>
            <w:r w:rsidRPr="000D61DF">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0D61DF" w:rsidRDefault="0042291A" w:rsidP="0042291A">
            <w:pPr>
              <w:pStyle w:val="HTML"/>
              <w:tabs>
                <w:tab w:val="left" w:pos="5760"/>
              </w:tabs>
              <w:rPr>
                <w:rFonts w:ascii="Times New Roman" w:hAnsi="Times New Roman"/>
                <w:b/>
                <w:i/>
                <w:iCs/>
                <w:sz w:val="24"/>
                <w:szCs w:val="24"/>
              </w:rPr>
            </w:pPr>
            <w:r w:rsidRPr="000D61DF">
              <w:rPr>
                <w:rFonts w:ascii="Times New Roman" w:hAnsi="Times New Roman"/>
                <w:i/>
                <w:iCs/>
                <w:sz w:val="24"/>
                <w:szCs w:val="24"/>
              </w:rPr>
              <w:t>Елисаветы Петровны 1747 года» и др.</w:t>
            </w:r>
            <w:r w:rsidR="009D3152" w:rsidRPr="000D61DF">
              <w:rPr>
                <w:rFonts w:ascii="Times New Roman" w:hAnsi="Times New Roman"/>
                <w:i/>
                <w:iCs/>
                <w:sz w:val="24"/>
                <w:szCs w:val="24"/>
              </w:rPr>
              <w:t xml:space="preserve"> </w:t>
            </w:r>
            <w:r w:rsidRPr="000D61DF">
              <w:rPr>
                <w:rFonts w:ascii="Times New Roman" w:hAnsi="Times New Roman"/>
                <w:b/>
                <w:sz w:val="24"/>
                <w:szCs w:val="24"/>
              </w:rPr>
              <w:t>(8-9 кл.)</w:t>
            </w:r>
          </w:p>
          <w:p w:rsidR="0042291A" w:rsidRPr="000D61DF" w:rsidRDefault="0042291A" w:rsidP="0042291A">
            <w:pPr>
              <w:keepNext/>
              <w:tabs>
                <w:tab w:val="left" w:pos="5760"/>
              </w:tabs>
              <w:outlineLvl w:val="1"/>
              <w:rPr>
                <w:rFonts w:ascii="Times New Roman" w:hAnsi="Times New Roman"/>
                <w:b/>
                <w:bCs/>
                <w:i/>
                <w:iCs/>
                <w:sz w:val="24"/>
                <w:szCs w:val="24"/>
              </w:rPr>
            </w:pPr>
            <w:r w:rsidRPr="000D61DF">
              <w:rPr>
                <w:rFonts w:ascii="Times New Roman" w:hAnsi="Times New Roman"/>
                <w:b/>
                <w:bCs/>
                <w:i/>
                <w:iCs/>
                <w:sz w:val="24"/>
                <w:szCs w:val="24"/>
              </w:rPr>
              <w:t>Г.Р.</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Державин – 1-2 стихотворения по выбору, например: </w:t>
            </w:r>
            <w:r w:rsidRPr="000D61DF">
              <w:rPr>
                <w:rFonts w:ascii="Times New Roman" w:hAnsi="Times New Roman"/>
                <w:i/>
                <w:iCs/>
                <w:sz w:val="24"/>
                <w:szCs w:val="24"/>
              </w:rPr>
              <w:t xml:space="preserve">«Фелица» (1782), «Осень во время </w:t>
            </w:r>
            <w:r w:rsidRPr="000D61DF">
              <w:rPr>
                <w:rFonts w:ascii="Times New Roman" w:hAnsi="Times New Roman"/>
                <w:i/>
                <w:iCs/>
                <w:sz w:val="24"/>
                <w:szCs w:val="24"/>
              </w:rPr>
              <w:lastRenderedPageBreak/>
              <w:t>осады Очакова» (1788), «Снигирь» 1800, «Водопад» (</w:t>
            </w:r>
            <w:r w:rsidRPr="000D61DF">
              <w:rPr>
                <w:rStyle w:val="poemyear"/>
                <w:rFonts w:ascii="Times New Roman" w:hAnsi="Times New Roman"/>
                <w:i/>
                <w:iCs/>
                <w:sz w:val="24"/>
                <w:szCs w:val="24"/>
              </w:rPr>
              <w:t>1791-1794)</w:t>
            </w:r>
            <w:r w:rsidRPr="000D61DF">
              <w:rPr>
                <w:rFonts w:ascii="Times New Roman" w:hAnsi="Times New Roman"/>
                <w:i/>
                <w:iCs/>
                <w:sz w:val="24"/>
                <w:szCs w:val="24"/>
              </w:rPr>
              <w:t>, «Памятник» (</w:t>
            </w:r>
            <w:r w:rsidRPr="000D61DF">
              <w:rPr>
                <w:rStyle w:val="poemyear"/>
                <w:rFonts w:ascii="Times New Roman" w:hAnsi="Times New Roman"/>
                <w:i/>
                <w:iCs/>
                <w:sz w:val="24"/>
                <w:szCs w:val="24"/>
              </w:rPr>
              <w:t>1795</w:t>
            </w:r>
            <w:r w:rsidRPr="000D61DF">
              <w:rPr>
                <w:rFonts w:ascii="Times New Roman" w:hAnsi="Times New Roman"/>
                <w:i/>
                <w:iCs/>
                <w:sz w:val="24"/>
                <w:szCs w:val="24"/>
              </w:rPr>
              <w:t xml:space="preserve">) и др. </w:t>
            </w:r>
            <w:r w:rsidRPr="000D61DF">
              <w:rPr>
                <w:rFonts w:ascii="Times New Roman" w:hAnsi="Times New Roman"/>
                <w:b/>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И.А. Крылов – 3 басни по выбору, например:  </w:t>
            </w:r>
            <w:r w:rsidRPr="000D61D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0D61DF" w:rsidRDefault="0042291A" w:rsidP="0042291A">
            <w:pPr>
              <w:tabs>
                <w:tab w:val="left" w:pos="5760"/>
              </w:tabs>
              <w:rPr>
                <w:rFonts w:ascii="Times New Roman" w:hAnsi="Times New Roman"/>
                <w:bCs/>
                <w:iCs/>
                <w:sz w:val="24"/>
                <w:szCs w:val="24"/>
                <w:shd w:val="clear" w:color="auto" w:fill="FFFFFF"/>
              </w:rPr>
            </w:pPr>
            <w:r w:rsidRPr="000D61DF">
              <w:rPr>
                <w:rFonts w:ascii="Times New Roman" w:hAnsi="Times New Roman"/>
                <w:b/>
                <w:iCs/>
                <w:sz w:val="24"/>
                <w:szCs w:val="24"/>
                <w:shd w:val="clear" w:color="auto" w:fill="FFFFFF"/>
              </w:rPr>
              <w:t>(5-6 кл.)</w:t>
            </w:r>
          </w:p>
          <w:p w:rsidR="0042291A" w:rsidRPr="000D61DF" w:rsidRDefault="0042291A" w:rsidP="0042291A">
            <w:pPr>
              <w:keepNext/>
              <w:tabs>
                <w:tab w:val="left" w:pos="5760"/>
              </w:tabs>
              <w:outlineLvl w:val="1"/>
              <w:rPr>
                <w:rFonts w:ascii="Times New Roman" w:hAnsi="Times New Roman"/>
                <w:b/>
                <w:bCs/>
                <w:sz w:val="24"/>
                <w:szCs w:val="24"/>
              </w:rPr>
            </w:pP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А.С. Грибоедов</w:t>
            </w:r>
            <w:r w:rsidRPr="000D61DF">
              <w:rPr>
                <w:rFonts w:ascii="Times New Roman" w:hAnsi="Times New Roman"/>
                <w:sz w:val="24"/>
                <w:szCs w:val="24"/>
              </w:rPr>
              <w:t xml:space="preserve"> «Горе от ума» (1821 – 1824) </w:t>
            </w: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В.А. Жуковский - 1-2 баллады по выбору, например: </w:t>
            </w:r>
            <w:r w:rsidRPr="000D61DF">
              <w:rPr>
                <w:rFonts w:ascii="Times New Roman" w:hAnsi="Times New Roman"/>
                <w:i/>
                <w:iCs/>
                <w:sz w:val="24"/>
                <w:szCs w:val="24"/>
              </w:rPr>
              <w:t>«Светлана» (1812), «Лесной царь» (1818)</w:t>
            </w:r>
            <w:r w:rsidRPr="000D61DF">
              <w:rPr>
                <w:rFonts w:ascii="Times New Roman" w:hAnsi="Times New Roman"/>
                <w:b/>
                <w:bCs/>
                <w:i/>
                <w:iCs/>
                <w:sz w:val="24"/>
                <w:szCs w:val="24"/>
              </w:rPr>
              <w:t xml:space="preserve">; 1-2 элегии по выбору, например: </w:t>
            </w:r>
            <w:r w:rsidRPr="000D61DF">
              <w:rPr>
                <w:rFonts w:ascii="Times New Roman" w:hAnsi="Times New Roman"/>
                <w:i/>
                <w:iCs/>
                <w:sz w:val="24"/>
                <w:szCs w:val="24"/>
              </w:rPr>
              <w:t>«Невыразимое» (1819), «Море» (1822) и др.</w:t>
            </w:r>
          </w:p>
          <w:p w:rsidR="0042291A" w:rsidRPr="000D61DF"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(7-9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А.С. Пушкин </w:t>
            </w:r>
            <w:r w:rsidRPr="000D61DF">
              <w:rPr>
                <w:rFonts w:ascii="Times New Roman" w:hAnsi="Times New Roman"/>
                <w:sz w:val="24"/>
                <w:szCs w:val="24"/>
              </w:rPr>
              <w:t>«Евгений Онегин» (</w:t>
            </w:r>
            <w:r w:rsidRPr="000D61DF">
              <w:rPr>
                <w:rStyle w:val="st"/>
                <w:rFonts w:ascii="Times New Roman" w:hAnsi="Times New Roman"/>
                <w:sz w:val="24"/>
                <w:szCs w:val="24"/>
              </w:rPr>
              <w:t>1823 —1831)</w:t>
            </w:r>
            <w:r w:rsidR="009D3152" w:rsidRPr="000D61DF">
              <w:rPr>
                <w:rStyle w:val="st"/>
                <w:rFonts w:ascii="Times New Roman" w:hAnsi="Times New Roman"/>
                <w:sz w:val="24"/>
                <w:szCs w:val="24"/>
              </w:rPr>
              <w:t xml:space="preserve"> </w:t>
            </w:r>
            <w:r w:rsidRPr="000D61DF">
              <w:rPr>
                <w:rStyle w:val="st"/>
                <w:rFonts w:ascii="Times New Roman" w:hAnsi="Times New Roman"/>
                <w:b/>
                <w:bCs/>
                <w:sz w:val="24"/>
                <w:szCs w:val="24"/>
              </w:rPr>
              <w:t>(9 кл.)</w:t>
            </w:r>
            <w:r w:rsidRPr="000D61DF">
              <w:rPr>
                <w:rFonts w:ascii="Times New Roman" w:hAnsi="Times New Roman"/>
                <w:sz w:val="24"/>
                <w:szCs w:val="24"/>
              </w:rPr>
              <w:t xml:space="preserve">, «Дубровский» (1832 </w:t>
            </w:r>
            <w:r w:rsidRPr="000D61DF">
              <w:rPr>
                <w:rStyle w:val="st"/>
                <w:rFonts w:ascii="Times New Roman" w:hAnsi="Times New Roman"/>
                <w:sz w:val="24"/>
                <w:szCs w:val="24"/>
              </w:rPr>
              <w:t xml:space="preserve">— </w:t>
            </w:r>
            <w:r w:rsidRPr="000D61DF">
              <w:rPr>
                <w:rFonts w:ascii="Times New Roman" w:hAnsi="Times New Roman"/>
                <w:sz w:val="24"/>
                <w:szCs w:val="24"/>
              </w:rPr>
              <w:t>1833)</w:t>
            </w:r>
            <w:r w:rsidRPr="000D61DF">
              <w:rPr>
                <w:rFonts w:ascii="Times New Roman" w:hAnsi="Times New Roman"/>
                <w:iCs/>
                <w:sz w:val="24"/>
                <w:szCs w:val="24"/>
              </w:rPr>
              <w:t xml:space="preserve"> (6-7 кл),</w:t>
            </w:r>
            <w:r w:rsidRPr="000D61DF">
              <w:rPr>
                <w:rFonts w:ascii="Times New Roman" w:hAnsi="Times New Roman"/>
                <w:sz w:val="24"/>
                <w:szCs w:val="24"/>
              </w:rPr>
              <w:t xml:space="preserve"> «Капитанская дочка» (1832 </w:t>
            </w:r>
            <w:r w:rsidRPr="000D61DF">
              <w:rPr>
                <w:rStyle w:val="st"/>
                <w:rFonts w:ascii="Times New Roman" w:hAnsi="Times New Roman"/>
                <w:sz w:val="24"/>
                <w:szCs w:val="24"/>
              </w:rPr>
              <w:t>—</w:t>
            </w:r>
            <w:r w:rsidRPr="000D61DF">
              <w:rPr>
                <w:rFonts w:ascii="Times New Roman" w:hAnsi="Times New Roman"/>
                <w:sz w:val="24"/>
                <w:szCs w:val="24"/>
              </w:rPr>
              <w:t xml:space="preserve">1836)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iCs/>
                <w:sz w:val="24"/>
                <w:szCs w:val="24"/>
              </w:rPr>
              <w:t>(7-8 кл.).</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w:t>
            </w:r>
            <w:proofErr w:type="gramStart"/>
            <w:r w:rsidRPr="000D61DF">
              <w:rPr>
                <w:rFonts w:ascii="Times New Roman" w:hAnsi="Times New Roman"/>
                <w:sz w:val="24"/>
                <w:szCs w:val="24"/>
              </w:rPr>
              <w:t>Во</w:t>
            </w:r>
            <w:proofErr w:type="gramEnd"/>
            <w:r w:rsidRPr="000D61DF">
              <w:rPr>
                <w:rFonts w:ascii="Times New Roman" w:hAnsi="Times New Roman"/>
                <w:sz w:val="24"/>
                <w:szCs w:val="24"/>
              </w:rPr>
              <w:t xml:space="preserve"> глубине сибирских руд…» (1827), «Я вас любил: любовь еще, быть может…» (1829), «Зимнее </w:t>
            </w:r>
            <w:r w:rsidRPr="000D61DF">
              <w:rPr>
                <w:rFonts w:ascii="Times New Roman" w:hAnsi="Times New Roman"/>
                <w:sz w:val="24"/>
                <w:szCs w:val="24"/>
              </w:rPr>
              <w:lastRenderedPageBreak/>
              <w:t>утро» (1829), «Я памятник себе воздвиг нерукотворный…» (1836)</w:t>
            </w:r>
          </w:p>
          <w:p w:rsidR="0042291A" w:rsidRPr="000D61DF" w:rsidRDefault="0042291A" w:rsidP="0042291A">
            <w:pPr>
              <w:tabs>
                <w:tab w:val="left" w:pos="770"/>
                <w:tab w:val="left" w:pos="5760"/>
              </w:tabs>
              <w:autoSpaceDE w:val="0"/>
              <w:autoSpaceDN w:val="0"/>
              <w:adjustRightInd w:val="0"/>
              <w:jc w:val="both"/>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 xml:space="preserve">А.С. Пушкин - </w:t>
            </w:r>
            <w:r w:rsidRPr="000D61D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D61DF">
              <w:rPr>
                <w:rFonts w:ascii="Times New Roman" w:hAnsi="Times New Roman"/>
                <w:sz w:val="24"/>
                <w:szCs w:val="24"/>
              </w:rPr>
              <w:t xml:space="preserve">: </w:t>
            </w:r>
            <w:r w:rsidRPr="000D61DF">
              <w:rPr>
                <w:rFonts w:ascii="Times New Roman" w:hAnsi="Times New Roman"/>
                <w:i/>
                <w:iCs/>
                <w:sz w:val="24"/>
                <w:szCs w:val="24"/>
              </w:rPr>
              <w:t>«Воспоминания в Царском Селе» (1814), «Вольность» (1817), «Деревня» (181), «</w:t>
            </w:r>
            <w:r w:rsidRPr="000D61DF">
              <w:rPr>
                <w:rStyle w:val="line"/>
                <w:rFonts w:ascii="Times New Roman" w:hAnsi="Times New Roman"/>
                <w:i/>
                <w:iCs/>
                <w:sz w:val="24"/>
                <w:szCs w:val="24"/>
              </w:rPr>
              <w:t>Редеет облаков летучая гряда» (1820),</w:t>
            </w:r>
            <w:r w:rsidRPr="000D61DF">
              <w:rPr>
                <w:rFonts w:ascii="Times New Roman" w:hAnsi="Times New Roman"/>
                <w:i/>
                <w:iCs/>
                <w:sz w:val="24"/>
                <w:szCs w:val="24"/>
              </w:rPr>
              <w:t xml:space="preserve"> «Погасло дневное светило…» (1820), «Свободы сеятель пустынный…» (1823), </w:t>
            </w:r>
          </w:p>
          <w:p w:rsidR="0042291A" w:rsidRPr="000D61DF" w:rsidRDefault="0042291A" w:rsidP="0042291A">
            <w:pPr>
              <w:pStyle w:val="HTML"/>
              <w:tabs>
                <w:tab w:val="left" w:pos="5760"/>
              </w:tabs>
              <w:rPr>
                <w:rFonts w:ascii="Times New Roman" w:hAnsi="Times New Roman"/>
                <w:i/>
                <w:iCs/>
                <w:sz w:val="24"/>
                <w:szCs w:val="24"/>
              </w:rPr>
            </w:pPr>
            <w:proofErr w:type="gramStart"/>
            <w:r w:rsidRPr="000D61DF">
              <w:rPr>
                <w:rFonts w:ascii="Times New Roman" w:hAnsi="Times New Roman"/>
                <w:i/>
                <w:iCs/>
                <w:sz w:val="24"/>
                <w:szCs w:val="24"/>
              </w:rPr>
              <w:t xml:space="preserve">«К морю» (1824), «19 </w:t>
            </w:r>
            <w:r w:rsidRPr="000D61DF">
              <w:rPr>
                <w:rFonts w:ascii="Times New Roman" w:hAnsi="Times New Roman"/>
                <w:i/>
                <w:iCs/>
                <w:sz w:val="24"/>
                <w:szCs w:val="24"/>
              </w:rPr>
              <w:lastRenderedPageBreak/>
              <w:t>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roofErr w:type="gramEnd"/>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D61DF">
              <w:rPr>
                <w:rStyle w:val="line"/>
                <w:rFonts w:ascii="Times New Roman" w:hAnsi="Times New Roman"/>
                <w:i/>
                <w:iCs/>
                <w:sz w:val="24"/>
                <w:szCs w:val="24"/>
              </w:rPr>
              <w:t>Была пора: наш праздник молодой…» (1836)</w:t>
            </w:r>
            <w:r w:rsidRPr="000D61DF">
              <w:rPr>
                <w:rFonts w:ascii="Times New Roman" w:hAnsi="Times New Roman"/>
                <w:i/>
                <w:iCs/>
                <w:sz w:val="24"/>
                <w:szCs w:val="24"/>
              </w:rPr>
              <w:t xml:space="preserve">  и др. </w:t>
            </w: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«Маленькие трагедии» (1830) </w:t>
            </w:r>
            <w:r w:rsidRPr="000D61DF">
              <w:rPr>
                <w:rFonts w:ascii="Times New Roman" w:hAnsi="Times New Roman"/>
                <w:b/>
                <w:bCs/>
                <w:i/>
                <w:iCs/>
                <w:sz w:val="24"/>
                <w:szCs w:val="24"/>
              </w:rPr>
              <w:t>1-2 по выбору, например</w:t>
            </w:r>
            <w:r w:rsidRPr="000D61DF">
              <w:rPr>
                <w:rFonts w:ascii="Times New Roman" w:hAnsi="Times New Roman"/>
                <w:i/>
                <w:iCs/>
                <w:sz w:val="24"/>
                <w:szCs w:val="24"/>
              </w:rPr>
              <w:t xml:space="preserve">: «Моцарт и Сальери», «Каменный гость». </w:t>
            </w: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«Повести Белкина» (1830) - </w:t>
            </w:r>
            <w:r w:rsidRPr="000D61DF">
              <w:rPr>
                <w:rFonts w:ascii="Times New Roman" w:hAnsi="Times New Roman"/>
                <w:b/>
                <w:bCs/>
                <w:i/>
                <w:iCs/>
                <w:sz w:val="24"/>
                <w:szCs w:val="24"/>
              </w:rPr>
              <w:t>2-3 по выбору, например</w:t>
            </w:r>
            <w:r w:rsidRPr="000D61DF">
              <w:rPr>
                <w:rFonts w:ascii="Times New Roman" w:hAnsi="Times New Roman"/>
                <w:i/>
                <w:iCs/>
                <w:sz w:val="24"/>
                <w:szCs w:val="24"/>
              </w:rPr>
              <w:t xml:space="preserve">: «Станционный смотритель», «Метель», «Выстрел» и др. </w:t>
            </w:r>
            <w:r w:rsidRPr="000D61DF">
              <w:rPr>
                <w:rFonts w:ascii="Times New Roman" w:hAnsi="Times New Roman"/>
                <w:b/>
                <w:bCs/>
                <w:sz w:val="24"/>
                <w:szCs w:val="24"/>
              </w:rPr>
              <w:t>(</w:t>
            </w: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Поэмы –1 по выбору, например</w:t>
            </w:r>
            <w:r w:rsidRPr="000D61D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(7-9 кл.)</w:t>
            </w:r>
          </w:p>
          <w:p w:rsidR="0042291A" w:rsidRPr="000D61DF" w:rsidRDefault="0042291A" w:rsidP="0042291A">
            <w:pPr>
              <w:tabs>
                <w:tab w:val="left" w:pos="5760"/>
              </w:tabs>
              <w:autoSpaceDE w:val="0"/>
              <w:autoSpaceDN w:val="0"/>
              <w:adjustRightInd w:val="0"/>
              <w:rPr>
                <w:rFonts w:ascii="Times New Roman" w:hAnsi="Times New Roman"/>
                <w:sz w:val="24"/>
                <w:szCs w:val="24"/>
              </w:rPr>
            </w:pPr>
            <w:r w:rsidRPr="000D61DF">
              <w:rPr>
                <w:rFonts w:ascii="Times New Roman" w:hAnsi="Times New Roman"/>
                <w:b/>
                <w:bCs/>
                <w:i/>
                <w:iCs/>
                <w:sz w:val="24"/>
                <w:szCs w:val="24"/>
              </w:rPr>
              <w:t xml:space="preserve">Сказки – 1 по выбору, например: </w:t>
            </w:r>
            <w:r w:rsidRPr="000D61DF">
              <w:rPr>
                <w:rFonts w:ascii="Times New Roman" w:hAnsi="Times New Roman"/>
                <w:i/>
                <w:iCs/>
                <w:sz w:val="24"/>
                <w:szCs w:val="24"/>
              </w:rPr>
              <w:t>«Сказка о мертвой царевне и о семи богатырях» и др</w:t>
            </w:r>
            <w:r w:rsidRPr="000D61DF">
              <w:rPr>
                <w:rFonts w:ascii="Times New Roman" w:hAnsi="Times New Roman"/>
                <w:sz w:val="24"/>
                <w:szCs w:val="24"/>
              </w:rPr>
              <w:t xml:space="preserve">. </w:t>
            </w:r>
          </w:p>
          <w:p w:rsidR="0042291A" w:rsidRPr="000D61DF" w:rsidRDefault="0042291A" w:rsidP="0012121B">
            <w:pPr>
              <w:tabs>
                <w:tab w:val="left" w:pos="5760"/>
              </w:tabs>
              <w:autoSpaceDE w:val="0"/>
              <w:autoSpaceDN w:val="0"/>
              <w:adjustRightInd w:val="0"/>
              <w:rPr>
                <w:rFonts w:ascii="Times New Roman" w:hAnsi="Times New Roman"/>
                <w:b/>
                <w:bCs/>
                <w:i/>
                <w:iCs/>
                <w:sz w:val="24"/>
                <w:szCs w:val="24"/>
              </w:rPr>
            </w:pPr>
            <w:r w:rsidRPr="000D61DF">
              <w:rPr>
                <w:rFonts w:ascii="Times New Roman" w:hAnsi="Times New Roman"/>
                <w:b/>
                <w:bCs/>
                <w:sz w:val="24"/>
                <w:szCs w:val="24"/>
              </w:rPr>
              <w:t>(5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Поэзия пушкинской эпохи</w:t>
            </w:r>
            <w:r w:rsidRPr="000D61DF">
              <w:rPr>
                <w:rFonts w:ascii="Times New Roman" w:hAnsi="Times New Roman"/>
                <w:i/>
                <w:iCs/>
                <w:sz w:val="24"/>
                <w:szCs w:val="24"/>
              </w:rPr>
              <w:t xml:space="preserve">, например: </w:t>
            </w:r>
          </w:p>
          <w:p w:rsidR="0042291A" w:rsidRPr="000D61DF" w:rsidRDefault="0042291A" w:rsidP="0042291A">
            <w:pPr>
              <w:tabs>
                <w:tab w:val="left" w:pos="5760"/>
              </w:tabs>
              <w:jc w:val="both"/>
              <w:rPr>
                <w:rFonts w:ascii="Times New Roman" w:hAnsi="Times New Roman"/>
                <w:i/>
                <w:iCs/>
                <w:sz w:val="24"/>
                <w:szCs w:val="24"/>
              </w:rPr>
            </w:pPr>
            <w:r w:rsidRPr="000D61DF">
              <w:rPr>
                <w:rFonts w:ascii="Times New Roman" w:hAnsi="Times New Roman"/>
                <w:b/>
                <w:bCs/>
                <w:i/>
                <w:iCs/>
                <w:sz w:val="24"/>
                <w:szCs w:val="24"/>
              </w:rPr>
              <w:t>К.Н.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Батюшков</w:t>
            </w:r>
            <w:r w:rsidRPr="000D61DF">
              <w:rPr>
                <w:rFonts w:ascii="Times New Roman" w:hAnsi="Times New Roman"/>
                <w:i/>
                <w:iCs/>
                <w:sz w:val="24"/>
                <w:szCs w:val="24"/>
              </w:rPr>
              <w:t xml:space="preserve">, </w:t>
            </w:r>
            <w:r w:rsidRPr="000D61DF">
              <w:rPr>
                <w:rFonts w:ascii="Times New Roman" w:hAnsi="Times New Roman"/>
                <w:b/>
                <w:bCs/>
                <w:i/>
                <w:iCs/>
                <w:sz w:val="24"/>
                <w:szCs w:val="24"/>
              </w:rPr>
              <w:t>А.А.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Дельвиг</w:t>
            </w:r>
            <w:r w:rsidRPr="000D61DF">
              <w:rPr>
                <w:rFonts w:ascii="Times New Roman" w:hAnsi="Times New Roman"/>
                <w:i/>
                <w:iCs/>
                <w:sz w:val="24"/>
                <w:szCs w:val="24"/>
              </w:rPr>
              <w:t xml:space="preserve">, </w:t>
            </w:r>
            <w:r w:rsidRPr="000D61DF">
              <w:rPr>
                <w:rFonts w:ascii="Times New Roman" w:hAnsi="Times New Roman"/>
                <w:b/>
                <w:bCs/>
                <w:i/>
                <w:iCs/>
                <w:sz w:val="24"/>
                <w:szCs w:val="24"/>
              </w:rPr>
              <w:t>Н.М.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Языков</w:t>
            </w:r>
            <w:r w:rsidRPr="000D61DF">
              <w:rPr>
                <w:rFonts w:ascii="Times New Roman" w:hAnsi="Times New Roman"/>
                <w:i/>
                <w:iCs/>
                <w:sz w:val="24"/>
                <w:szCs w:val="24"/>
              </w:rPr>
              <w:t xml:space="preserve">, </w:t>
            </w:r>
            <w:r w:rsidRPr="000D61DF">
              <w:rPr>
                <w:rFonts w:ascii="Times New Roman" w:hAnsi="Times New Roman"/>
                <w:b/>
                <w:bCs/>
                <w:i/>
                <w:iCs/>
                <w:sz w:val="24"/>
                <w:szCs w:val="24"/>
              </w:rPr>
              <w:t>Е.А.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Баратынский(2-3 стихотворения по выбору, 5-9 кл.</w:t>
            </w:r>
            <w:r w:rsidRPr="000D61DF">
              <w:rPr>
                <w:rFonts w:ascii="Times New Roman" w:hAnsi="Times New Roman"/>
                <w:i/>
                <w:iCs/>
                <w:sz w:val="24"/>
                <w:szCs w:val="24"/>
              </w:rPr>
              <w:t>)</w:t>
            </w: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w:t>
            </w:r>
            <w:r w:rsidRPr="000D61DF">
              <w:rPr>
                <w:rFonts w:ascii="Times New Roman" w:hAnsi="Times New Roman"/>
                <w:sz w:val="24"/>
                <w:szCs w:val="24"/>
              </w:rPr>
              <w:t xml:space="preserve">«Герой нашего времени» (1838 — 1840). </w:t>
            </w:r>
            <w:r w:rsidRPr="000D61DF">
              <w:rPr>
                <w:rFonts w:ascii="Times New Roman" w:hAnsi="Times New Roman"/>
                <w:b/>
                <w:bCs/>
                <w:sz w:val="24"/>
                <w:szCs w:val="24"/>
              </w:rPr>
              <w:t>(9 кл.)</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sz w:val="24"/>
                <w:szCs w:val="24"/>
              </w:rPr>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 </w:t>
            </w:r>
            <w:r w:rsidRPr="000D61DF">
              <w:rPr>
                <w:rFonts w:ascii="Times New Roman" w:hAnsi="Times New Roman"/>
                <w:b/>
                <w:bCs/>
                <w:i/>
                <w:iCs/>
                <w:sz w:val="24"/>
                <w:szCs w:val="24"/>
              </w:rPr>
              <w:t>10 стихотворений по выбору, входят в программу каждого класса, например</w:t>
            </w:r>
            <w:r w:rsidRPr="000D61DF">
              <w:rPr>
                <w:rFonts w:ascii="Times New Roman" w:hAnsi="Times New Roman"/>
                <w:sz w:val="24"/>
                <w:szCs w:val="24"/>
              </w:rPr>
              <w:t xml:space="preserve">: </w:t>
            </w:r>
          </w:p>
          <w:p w:rsidR="0042291A" w:rsidRPr="000D61DF" w:rsidRDefault="0042291A" w:rsidP="0042291A">
            <w:pPr>
              <w:tabs>
                <w:tab w:val="left" w:pos="250"/>
                <w:tab w:val="left" w:pos="5760"/>
              </w:tabs>
              <w:autoSpaceDE w:val="0"/>
              <w:autoSpaceDN w:val="0"/>
              <w:adjustRightInd w:val="0"/>
              <w:jc w:val="both"/>
              <w:rPr>
                <w:rFonts w:ascii="Times New Roman" w:hAnsi="Times New Roman"/>
                <w:i/>
                <w:iCs/>
                <w:sz w:val="24"/>
                <w:szCs w:val="24"/>
              </w:rPr>
            </w:pPr>
            <w:proofErr w:type="gramStart"/>
            <w:r w:rsidRPr="000D61DF">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0D61DF">
              <w:rPr>
                <w:rFonts w:ascii="Times New Roman" w:hAnsi="Times New Roman"/>
                <w:i/>
                <w:iCs/>
                <w:sz w:val="24"/>
                <w:szCs w:val="24"/>
              </w:rPr>
              <w:t>е</w:t>
            </w:r>
            <w:r w:rsidRPr="000D61DF">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0D61DF">
              <w:rPr>
                <w:rFonts w:ascii="Times New Roman" w:hAnsi="Times New Roman"/>
                <w:b/>
                <w:bCs/>
                <w:sz w:val="24"/>
                <w:szCs w:val="24"/>
              </w:rPr>
              <w:t>(5-9 кл.)</w:t>
            </w:r>
            <w:proofErr w:type="gramEnd"/>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0D61DF">
              <w:rPr>
                <w:rFonts w:ascii="Times New Roman" w:hAnsi="Times New Roman"/>
                <w:b/>
                <w:bCs/>
                <w:i/>
                <w:iCs/>
                <w:sz w:val="24"/>
                <w:szCs w:val="24"/>
              </w:rPr>
              <w:t>Поэмы</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sz w:val="24"/>
                <w:szCs w:val="24"/>
              </w:rPr>
              <w:t xml:space="preserve"> 1-2 по выбору,</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w:t>
            </w:r>
            <w:proofErr w:type="gramStart"/>
            <w:r w:rsidRPr="000D61DF">
              <w:rPr>
                <w:rFonts w:ascii="Times New Roman" w:hAnsi="Times New Roman"/>
                <w:i/>
                <w:iCs/>
                <w:sz w:val="24"/>
                <w:szCs w:val="24"/>
              </w:rPr>
              <w:t>Песня про царя</w:t>
            </w:r>
            <w:proofErr w:type="gramEnd"/>
            <w:r w:rsidRPr="000D61DF">
              <w:rPr>
                <w:rFonts w:ascii="Times New Roman" w:hAnsi="Times New Roman"/>
                <w:i/>
                <w:iCs/>
                <w:sz w:val="24"/>
                <w:szCs w:val="24"/>
              </w:rPr>
              <w:t xml:space="preserve"> Ивана Васильевича, молодого опричника и удалого купца Калашникова» (1837), «Мцыри» (1839) и др.</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(8-9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i/>
                <w:iCs/>
                <w:sz w:val="24"/>
                <w:szCs w:val="24"/>
              </w:rPr>
              <w:t xml:space="preserve">Литературные сказки </w:t>
            </w:r>
            <w:r w:rsidRPr="000D61DF">
              <w:rPr>
                <w:rFonts w:ascii="Times New Roman" w:hAnsi="Times New Roman"/>
                <w:b/>
                <w:bCs/>
                <w:i/>
                <w:iCs/>
                <w:sz w:val="24"/>
                <w:szCs w:val="24"/>
                <w:lang w:val="en-US"/>
              </w:rPr>
              <w:t>XIX</w:t>
            </w:r>
            <w:r w:rsidRPr="000D61DF">
              <w:rPr>
                <w:rFonts w:ascii="Times New Roman" w:hAnsi="Times New Roman"/>
                <w:b/>
                <w:bCs/>
                <w:i/>
                <w:iCs/>
                <w:sz w:val="24"/>
                <w:szCs w:val="24"/>
              </w:rPr>
              <w:t>-ХХ века</w:t>
            </w:r>
            <w:r w:rsidRPr="000D61DF">
              <w:rPr>
                <w:rFonts w:ascii="Times New Roman" w:hAnsi="Times New Roman"/>
                <w:sz w:val="24"/>
                <w:szCs w:val="24"/>
              </w:rPr>
              <w:t>, например: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Погорельский, В.Ф.</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Одоевский, С.Г.</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Писахов, Б.В.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Шергин, А.М.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Ремизов, Ю.К.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Олеша, Е.В.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Клюев и др.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(1 сказка на выбор, 5 кл.)</w:t>
            </w: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Гоголь</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sz w:val="24"/>
                <w:szCs w:val="24"/>
              </w:rPr>
              <w:lastRenderedPageBreak/>
              <w:t xml:space="preserve">«Ревизор» (1835) </w:t>
            </w:r>
            <w:r w:rsidRPr="000D61DF">
              <w:rPr>
                <w:rFonts w:ascii="Times New Roman" w:hAnsi="Times New Roman"/>
                <w:b/>
                <w:bCs/>
                <w:sz w:val="24"/>
                <w:szCs w:val="24"/>
              </w:rPr>
              <w:t xml:space="preserve">(7-8 кл.), </w:t>
            </w:r>
            <w:r w:rsidRPr="000D61DF">
              <w:rPr>
                <w:rFonts w:ascii="Times New Roman" w:hAnsi="Times New Roman"/>
                <w:sz w:val="24"/>
                <w:szCs w:val="24"/>
              </w:rPr>
              <w:t xml:space="preserve">«Мертвые души» (1835 – 1841) </w:t>
            </w:r>
            <w:r w:rsidRPr="000D61DF">
              <w:rPr>
                <w:rFonts w:ascii="Times New Roman" w:hAnsi="Times New Roman"/>
                <w:b/>
                <w:bCs/>
                <w:sz w:val="24"/>
                <w:szCs w:val="24"/>
              </w:rPr>
              <w:t>(9-10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Гоголь </w:t>
            </w:r>
            <w:r w:rsidRPr="000D61DF">
              <w:rPr>
                <w:rFonts w:ascii="Times New Roman" w:hAnsi="Times New Roman"/>
                <w:b/>
                <w:bCs/>
                <w:i/>
                <w:iCs/>
                <w:sz w:val="24"/>
                <w:szCs w:val="24"/>
              </w:rPr>
              <w:t xml:space="preserve">Повести – 5 из разных циклов, на </w:t>
            </w:r>
            <w:r w:rsidRPr="000D61DF">
              <w:rPr>
                <w:rFonts w:ascii="Times New Roman" w:hAnsi="Times New Roman"/>
                <w:b/>
                <w:bCs/>
                <w:i/>
                <w:iCs/>
                <w:sz w:val="24"/>
                <w:szCs w:val="24"/>
              </w:rPr>
              <w:lastRenderedPageBreak/>
              <w:t>выбор, входят в программу каждого класса,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lastRenderedPageBreak/>
              <w:t xml:space="preserve">Ф.И. Тютчев – </w:t>
            </w:r>
            <w:r w:rsidRPr="000D61DF">
              <w:rPr>
                <w:rFonts w:ascii="Times New Roman" w:hAnsi="Times New Roman"/>
                <w:b/>
                <w:bCs/>
                <w:kern w:val="36"/>
                <w:sz w:val="24"/>
                <w:szCs w:val="24"/>
              </w:rPr>
              <w:t>Стихотворения</w:t>
            </w:r>
            <w:r w:rsidRPr="000D61DF">
              <w:rPr>
                <w:rFonts w:ascii="Times New Roman" w:hAnsi="Times New Roman"/>
                <w:b/>
                <w:bCs/>
                <w:sz w:val="24"/>
                <w:szCs w:val="24"/>
              </w:rPr>
              <w:t>:</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sz w:val="24"/>
                <w:szCs w:val="24"/>
              </w:rPr>
              <w:t xml:space="preserve"> «Весенняя гроза» («Люблю грозу в начале мая…») (1828, нач. 1850-х), «</w:t>
            </w:r>
            <w:r w:rsidRPr="000D61DF">
              <w:rPr>
                <w:rFonts w:ascii="Times New Roman" w:hAnsi="Times New Roman"/>
                <w:sz w:val="24"/>
                <w:szCs w:val="24"/>
                <w:lang w:val="en-US"/>
              </w:rPr>
              <w:t>Silentium</w:t>
            </w:r>
            <w:r w:rsidRPr="000D61DF">
              <w:rPr>
                <w:rFonts w:ascii="Times New Roman" w:hAnsi="Times New Roman"/>
                <w:sz w:val="24"/>
                <w:szCs w:val="24"/>
              </w:rPr>
              <w:t xml:space="preserve">!» (Молчи, скрывайся и таи…) (1829, нач. 1830-х), «Умом Россию не понять…» (1866).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А.А. Фет</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«Шепот, робкое дыханье…» (1850), «Как беден наш язык! Хочу и не могу…» (1887).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kern w:val="36"/>
                <w:sz w:val="24"/>
                <w:szCs w:val="24"/>
              </w:rPr>
              <w:t>5-8 кл.</w:t>
            </w:r>
            <w:r w:rsidRPr="000D61DF">
              <w:rPr>
                <w:rFonts w:ascii="Times New Roman" w:hAnsi="Times New Roman"/>
                <w:b/>
                <w:bCs/>
                <w:sz w:val="24"/>
                <w:szCs w:val="24"/>
              </w:rPr>
              <w:t>)</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565E7E"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Некрасов. </w:t>
            </w:r>
          </w:p>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kern w:val="36"/>
                <w:sz w:val="24"/>
                <w:szCs w:val="24"/>
              </w:rPr>
              <w:t>Стихотворения</w:t>
            </w:r>
            <w:proofErr w:type="gramStart"/>
            <w:r w:rsidRPr="000D61DF">
              <w:rPr>
                <w:rFonts w:ascii="Times New Roman" w:hAnsi="Times New Roman"/>
                <w:kern w:val="36"/>
                <w:sz w:val="24"/>
                <w:szCs w:val="24"/>
              </w:rPr>
              <w:t>:</w:t>
            </w:r>
            <w:r w:rsidRPr="000D61DF">
              <w:rPr>
                <w:rFonts w:ascii="Times New Roman" w:hAnsi="Times New Roman"/>
                <w:sz w:val="24"/>
                <w:szCs w:val="24"/>
              </w:rPr>
              <w:t>«</w:t>
            </w:r>
            <w:proofErr w:type="gramEnd"/>
            <w:r w:rsidRPr="000D61DF">
              <w:rPr>
                <w:rFonts w:ascii="Times New Roman" w:hAnsi="Times New Roman"/>
                <w:sz w:val="24"/>
                <w:szCs w:val="24"/>
              </w:rPr>
              <w:t xml:space="preserve">Крестьянские дети» (1861), «Вчерашний день, часу в шестом…» (1848),  «Несжатая полоса» (1854). </w:t>
            </w:r>
          </w:p>
          <w:p w:rsidR="0042291A" w:rsidRPr="000D61DF" w:rsidRDefault="0042291A" w:rsidP="0012121B">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lastRenderedPageBreak/>
              <w:t>(</w:t>
            </w:r>
            <w:r w:rsidRPr="000D61DF">
              <w:rPr>
                <w:rFonts w:ascii="Times New Roman" w:hAnsi="Times New Roman"/>
                <w:b/>
                <w:bCs/>
                <w:iCs/>
                <w:kern w:val="36"/>
                <w:sz w:val="24"/>
                <w:szCs w:val="24"/>
              </w:rPr>
              <w:t>5-8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 xml:space="preserve">Ф.И. Тютчев - </w:t>
            </w:r>
            <w:r w:rsidRPr="000D61DF">
              <w:rPr>
                <w:rFonts w:ascii="Times New Roman" w:hAnsi="Times New Roman"/>
                <w:b/>
                <w:bCs/>
                <w:i/>
                <w:iCs/>
                <w:sz w:val="24"/>
                <w:szCs w:val="24"/>
              </w:rPr>
              <w:t>3-4 стихотворения по выбору,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0D61DF" w:rsidRDefault="0042291A" w:rsidP="0012121B">
            <w:pPr>
              <w:tabs>
                <w:tab w:val="left" w:pos="5760"/>
              </w:tabs>
              <w:autoSpaceDE w:val="0"/>
              <w:autoSpaceDN w:val="0"/>
              <w:adjustRightInd w:val="0"/>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12121B">
            <w:pPr>
              <w:pStyle w:val="western"/>
              <w:shd w:val="clear" w:color="auto" w:fill="FFFFFF"/>
              <w:tabs>
                <w:tab w:val="left" w:pos="5760"/>
              </w:tabs>
              <w:spacing w:before="0" w:beforeAutospacing="0"/>
              <w:ind w:firstLine="0"/>
              <w:jc w:val="left"/>
              <w:rPr>
                <w:color w:val="auto"/>
              </w:rPr>
            </w:pP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А.А. Фет</w:t>
            </w:r>
            <w:r w:rsidRPr="000D61DF">
              <w:rPr>
                <w:b/>
                <w:bCs/>
                <w:color w:val="auto"/>
              </w:rPr>
              <w:t xml:space="preserve"> - </w:t>
            </w:r>
            <w:r w:rsidRPr="000D61DF">
              <w:rPr>
                <w:i/>
                <w:iCs/>
                <w:color w:val="auto"/>
                <w:kern w:val="36"/>
              </w:rPr>
              <w:t>3-4 стихотворения по выбору, например</w:t>
            </w:r>
            <w:r w:rsidRPr="000D61DF">
              <w:rPr>
                <w:color w:val="auto"/>
                <w:kern w:val="36"/>
              </w:rPr>
              <w:t xml:space="preserve">: </w:t>
            </w:r>
            <w:r w:rsidRPr="000D61D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w:t>
            </w:r>
            <w:r w:rsidRPr="000D61DF">
              <w:rPr>
                <w:b/>
                <w:bCs/>
                <w:i/>
                <w:iCs/>
                <w:color w:val="auto"/>
              </w:rPr>
              <w:lastRenderedPageBreak/>
              <w:t xml:space="preserve">и др. </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w:t>
            </w:r>
            <w:r w:rsidRPr="000D61DF">
              <w:rPr>
                <w:color w:val="auto"/>
                <w:kern w:val="36"/>
              </w:rPr>
              <w:t>5-8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9D3152"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Некрасов</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kern w:val="36"/>
                <w:sz w:val="24"/>
                <w:szCs w:val="24"/>
              </w:rPr>
              <w:t>- 1–2 стихотворения по выбору</w:t>
            </w:r>
            <w:proofErr w:type="gramStart"/>
            <w:r w:rsidRPr="000D61DF">
              <w:rPr>
                <w:rFonts w:ascii="Times New Roman" w:hAnsi="Times New Roman"/>
                <w:b/>
                <w:bCs/>
                <w:i/>
                <w:iCs/>
                <w:kern w:val="36"/>
                <w:sz w:val="24"/>
                <w:szCs w:val="24"/>
              </w:rPr>
              <w:t>,н</w:t>
            </w:r>
            <w:proofErr w:type="gramEnd"/>
            <w:r w:rsidRPr="000D61DF">
              <w:rPr>
                <w:rFonts w:ascii="Times New Roman" w:hAnsi="Times New Roman"/>
                <w:b/>
                <w:bCs/>
                <w:i/>
                <w:iCs/>
                <w:kern w:val="36"/>
                <w:sz w:val="24"/>
                <w:szCs w:val="24"/>
              </w:rPr>
              <w:t xml:space="preserve">апример: </w:t>
            </w:r>
            <w:r w:rsidRPr="000D61DF">
              <w:rPr>
                <w:rFonts w:ascii="Times New Roman" w:hAnsi="Times New Roman"/>
                <w:i/>
                <w:iCs/>
                <w:sz w:val="24"/>
                <w:szCs w:val="24"/>
              </w:rPr>
              <w:t xml:space="preserve">«Тройка» (1846), «Размышления у парадного подъезда» (1858), «Зеленый Шум» (1862-1863) и др. </w:t>
            </w:r>
            <w:r w:rsidRPr="000D61DF">
              <w:rPr>
                <w:rFonts w:ascii="Times New Roman" w:hAnsi="Times New Roman"/>
                <w:b/>
                <w:bCs/>
                <w:sz w:val="24"/>
                <w:szCs w:val="24"/>
              </w:rPr>
              <w:t>(</w:t>
            </w:r>
            <w:r w:rsidRPr="000D61DF">
              <w:rPr>
                <w:rFonts w:ascii="Times New Roman" w:hAnsi="Times New Roman"/>
                <w:b/>
                <w:bCs/>
                <w:kern w:val="36"/>
                <w:sz w:val="24"/>
                <w:szCs w:val="24"/>
              </w:rPr>
              <w:t>5-8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Поэзия 2-й половины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А.Н.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Майков</w:t>
            </w:r>
            <w:r w:rsidRPr="000D61DF">
              <w:rPr>
                <w:rFonts w:ascii="Times New Roman" w:hAnsi="Times New Roman"/>
                <w:i/>
                <w:iCs/>
                <w:sz w:val="24"/>
                <w:szCs w:val="24"/>
              </w:rPr>
              <w:t xml:space="preserve">, </w:t>
            </w:r>
            <w:r w:rsidRPr="000D61DF">
              <w:rPr>
                <w:rFonts w:ascii="Times New Roman" w:hAnsi="Times New Roman"/>
                <w:b/>
                <w:bCs/>
                <w:i/>
                <w:iCs/>
                <w:sz w:val="24"/>
                <w:szCs w:val="24"/>
              </w:rPr>
              <w:t>А.К.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Толстой</w:t>
            </w:r>
            <w:r w:rsidRPr="000D61DF">
              <w:rPr>
                <w:rFonts w:ascii="Times New Roman" w:hAnsi="Times New Roman"/>
                <w:i/>
                <w:iCs/>
                <w:sz w:val="24"/>
                <w:szCs w:val="24"/>
              </w:rPr>
              <w:t>,</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Я.П.</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Полонский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line="240" w:lineRule="auto"/>
              <w:jc w:val="both"/>
              <w:rPr>
                <w:rFonts w:ascii="Times New Roman" w:hAnsi="Times New Roman"/>
                <w:b/>
                <w:bCs/>
                <w:i/>
                <w:iCs/>
                <w:sz w:val="24"/>
                <w:szCs w:val="24"/>
              </w:rPr>
            </w:pPr>
            <w:r w:rsidRPr="000D61DF">
              <w:rPr>
                <w:rFonts w:ascii="Times New Roman" w:hAnsi="Times New Roman"/>
                <w:b/>
                <w:bCs/>
                <w:i/>
                <w:iCs/>
                <w:sz w:val="24"/>
                <w:szCs w:val="24"/>
              </w:rPr>
              <w:t>(1-2 стихотворения по выбору, 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И.С.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Тургенев </w:t>
            </w:r>
          </w:p>
          <w:p w:rsidR="0042291A" w:rsidRPr="000D61DF"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0D61DF">
              <w:rPr>
                <w:i/>
                <w:iCs/>
                <w:color w:val="auto"/>
              </w:rPr>
              <w:t>- 1 рассказ по выбору, например</w:t>
            </w:r>
            <w:r w:rsidRPr="000D61DF">
              <w:rPr>
                <w:b/>
                <w:bCs/>
                <w:i/>
                <w:iCs/>
                <w:color w:val="auto"/>
              </w:rPr>
              <w:t xml:space="preserve">: «Певцы» (1852), «Бежин луг» (1846, 1874) и др.; </w:t>
            </w:r>
            <w:r w:rsidRPr="000D61DF">
              <w:rPr>
                <w:i/>
                <w:iCs/>
                <w:color w:val="auto"/>
              </w:rPr>
              <w:t xml:space="preserve">1 повесть на выбор,  например: </w:t>
            </w:r>
            <w:r w:rsidRPr="000D61DF">
              <w:rPr>
                <w:b/>
                <w:bCs/>
                <w:i/>
                <w:iCs/>
                <w:color w:val="auto"/>
              </w:rPr>
              <w:t>«Муму» (1852), «Ася» (1857), «Первая любовь» (1860) и др.</w:t>
            </w:r>
            <w:r w:rsidRPr="000D61DF">
              <w:rPr>
                <w:i/>
                <w:iCs/>
                <w:color w:val="auto"/>
              </w:rPr>
              <w:t xml:space="preserve">; 1 стихотворение в прозе на выбор,  например: </w:t>
            </w:r>
            <w:r w:rsidRPr="000D61DF">
              <w:rPr>
                <w:b/>
                <w:bCs/>
                <w:i/>
                <w:iCs/>
                <w:color w:val="auto"/>
              </w:rPr>
              <w:t>«Разговор» (1878), «Воробей» (1878),</w:t>
            </w:r>
            <w:r w:rsidR="00C12019" w:rsidRPr="000D61DF">
              <w:rPr>
                <w:b/>
                <w:bCs/>
                <w:i/>
                <w:iCs/>
                <w:color w:val="auto"/>
              </w:rPr>
              <w:t xml:space="preserve"> </w:t>
            </w:r>
            <w:r w:rsidRPr="000D61DF">
              <w:rPr>
                <w:b/>
                <w:bCs/>
                <w:i/>
                <w:iCs/>
                <w:color w:val="auto"/>
              </w:rPr>
              <w:t xml:space="preserve">«Два богача» (1878), «Русский язык» (1882)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(6-8 кл.)</w:t>
            </w:r>
          </w:p>
          <w:p w:rsidR="0042291A" w:rsidRPr="000D61DF" w:rsidRDefault="0042291A" w:rsidP="0042291A">
            <w:pPr>
              <w:tabs>
                <w:tab w:val="left" w:pos="5760"/>
              </w:tabs>
              <w:autoSpaceDE w:val="0"/>
              <w:autoSpaceDN w:val="0"/>
              <w:adjustRightInd w:val="0"/>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Лесков </w:t>
            </w:r>
          </w:p>
          <w:p w:rsidR="0042291A" w:rsidRPr="000D61DF" w:rsidRDefault="0042291A" w:rsidP="0042291A">
            <w:pPr>
              <w:tabs>
                <w:tab w:val="left" w:pos="5760"/>
              </w:tabs>
              <w:rPr>
                <w:rFonts w:ascii="Times New Roman" w:hAnsi="Times New Roman"/>
                <w:i/>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0D61DF" w:rsidRDefault="0042291A" w:rsidP="0042291A">
            <w:pPr>
              <w:tabs>
                <w:tab w:val="left" w:pos="5760"/>
              </w:tabs>
              <w:rPr>
                <w:rFonts w:ascii="Times New Roman" w:hAnsi="Times New Roman"/>
                <w:b/>
                <w:bCs/>
                <w:iCs/>
                <w:sz w:val="24"/>
                <w:szCs w:val="24"/>
              </w:rPr>
            </w:pPr>
            <w:r w:rsidRPr="000D61DF">
              <w:rPr>
                <w:rFonts w:ascii="Times New Roman" w:hAnsi="Times New Roman"/>
                <w:b/>
                <w:bCs/>
                <w:i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М.Е.</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Салтыков-Щедрин </w:t>
            </w:r>
          </w:p>
          <w:p w:rsidR="0042291A" w:rsidRPr="000D61DF"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0D61DF">
              <w:rPr>
                <w:i/>
                <w:iCs/>
                <w:sz w:val="24"/>
                <w:szCs w:val="24"/>
              </w:rPr>
              <w:lastRenderedPageBreak/>
              <w:t>- 2 сказки по выбору, например</w:t>
            </w:r>
            <w:r w:rsidRPr="000D61DF">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0D61DF"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sz w:val="24"/>
                <w:szCs w:val="24"/>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Л.Н.</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Толстой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xml:space="preserve"> «Детство» (1852), «Отрочество» (1854), «Хаджи-Мурат» (1896—1904) и др.; </w:t>
            </w:r>
            <w:r w:rsidRPr="000D61DF">
              <w:rPr>
                <w:rFonts w:ascii="Times New Roman" w:hAnsi="Times New Roman"/>
                <w:b/>
                <w:bCs/>
                <w:i/>
                <w:iCs/>
                <w:sz w:val="24"/>
                <w:szCs w:val="24"/>
              </w:rPr>
              <w:t>1 рассказ на выбор, например</w:t>
            </w:r>
            <w:r w:rsidRPr="000D61DF">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Чехов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- 3 рассказа по выбору, например</w:t>
            </w:r>
            <w:r w:rsidRPr="000D61DF">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iCs/>
                <w:sz w:val="24"/>
                <w:szCs w:val="24"/>
              </w:rPr>
              <w:t>(6-8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Блок</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- 2 стихотворения по </w:t>
            </w:r>
            <w:r w:rsidRPr="000D61DF">
              <w:rPr>
                <w:rFonts w:ascii="Times New Roman" w:hAnsi="Times New Roman"/>
                <w:b/>
                <w:bCs/>
                <w:i/>
                <w:iCs/>
                <w:sz w:val="24"/>
                <w:szCs w:val="24"/>
              </w:rPr>
              <w:lastRenderedPageBreak/>
              <w:t>выбору, например</w:t>
            </w:r>
            <w:r w:rsidRPr="000D61DF">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Ахматова</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«Смуглый отрок бродил по аллеям…» (1911), «Перед весной бывают дни такие…» (1915), «Родная земля» (1961) и др.</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(7-9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Гумилев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«Капитаны» (1912), «Слово» (1921).</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М.И.</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Цветаева</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выбору, например: </w:t>
            </w:r>
            <w:r w:rsidRPr="000D61DF">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w:t>
            </w:r>
            <w:r w:rsidRPr="000D61DF">
              <w:rPr>
                <w:rFonts w:ascii="Times New Roman" w:hAnsi="Times New Roman"/>
                <w:i/>
                <w:iCs/>
                <w:sz w:val="24"/>
                <w:szCs w:val="24"/>
              </w:rPr>
              <w:lastRenderedPageBreak/>
              <w:t>твое – птица в руке…») (1916), из цикла «Стихи о Москве» (1916), «Тоска по родине! Давно…» (1934) и др.</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О.Э.</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Мандельштам</w:t>
            </w:r>
          </w:p>
          <w:p w:rsidR="0042291A" w:rsidRPr="000D61DF" w:rsidRDefault="0042291A" w:rsidP="0042291A">
            <w:pPr>
              <w:tabs>
                <w:tab w:val="left" w:pos="1440"/>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w:t>
            </w:r>
            <w:r w:rsidRPr="000D61DF">
              <w:rPr>
                <w:rStyle w:val="line"/>
                <w:rFonts w:ascii="Times New Roman" w:hAnsi="Times New Roman"/>
                <w:i/>
                <w:iCs/>
                <w:sz w:val="24"/>
                <w:szCs w:val="24"/>
              </w:rPr>
              <w:t>Звук осторожный и глухой…» (1908),</w:t>
            </w:r>
            <w:r w:rsidRPr="000D61D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0D61DF" w:rsidRDefault="0042291A" w:rsidP="0042291A">
            <w:pPr>
              <w:tabs>
                <w:tab w:val="left" w:pos="1440"/>
                <w:tab w:val="left" w:pos="5760"/>
              </w:tabs>
              <w:rPr>
                <w:rFonts w:ascii="Times New Roman" w:hAnsi="Times New Roman"/>
                <w:sz w:val="24"/>
                <w:szCs w:val="24"/>
              </w:rPr>
            </w:pPr>
            <w:r w:rsidRPr="000D61DF">
              <w:rPr>
                <w:rFonts w:ascii="Times New Roman" w:hAnsi="Times New Roman"/>
                <w:b/>
                <w:sz w:val="24"/>
                <w:szCs w:val="24"/>
                <w:shd w:val="clear" w:color="auto" w:fill="FFFFFF"/>
              </w:rPr>
              <w:t>(6-9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i/>
                <w:iCs/>
                <w:kern w:val="36"/>
                <w:sz w:val="24"/>
                <w:szCs w:val="24"/>
              </w:rPr>
            </w:pPr>
            <w:r w:rsidRPr="000D61DF">
              <w:rPr>
                <w:rFonts w:ascii="Times New Roman" w:hAnsi="Times New Roman"/>
                <w:b/>
                <w:bCs/>
                <w:kern w:val="36"/>
                <w:sz w:val="24"/>
                <w:szCs w:val="24"/>
              </w:rPr>
              <w:t>В.В.</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Маяковский</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w:t>
            </w:r>
            <w:r w:rsidRPr="000D61DF">
              <w:rPr>
                <w:color w:val="auto"/>
                <w:shd w:val="clear" w:color="auto" w:fill="FFFFFF"/>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С.А.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Есенин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«Гой ты, Русь, моя родная…» (1914), «Песнь о собаке» (1915),  «Нивы сжаты, рощи голы…» (1917 – 1918), «Письмо к матери» (1924) «Собаке </w:t>
            </w:r>
            <w:r w:rsidRPr="000D61DF">
              <w:rPr>
                <w:rFonts w:ascii="Times New Roman" w:hAnsi="Times New Roman"/>
                <w:i/>
                <w:iCs/>
                <w:sz w:val="24"/>
                <w:szCs w:val="24"/>
              </w:rPr>
              <w:lastRenderedPageBreak/>
              <w:t>Качалова» (1925)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sz w:val="24"/>
                <w:szCs w:val="24"/>
              </w:rPr>
              <w:t>(5-</w:t>
            </w:r>
            <w:r w:rsidRPr="000D61DF">
              <w:rPr>
                <w:rFonts w:ascii="Times New Roman" w:hAnsi="Times New Roman"/>
                <w:b/>
                <w:bCs/>
                <w:sz w:val="24"/>
                <w:szCs w:val="24"/>
                <w:shd w:val="clear" w:color="auto" w:fill="FFFFFF"/>
              </w:rPr>
              <w:t>6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Булгаков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повесть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xml:space="preserve">: «Роковые яйца» (1924), «Собачье сердце» (1925)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Платонов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 </w:t>
            </w: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0D61DF">
              <w:rPr>
                <w:rFonts w:ascii="Times New Roman" w:hAnsi="Times New Roman"/>
                <w:b/>
                <w:bCs/>
                <w:kern w:val="36"/>
                <w:sz w:val="24"/>
                <w:szCs w:val="24"/>
              </w:rPr>
              <w:t>М.М.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Зощенко </w:t>
            </w:r>
          </w:p>
          <w:p w:rsidR="0042291A" w:rsidRPr="000D61DF" w:rsidRDefault="0042291A" w:rsidP="0012121B">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 xml:space="preserve">2 рассказа по выбору, например: </w:t>
            </w:r>
            <w:r w:rsidRPr="000D61DF">
              <w:rPr>
                <w:rFonts w:ascii="Times New Roman" w:hAnsi="Times New Roman"/>
                <w:i/>
                <w:iCs/>
                <w:sz w:val="24"/>
                <w:szCs w:val="24"/>
              </w:rPr>
              <w:t>«Аристократка» (1923), «Баня» (1924) и др.</w:t>
            </w:r>
          </w:p>
          <w:p w:rsidR="0042291A" w:rsidRPr="000D61DF" w:rsidRDefault="0042291A" w:rsidP="0012121B">
            <w:pPr>
              <w:tabs>
                <w:tab w:val="left" w:pos="5760"/>
              </w:tabs>
              <w:spacing w:after="0"/>
              <w:rPr>
                <w:rFonts w:ascii="Times New Roman" w:eastAsia="Times New Roman" w:hAnsi="Times New Roman"/>
                <w:b/>
                <w:bCs/>
                <w:sz w:val="24"/>
                <w:szCs w:val="24"/>
              </w:rPr>
            </w:pPr>
            <w:r w:rsidRPr="000D61DF">
              <w:rPr>
                <w:rFonts w:ascii="Times New Roman" w:hAnsi="Times New Roman"/>
                <w:b/>
                <w:bCs/>
                <w:sz w:val="24"/>
                <w:szCs w:val="24"/>
              </w:rPr>
              <w:t>(5-7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sz w:val="24"/>
                <w:szCs w:val="24"/>
              </w:rPr>
            </w:pPr>
            <w:r w:rsidRPr="000D61DF">
              <w:rPr>
                <w:rFonts w:ascii="Times New Roman" w:hAnsi="Times New Roman"/>
                <w:b/>
                <w:bCs/>
                <w:sz w:val="24"/>
                <w:szCs w:val="24"/>
              </w:rPr>
              <w:t>А.Т. Твардовский</w:t>
            </w: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i/>
                <w:iCs/>
                <w:sz w:val="24"/>
                <w:szCs w:val="24"/>
              </w:rPr>
              <w:t>1 стихотворение  по выбору, например: «</w:t>
            </w:r>
            <w:r w:rsidRPr="000D61DF">
              <w:rPr>
                <w:rFonts w:ascii="Times New Roman" w:hAnsi="Times New Roman"/>
                <w:i/>
                <w:iCs/>
                <w:sz w:val="24"/>
                <w:szCs w:val="24"/>
              </w:rPr>
              <w:t>В тот день, когда окончилась война…» (1948),</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 сущем» (1957 – 1958), «Вся суть в </w:t>
            </w:r>
            <w:proofErr w:type="gramStart"/>
            <w:r w:rsidRPr="000D61DF">
              <w:rPr>
                <w:rFonts w:ascii="Times New Roman" w:hAnsi="Times New Roman"/>
                <w:i/>
                <w:iCs/>
                <w:sz w:val="24"/>
                <w:szCs w:val="24"/>
              </w:rPr>
              <w:t>одном-единственном</w:t>
            </w:r>
            <w:proofErr w:type="gramEnd"/>
            <w:r w:rsidRPr="000D61DF">
              <w:rPr>
                <w:rFonts w:ascii="Times New Roman" w:hAnsi="Times New Roman"/>
                <w:i/>
                <w:iCs/>
                <w:sz w:val="24"/>
                <w:szCs w:val="24"/>
              </w:rPr>
              <w:t xml:space="preserve"> завете…» (1958),  «Я знаю, никакой моей вины…» </w:t>
            </w:r>
            <w:r w:rsidRPr="000D61DF">
              <w:rPr>
                <w:rFonts w:ascii="Times New Roman" w:hAnsi="Times New Roman"/>
                <w:i/>
                <w:iCs/>
                <w:sz w:val="24"/>
                <w:szCs w:val="24"/>
              </w:rPr>
              <w:lastRenderedPageBreak/>
              <w:t xml:space="preserve">(1966) и др.; «Василий Теркин» («Книга про бойца») (1942-1945) –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sz w:val="24"/>
                <w:szCs w:val="24"/>
                <w:shd w:val="clear" w:color="auto" w:fill="FFFFFF"/>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А.И. Солженицын</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xml:space="preserve">: </w:t>
            </w:r>
            <w:proofErr w:type="gramStart"/>
            <w:r w:rsidRPr="000D61DF">
              <w:rPr>
                <w:rFonts w:ascii="Times New Roman" w:hAnsi="Times New Roman"/>
                <w:i/>
                <w:iCs/>
                <w:sz w:val="24"/>
                <w:szCs w:val="24"/>
              </w:rPr>
              <w:t>«Матренин двор» (1959) или из «Крохоток» (1958 – 1960) – «Лиственница», «Дыхание», «Шарик», «Костер и муравьи», «Гроза в горах», «Колокол Углича» и др</w:t>
            </w:r>
            <w:r w:rsidRPr="000D61DF">
              <w:rPr>
                <w:rFonts w:ascii="Times New Roman" w:hAnsi="Times New Roman"/>
                <w:sz w:val="24"/>
                <w:szCs w:val="24"/>
              </w:rPr>
              <w:t xml:space="preserve">. </w:t>
            </w:r>
            <w:proofErr w:type="gramEnd"/>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В.М.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Шукшин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«Чудик» (1967), «Срезал» (1970), «Мастер» (1971) и др.</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sz w:val="24"/>
                <w:szCs w:val="24"/>
              </w:rPr>
              <w:t>(</w:t>
            </w:r>
            <w:r w:rsidRPr="000D61DF">
              <w:rPr>
                <w:rFonts w:ascii="Times New Roman" w:hAnsi="Times New Roman"/>
                <w:b/>
                <w:bCs/>
                <w:sz w:val="24"/>
                <w:szCs w:val="24"/>
              </w:rPr>
              <w:t>7-9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Проза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xml:space="preserve">, </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lastRenderedPageBreak/>
              <w:t>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Горький, А.И.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Куприн,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Л.Н.</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Андреев,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Бунин, </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А.С. Грин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(2-3 рассказа или повести по выбору</w:t>
            </w:r>
            <w:r w:rsidRPr="000D61DF">
              <w:rPr>
                <w:rFonts w:ascii="Times New Roman" w:hAnsi="Times New Roman"/>
                <w:i/>
                <w:iCs/>
                <w:sz w:val="24"/>
                <w:szCs w:val="24"/>
              </w:rPr>
              <w:t xml:space="preserve">,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both"/>
              <w:rPr>
                <w:rFonts w:ascii="Times New Roman" w:hAnsi="Times New Roman"/>
                <w:i/>
                <w:iCs/>
                <w:sz w:val="24"/>
                <w:szCs w:val="24"/>
              </w:rPr>
            </w:pP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 xml:space="preserve">Поэзия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например</w:t>
            </w:r>
            <w:r w:rsidRPr="000D61DF">
              <w:rPr>
                <w:rFonts w:ascii="Times New Roman" w:hAnsi="Times New Roman"/>
                <w:i/>
                <w:iCs/>
                <w:sz w:val="24"/>
                <w:szCs w:val="24"/>
              </w:rPr>
              <w:t>:</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К.Д.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Бальмонт,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Бунин,</w:t>
            </w: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Волошин, 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Хлебников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(2-3 стихотворения по выбору,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12121B">
            <w:pPr>
              <w:tabs>
                <w:tab w:val="left" w:pos="5760"/>
              </w:tabs>
              <w:spacing w:after="0"/>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 xml:space="preserve">Поэзия 20-50-х годов ХХ </w:t>
            </w:r>
            <w:proofErr w:type="gramStart"/>
            <w:r w:rsidRPr="000D61DF">
              <w:rPr>
                <w:rFonts w:ascii="Times New Roman" w:hAnsi="Times New Roman"/>
                <w:b/>
                <w:bCs/>
                <w:i/>
                <w:iCs/>
                <w:sz w:val="24"/>
                <w:szCs w:val="24"/>
              </w:rPr>
              <w:t>в</w:t>
            </w:r>
            <w:proofErr w:type="gramEnd"/>
            <w:r w:rsidRPr="000D61DF">
              <w:rPr>
                <w:rFonts w:ascii="Times New Roman" w:hAnsi="Times New Roman"/>
                <w:b/>
                <w:bCs/>
                <w:i/>
                <w:iCs/>
                <w:sz w:val="24"/>
                <w:szCs w:val="24"/>
              </w:rPr>
              <w:t>.,</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Пастернак, Н.А.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Заболоцкий, 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Хармс, </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Олейников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стихотворения по выбору, 5-9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Проза о Великой Отечественной войне</w:t>
            </w:r>
            <w:r w:rsidRPr="000D61DF">
              <w:rPr>
                <w:rFonts w:ascii="Times New Roman" w:hAnsi="Times New Roman"/>
                <w:i/>
                <w:iCs/>
                <w:sz w:val="24"/>
                <w:szCs w:val="24"/>
              </w:rPr>
              <w:t>, например:</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Шолохов, В.Л.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Кондратьев, В.О. Богомолов, 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Васильев,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Быков,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rPr>
                <w:rFonts w:ascii="Times New Roman" w:hAnsi="Times New Roman"/>
                <w:b/>
                <w:bCs/>
                <w:i/>
                <w:iCs/>
                <w:sz w:val="24"/>
                <w:szCs w:val="24"/>
              </w:rPr>
            </w:pPr>
            <w:r w:rsidRPr="000D61DF">
              <w:rPr>
                <w:rFonts w:ascii="Times New Roman" w:hAnsi="Times New Roman"/>
                <w:b/>
                <w:bCs/>
                <w:i/>
                <w:iCs/>
                <w:sz w:val="24"/>
                <w:szCs w:val="24"/>
              </w:rPr>
              <w:t>(1-2 повести или рассказа – по выбору, 6-9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Художественная проза о человеке и природе, их взаимоотношениях</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М.М.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Пришвин,</w:t>
            </w: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К.Г.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Паустовский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(1-2 произведения – по выбору</w:t>
            </w:r>
            <w:r w:rsidRPr="000D61DF">
              <w:rPr>
                <w:rFonts w:ascii="Times New Roman" w:hAnsi="Times New Roman"/>
                <w:i/>
                <w:iCs/>
                <w:sz w:val="24"/>
                <w:szCs w:val="24"/>
              </w:rPr>
              <w:t>, 5-6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о детях</w:t>
            </w:r>
            <w:r w:rsidRPr="000D61DF">
              <w:rPr>
                <w:rFonts w:ascii="Times New Roman" w:hAnsi="Times New Roman"/>
                <w:i/>
                <w:iCs/>
                <w:sz w:val="24"/>
                <w:szCs w:val="24"/>
              </w:rPr>
              <w:t>, например:</w:t>
            </w:r>
          </w:p>
          <w:p w:rsidR="0042291A" w:rsidRPr="000D61DF" w:rsidRDefault="0042291A" w:rsidP="00D64076">
            <w:pPr>
              <w:tabs>
                <w:tab w:val="left" w:pos="5760"/>
              </w:tabs>
              <w:spacing w:after="0"/>
              <w:jc w:val="center"/>
              <w:rPr>
                <w:rFonts w:ascii="Times New Roman" w:eastAsia="Times New Roman" w:hAnsi="Times New Roman"/>
                <w:b/>
                <w:bCs/>
                <w:i/>
                <w:iCs/>
                <w:color w:val="272727"/>
                <w:sz w:val="24"/>
                <w:szCs w:val="24"/>
              </w:rPr>
            </w:pPr>
            <w:r w:rsidRPr="000D61DF">
              <w:rPr>
                <w:rFonts w:ascii="Times New Roman" w:hAnsi="Times New Roman"/>
                <w:b/>
                <w:bCs/>
                <w:i/>
                <w:iCs/>
                <w:sz w:val="24"/>
                <w:szCs w:val="24"/>
              </w:rPr>
              <w:t>В.Г.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Распутин,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 Ф.А.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Искандер, Ю.И.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Коваль,</w:t>
            </w:r>
          </w:p>
          <w:p w:rsidR="0042291A" w:rsidRPr="000D61DF" w:rsidRDefault="0042291A" w:rsidP="00C12019">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Казаков,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Голявкин</w:t>
            </w:r>
            <w:r w:rsidRPr="000D61DF">
              <w:rPr>
                <w:rFonts w:ascii="Times New Roman" w:hAnsi="Times New Roman"/>
                <w:i/>
                <w:iCs/>
                <w:sz w:val="24"/>
                <w:szCs w:val="24"/>
              </w:rPr>
              <w:t xml:space="preserve"> и др.</w:t>
            </w:r>
          </w:p>
          <w:p w:rsidR="0042291A" w:rsidRPr="000D61DF" w:rsidRDefault="0042291A" w:rsidP="00510EE9">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произведения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 xml:space="preserve">Поэзия 2-й половины ХХ </w:t>
            </w:r>
            <w:proofErr w:type="gramStart"/>
            <w:r w:rsidRPr="000D61DF">
              <w:rPr>
                <w:rFonts w:ascii="Times New Roman" w:hAnsi="Times New Roman"/>
                <w:b/>
                <w:bCs/>
                <w:i/>
                <w:iCs/>
                <w:sz w:val="24"/>
                <w:szCs w:val="24"/>
              </w:rPr>
              <w:t>в</w:t>
            </w:r>
            <w:proofErr w:type="gramEnd"/>
            <w:r w:rsidRPr="000D61DF">
              <w:rPr>
                <w:rFonts w:ascii="Times New Roman" w:hAnsi="Times New Roman"/>
                <w:b/>
                <w:bCs/>
                <w:i/>
                <w:iCs/>
                <w:sz w:val="24"/>
                <w:szCs w:val="24"/>
              </w:rPr>
              <w:t>.</w:t>
            </w:r>
            <w:r w:rsidRPr="000D61DF">
              <w:rPr>
                <w:rFonts w:ascii="Times New Roman" w:hAnsi="Times New Roman"/>
                <w:i/>
                <w:iCs/>
                <w:sz w:val="24"/>
                <w:szCs w:val="24"/>
              </w:rPr>
              <w:t>, например:</w:t>
            </w:r>
          </w:p>
          <w:p w:rsidR="0042291A" w:rsidRPr="000D61DF" w:rsidRDefault="0042291A" w:rsidP="0042291A">
            <w:pPr>
              <w:spacing w:after="0"/>
              <w:rPr>
                <w:rFonts w:ascii="Times New Roman" w:hAnsi="Times New Roman"/>
                <w:i/>
                <w:iCs/>
                <w:sz w:val="24"/>
                <w:szCs w:val="24"/>
              </w:rPr>
            </w:pPr>
            <w:r w:rsidRPr="000D61DF">
              <w:rPr>
                <w:rFonts w:ascii="Times New Roman" w:hAnsi="Times New Roman"/>
                <w:b/>
                <w:bCs/>
                <w:i/>
                <w:iCs/>
                <w:sz w:val="24"/>
                <w:szCs w:val="24"/>
              </w:rPr>
              <w:t>Н.И. Глазков, Е.А.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Евтушенко, А.А.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Вознесенский, 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Рубцов, Д.С.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Самойлов</w:t>
            </w:r>
            <w:proofErr w:type="gramStart"/>
            <w:r w:rsidRPr="000D61DF">
              <w:rPr>
                <w:rFonts w:ascii="Times New Roman" w:hAnsi="Times New Roman"/>
                <w:b/>
                <w:bCs/>
                <w:i/>
                <w:iCs/>
                <w:sz w:val="24"/>
                <w:szCs w:val="24"/>
              </w:rPr>
              <w:t>,А</w:t>
            </w:r>
            <w:proofErr w:type="gramEnd"/>
            <w:r w:rsidRPr="000D61DF">
              <w:rPr>
                <w:rFonts w:ascii="Times New Roman" w:hAnsi="Times New Roman"/>
                <w:b/>
                <w:bCs/>
                <w:i/>
                <w:iCs/>
                <w:sz w:val="24"/>
                <w:szCs w:val="24"/>
              </w:rPr>
              <w:t>.А. Тарковский, Б.Ш.</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Окуджава,  В.С.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Высоцкий, 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Мориц,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Бродский, А.С.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Кушнер, О.Е.</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Григорьев </w:t>
            </w:r>
            <w:r w:rsidRPr="000D61DF">
              <w:rPr>
                <w:rFonts w:ascii="Times New Roman" w:hAnsi="Times New Roman"/>
                <w:i/>
                <w:iCs/>
                <w:sz w:val="24"/>
                <w:szCs w:val="24"/>
              </w:rPr>
              <w:t>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 xml:space="preserve"> (3-4 стихотворения по выбору, 5-9 кл.)</w:t>
            </w:r>
          </w:p>
          <w:p w:rsidR="0042291A" w:rsidRPr="000D61DF" w:rsidRDefault="0042291A" w:rsidP="0042291A">
            <w:pPr>
              <w:tabs>
                <w:tab w:val="left" w:pos="5760"/>
              </w:tabs>
              <w:spacing w:after="0"/>
              <w:jc w:val="center"/>
              <w:rPr>
                <w:rFonts w:ascii="Times New Roman" w:hAnsi="Times New Roman"/>
                <w:b/>
                <w:b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русской эмиграции</w:t>
            </w:r>
            <w:r w:rsidRPr="000D61DF">
              <w:rPr>
                <w:rFonts w:ascii="Times New Roman" w:hAnsi="Times New Roman"/>
                <w:i/>
                <w:iCs/>
                <w:sz w:val="24"/>
                <w:szCs w:val="24"/>
              </w:rPr>
              <w:t xml:space="preserve">, </w:t>
            </w:r>
            <w:r w:rsidRPr="000D61DF">
              <w:rPr>
                <w:rFonts w:ascii="Times New Roman" w:hAnsi="Times New Roman"/>
                <w:i/>
                <w:iCs/>
                <w:sz w:val="24"/>
                <w:szCs w:val="24"/>
              </w:rPr>
              <w:lastRenderedPageBreak/>
              <w:t>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Набоков,</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С.Д.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Довлатов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 произведение – по выбору, 5-9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spacing w:after="0"/>
              <w:rPr>
                <w:rFonts w:ascii="Times New Roman" w:hAnsi="Times New Roman"/>
                <w:sz w:val="24"/>
                <w:szCs w:val="24"/>
              </w:rPr>
            </w:pPr>
            <w:proofErr w:type="gramStart"/>
            <w:r w:rsidRPr="000D61D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D61DF">
              <w:rPr>
                <w:rFonts w:ascii="Times New Roman" w:hAnsi="Times New Roman"/>
                <w:sz w:val="24"/>
                <w:szCs w:val="24"/>
              </w:rPr>
              <w:t xml:space="preserve"> и др., например:</w:t>
            </w:r>
            <w:proofErr w:type="gramEnd"/>
          </w:p>
          <w:p w:rsidR="0042291A" w:rsidRPr="000D61DF" w:rsidRDefault="0042291A" w:rsidP="0042291A">
            <w:pPr>
              <w:spacing w:after="0"/>
              <w:rPr>
                <w:rFonts w:ascii="Times New Roman" w:hAnsi="Times New Roman"/>
                <w:bCs/>
                <w:i/>
                <w:iCs/>
                <w:sz w:val="24"/>
                <w:szCs w:val="24"/>
              </w:rPr>
            </w:pPr>
            <w:r w:rsidRPr="000D61DF">
              <w:rPr>
                <w:rFonts w:ascii="Times New Roman" w:hAnsi="Times New Roman"/>
                <w:b/>
                <w:i/>
                <w:iCs/>
                <w:sz w:val="24"/>
                <w:szCs w:val="24"/>
              </w:rPr>
              <w:t>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Назаркин,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Гиваргизов, Ю.Кузнецова, Д.Сабитова, Е.Мурашова, А.Петрова,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Седов,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Востоков</w:t>
            </w:r>
            <w:proofErr w:type="gramStart"/>
            <w:r w:rsidRPr="000D61DF">
              <w:rPr>
                <w:rFonts w:ascii="Times New Roman" w:hAnsi="Times New Roman"/>
                <w:b/>
                <w:i/>
                <w:iCs/>
                <w:sz w:val="24"/>
                <w:szCs w:val="24"/>
              </w:rPr>
              <w:t xml:space="preserve"> ,</w:t>
            </w:r>
            <w:proofErr w:type="gramEnd"/>
            <w:r w:rsidRPr="000D61DF">
              <w:rPr>
                <w:rFonts w:ascii="Times New Roman" w:hAnsi="Times New Roman"/>
                <w:b/>
                <w:i/>
                <w:iCs/>
                <w:sz w:val="24"/>
                <w:szCs w:val="24"/>
              </w:rPr>
              <w:t xml:space="preserve"> Э.</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Веркин,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Аромштам,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Евдокимова,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Абгарян,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Петросян,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Жвалевский и Е.</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Пастернак, Ая Эн, Д.</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 xml:space="preserve">Вильке </w:t>
            </w:r>
            <w:r w:rsidRPr="000D61DF">
              <w:rPr>
                <w:rFonts w:ascii="Times New Roman" w:hAnsi="Times New Roman"/>
                <w:bCs/>
                <w:i/>
                <w:iCs/>
                <w:sz w:val="24"/>
                <w:szCs w:val="24"/>
              </w:rPr>
              <w:t>и др.</w:t>
            </w:r>
          </w:p>
          <w:p w:rsidR="0042291A" w:rsidRPr="000D61DF" w:rsidRDefault="0042291A" w:rsidP="0042291A">
            <w:pPr>
              <w:tabs>
                <w:tab w:val="left" w:pos="5760"/>
              </w:tabs>
              <w:spacing w:after="0"/>
              <w:jc w:val="center"/>
              <w:rPr>
                <w:rFonts w:ascii="Times New Roman" w:hAnsi="Times New Roman"/>
                <w:b/>
                <w:i/>
                <w:iCs/>
                <w:sz w:val="24"/>
                <w:szCs w:val="24"/>
              </w:rPr>
            </w:pPr>
            <w:r w:rsidRPr="000D61DF">
              <w:rPr>
                <w:rFonts w:ascii="Times New Roman" w:hAnsi="Times New Roman"/>
                <w:b/>
                <w:i/>
                <w:iCs/>
                <w:sz w:val="24"/>
                <w:szCs w:val="24"/>
              </w:rPr>
              <w:t>(1-2 произведения по выбору, 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lastRenderedPageBreak/>
              <w:t xml:space="preserve">Литература народов России </w:t>
            </w:r>
          </w:p>
        </w:tc>
      </w:tr>
      <w:tr w:rsidR="0042291A" w:rsidRPr="000D61DF" w:rsidTr="00D64076">
        <w:tc>
          <w:tcPr>
            <w:tcW w:w="3373" w:type="dxa"/>
          </w:tcPr>
          <w:p w:rsidR="0042291A" w:rsidRPr="000D61DF"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0D61DF"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Тукай, 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Карим,</w:t>
            </w:r>
          </w:p>
          <w:p w:rsidR="0042291A" w:rsidRPr="000D61DF" w:rsidRDefault="0042291A" w:rsidP="0012121B">
            <w:pPr>
              <w:tabs>
                <w:tab w:val="left" w:pos="5760"/>
              </w:tabs>
              <w:spacing w:after="0" w:line="240" w:lineRule="auto"/>
              <w:jc w:val="both"/>
              <w:rPr>
                <w:rFonts w:ascii="Times New Roman" w:eastAsia="Times New Roman" w:hAnsi="Times New Roman"/>
                <w:i/>
                <w:iCs/>
                <w:sz w:val="24"/>
                <w:szCs w:val="24"/>
              </w:rPr>
            </w:pPr>
            <w:r w:rsidRPr="000D61DF">
              <w:rPr>
                <w:rFonts w:ascii="Times New Roman" w:hAnsi="Times New Roman"/>
                <w:b/>
                <w:bCs/>
                <w:i/>
                <w:iCs/>
                <w:sz w:val="24"/>
                <w:szCs w:val="24"/>
              </w:rPr>
              <w:t>К.</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Кулиев, Р.</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Гамзатов</w:t>
            </w:r>
            <w:r w:rsidRPr="000D61DF">
              <w:rPr>
                <w:rFonts w:ascii="Times New Roman" w:hAnsi="Times New Roman"/>
                <w:i/>
                <w:iCs/>
                <w:sz w:val="24"/>
                <w:szCs w:val="24"/>
              </w:rPr>
              <w:t xml:space="preserve"> и др.</w:t>
            </w:r>
          </w:p>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proofErr w:type="gramStart"/>
            <w:r w:rsidRPr="000D61DF">
              <w:rPr>
                <w:rFonts w:ascii="Times New Roman" w:hAnsi="Times New Roman"/>
                <w:b/>
                <w:bCs/>
                <w:i/>
                <w:iCs/>
                <w:sz w:val="24"/>
                <w:szCs w:val="24"/>
              </w:rPr>
              <w:t>(1 произведение по выбору,</w:t>
            </w:r>
            <w:proofErr w:type="gramEnd"/>
          </w:p>
          <w:p w:rsidR="0042291A" w:rsidRPr="000D61DF"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proofErr w:type="gramStart"/>
            <w:r w:rsidRPr="000D61DF">
              <w:rPr>
                <w:rFonts w:ascii="Times New Roman" w:hAnsi="Times New Roman"/>
                <w:b/>
                <w:bCs/>
                <w:sz w:val="24"/>
                <w:szCs w:val="24"/>
              </w:rPr>
              <w:t>5-9 кл.</w:t>
            </w:r>
            <w:r w:rsidRPr="000D61DF">
              <w:rPr>
                <w:rFonts w:ascii="Times New Roman" w:hAnsi="Times New Roman"/>
                <w:b/>
                <w:bCs/>
                <w:i/>
                <w:iCs/>
                <w:sz w:val="24"/>
                <w:szCs w:val="24"/>
              </w:rPr>
              <w:t>)</w:t>
            </w:r>
            <w:proofErr w:type="gramEnd"/>
          </w:p>
          <w:p w:rsidR="0042291A" w:rsidRPr="000D61DF" w:rsidRDefault="0042291A" w:rsidP="0012121B">
            <w:pPr>
              <w:tabs>
                <w:tab w:val="left" w:pos="5760"/>
              </w:tabs>
              <w:spacing w:after="0" w:line="240" w:lineRule="auto"/>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Зарубежная литература</w:t>
            </w: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Гомер</w:t>
            </w:r>
            <w:r w:rsidR="00C12019" w:rsidRPr="000D61DF">
              <w:rPr>
                <w:rFonts w:ascii="Times New Roman" w:hAnsi="Times New Roman"/>
                <w:b/>
                <w:bCs/>
                <w:sz w:val="24"/>
                <w:szCs w:val="24"/>
              </w:rPr>
              <w:t xml:space="preserve"> </w:t>
            </w:r>
            <w:r w:rsidRPr="000D61DF">
              <w:rPr>
                <w:rFonts w:ascii="Times New Roman" w:hAnsi="Times New Roman"/>
                <w:i/>
                <w:iCs/>
                <w:sz w:val="24"/>
                <w:szCs w:val="24"/>
              </w:rPr>
              <w:t xml:space="preserve">«Илиада» (или «Одиссея») </w:t>
            </w:r>
            <w:r w:rsidRPr="000D61DF">
              <w:rPr>
                <w:rFonts w:ascii="Times New Roman" w:hAnsi="Times New Roman"/>
                <w:b/>
                <w:bCs/>
                <w:i/>
                <w:iCs/>
                <w:sz w:val="24"/>
                <w:szCs w:val="24"/>
              </w:rPr>
              <w:t>(фрагменты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lastRenderedPageBreak/>
              <w:t xml:space="preserve">Данте. </w:t>
            </w:r>
            <w:r w:rsidRPr="000D61DF">
              <w:rPr>
                <w:rFonts w:ascii="Times New Roman" w:hAnsi="Times New Roman"/>
                <w:i/>
                <w:iCs/>
                <w:sz w:val="24"/>
                <w:szCs w:val="24"/>
              </w:rPr>
              <w:t>«Божественная комедия»</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i/>
                <w:iCs/>
                <w:sz w:val="24"/>
                <w:szCs w:val="24"/>
              </w:rPr>
            </w:pPr>
          </w:p>
          <w:p w:rsidR="0042291A" w:rsidRPr="000D61DF" w:rsidRDefault="0042291A" w:rsidP="0042291A">
            <w:pPr>
              <w:tabs>
                <w:tab w:val="left" w:pos="5760"/>
              </w:tabs>
              <w:rPr>
                <w:rFonts w:ascii="Times New Roman" w:hAnsi="Times New Roman"/>
                <w:b/>
                <w:i/>
                <w:sz w:val="24"/>
                <w:szCs w:val="24"/>
              </w:rPr>
            </w:pPr>
            <w:r w:rsidRPr="000D61DF">
              <w:rPr>
                <w:rFonts w:ascii="Times New Roman" w:hAnsi="Times New Roman"/>
                <w:b/>
                <w:bCs/>
                <w:sz w:val="24"/>
                <w:szCs w:val="24"/>
              </w:rPr>
              <w:t xml:space="preserve">М. де Сервантес </w:t>
            </w:r>
            <w:r w:rsidRPr="000D61DF">
              <w:rPr>
                <w:rFonts w:ascii="Times New Roman" w:hAnsi="Times New Roman"/>
                <w:i/>
                <w:iCs/>
                <w:sz w:val="24"/>
                <w:szCs w:val="24"/>
              </w:rPr>
              <w:t xml:space="preserve">«Дон Кихот» </w:t>
            </w:r>
            <w:r w:rsidRPr="000D61DF">
              <w:rPr>
                <w:rFonts w:ascii="Times New Roman" w:hAnsi="Times New Roman"/>
                <w:b/>
                <w:bCs/>
                <w:i/>
                <w:iCs/>
                <w:sz w:val="24"/>
                <w:szCs w:val="24"/>
              </w:rPr>
              <w:t>(главы по выбору</w:t>
            </w:r>
            <w:r w:rsidRPr="000D61DF">
              <w:rPr>
                <w:rFonts w:ascii="Times New Roman" w:hAnsi="Times New Roman"/>
                <w:b/>
                <w:i/>
                <w:sz w:val="24"/>
                <w:szCs w:val="24"/>
              </w:rPr>
              <w:t>)</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b/>
                <w:iCs/>
                <w:sz w:val="24"/>
                <w:szCs w:val="24"/>
              </w:rPr>
              <w:t>(7-8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0D61DF">
              <w:rPr>
                <w:rFonts w:ascii="Times New Roman" w:hAnsi="Times New Roman"/>
                <w:b/>
                <w:i/>
                <w:iCs/>
                <w:sz w:val="24"/>
                <w:szCs w:val="24"/>
              </w:rPr>
              <w:lastRenderedPageBreak/>
              <w:t>Зарубежный фольклор</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легенды, баллады, саги, песни</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b/>
                <w:bCs/>
                <w:sz w:val="24"/>
                <w:szCs w:val="24"/>
              </w:rPr>
              <w:lastRenderedPageBreak/>
              <w:t>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Шекспир</w:t>
            </w:r>
            <w:r w:rsidRPr="000D61DF">
              <w:rPr>
                <w:rFonts w:ascii="Times New Roman" w:hAnsi="Times New Roman"/>
                <w:sz w:val="24"/>
                <w:szCs w:val="24"/>
              </w:rPr>
              <w:t xml:space="preserve"> «Ромео и Джульетта» (1594 – 1595). </w:t>
            </w:r>
          </w:p>
          <w:p w:rsidR="0042291A" w:rsidRPr="000D61DF" w:rsidRDefault="0042291A" w:rsidP="0042291A">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0D61DF">
              <w:rPr>
                <w:rFonts w:ascii="Times New Roman" w:hAnsi="Times New Roman"/>
                <w:b/>
                <w:bCs/>
                <w:i/>
                <w:iCs/>
              </w:rPr>
              <w:t>1–2 сонета по выбору,  например</w:t>
            </w:r>
            <w:r w:rsidRPr="000D61DF">
              <w:rPr>
                <w:rFonts w:ascii="Times New Roman" w:hAnsi="Times New Roman"/>
                <w:b/>
                <w:bCs/>
              </w:rPr>
              <w:t xml:space="preserve">: </w:t>
            </w:r>
          </w:p>
          <w:p w:rsidR="0042291A" w:rsidRPr="000D61DF" w:rsidRDefault="0042291A" w:rsidP="0042291A">
            <w:pPr>
              <w:pStyle w:val="a7"/>
              <w:keepNext/>
              <w:keepLines/>
              <w:tabs>
                <w:tab w:val="left" w:pos="5760"/>
              </w:tabs>
              <w:spacing w:before="0" w:beforeAutospacing="0"/>
              <w:outlineLvl w:val="7"/>
              <w:rPr>
                <w:rFonts w:ascii="Times New Roman" w:hAnsi="Times New Roman"/>
                <w:i/>
                <w:iCs/>
                <w:lang w:bidi="he-IL"/>
              </w:rPr>
            </w:pPr>
            <w:proofErr w:type="gramStart"/>
            <w:r w:rsidRPr="000D61DF">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roofErr w:type="gramEnd"/>
          </w:p>
          <w:p w:rsidR="0042291A" w:rsidRPr="000D61DF" w:rsidRDefault="0042291A" w:rsidP="0042291A">
            <w:pPr>
              <w:pStyle w:val="a7"/>
              <w:keepNext/>
              <w:keepLines/>
              <w:tabs>
                <w:tab w:val="left" w:pos="5760"/>
              </w:tabs>
              <w:spacing w:before="0" w:beforeAutospacing="0"/>
              <w:outlineLvl w:val="7"/>
              <w:rPr>
                <w:rFonts w:ascii="Times New Roman" w:hAnsi="Times New Roman"/>
                <w:b/>
                <w:bCs/>
              </w:rPr>
            </w:pPr>
            <w:r w:rsidRPr="000D61DF">
              <w:rPr>
                <w:rFonts w:ascii="Times New Roman" w:hAnsi="Times New Roman"/>
                <w:b/>
                <w:bCs/>
                <w:lang w:bidi="he-IL"/>
              </w:rPr>
              <w:t>(7-8 кл.)</w:t>
            </w: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 де Сент-Экзюпери </w:t>
            </w:r>
            <w:r w:rsidRPr="000D61DF">
              <w:rPr>
                <w:rFonts w:ascii="Times New Roman" w:hAnsi="Times New Roman"/>
                <w:sz w:val="24"/>
                <w:szCs w:val="24"/>
              </w:rPr>
              <w:t>«Маленький принц» (1943)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(6-7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sz w:val="24"/>
                <w:szCs w:val="24"/>
              </w:rPr>
              <w:lastRenderedPageBreak/>
              <w:t>Д.</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Дефо </w:t>
            </w:r>
            <w:r w:rsidRPr="000D61DF">
              <w:rPr>
                <w:rFonts w:ascii="Times New Roman" w:hAnsi="Times New Roman"/>
                <w:i/>
                <w:iCs/>
                <w:sz w:val="24"/>
                <w:szCs w:val="24"/>
              </w:rPr>
              <w:t xml:space="preserve">«Робинзон Крузо»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Дж. Свифт </w:t>
            </w:r>
            <w:r w:rsidRPr="000D61DF">
              <w:rPr>
                <w:rFonts w:ascii="Times New Roman" w:hAnsi="Times New Roman"/>
                <w:i/>
                <w:iCs/>
                <w:sz w:val="24"/>
                <w:szCs w:val="24"/>
              </w:rPr>
              <w:t>«Путешествия Гулливера»</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Ж-Б. Мольер</w:t>
            </w:r>
            <w:r w:rsidRPr="000D61DF">
              <w:rPr>
                <w:rFonts w:ascii="Times New Roman" w:hAnsi="Times New Roman"/>
                <w:i/>
                <w:iCs/>
                <w:sz w:val="24"/>
                <w:szCs w:val="24"/>
              </w:rPr>
              <w:t xml:space="preserve"> Комедии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«Тартюф, или Обманщик» (1664),</w:t>
            </w:r>
            <w:r w:rsidR="00C12019" w:rsidRPr="000D61DF">
              <w:rPr>
                <w:rFonts w:ascii="Times New Roman" w:hAnsi="Times New Roman"/>
                <w:i/>
                <w:iCs/>
                <w:sz w:val="24"/>
                <w:szCs w:val="24"/>
              </w:rPr>
              <w:t xml:space="preserve"> </w:t>
            </w:r>
            <w:r w:rsidRPr="000D61DF">
              <w:rPr>
                <w:rFonts w:ascii="Times New Roman" w:hAnsi="Times New Roman"/>
                <w:i/>
                <w:iCs/>
                <w:sz w:val="24"/>
                <w:szCs w:val="24"/>
              </w:rPr>
              <w:t>«Мещанин во дворянстве» (1670).</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lastRenderedPageBreak/>
              <w:t>(8-9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И.-В. Гете </w:t>
            </w:r>
            <w:r w:rsidRPr="000D61DF">
              <w:rPr>
                <w:rFonts w:ascii="Times New Roman" w:hAnsi="Times New Roman"/>
                <w:i/>
                <w:iCs/>
                <w:sz w:val="24"/>
                <w:szCs w:val="24"/>
              </w:rPr>
              <w:t>«Фауст» (1774 – 1832)</w:t>
            </w:r>
            <w:r w:rsidRPr="000D61DF">
              <w:rPr>
                <w:rFonts w:ascii="Times New Roman" w:hAnsi="Times New Roman"/>
                <w:b/>
                <w:bCs/>
                <w:i/>
                <w:iCs/>
                <w:sz w:val="24"/>
                <w:szCs w:val="24"/>
              </w:rPr>
              <w:t xml:space="preserve"> (фрагменты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Г.Х.Андерсен</w:t>
            </w:r>
            <w:r w:rsidR="00C12019" w:rsidRPr="000D61DF">
              <w:rPr>
                <w:rFonts w:ascii="Times New Roman" w:hAnsi="Times New Roman"/>
                <w:b/>
                <w:bCs/>
                <w:sz w:val="24"/>
                <w:szCs w:val="24"/>
              </w:rPr>
              <w:t xml:space="preserve"> </w:t>
            </w:r>
            <w:r w:rsidRPr="000D61DF">
              <w:rPr>
                <w:rFonts w:ascii="Times New Roman" w:hAnsi="Times New Roman"/>
                <w:i/>
                <w:iCs/>
                <w:sz w:val="24"/>
                <w:szCs w:val="24"/>
              </w:rPr>
              <w:t>Сказки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«Стойкий оловянный солдатик» (1838), «Гадкий утенок» (1843).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(5 кл.) </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Дж. Г. Байрон </w:t>
            </w:r>
          </w:p>
          <w:p w:rsidR="0042291A" w:rsidRPr="000D61DF" w:rsidRDefault="0042291A" w:rsidP="0042291A">
            <w:pPr>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w:t>
            </w:r>
            <w:proofErr w:type="gramStart"/>
            <w:r w:rsidRPr="000D61DF">
              <w:rPr>
                <w:rFonts w:ascii="Times New Roman" w:hAnsi="Times New Roman"/>
                <w:i/>
                <w:iCs/>
                <w:sz w:val="24"/>
                <w:szCs w:val="24"/>
              </w:rPr>
              <w:t>.И</w:t>
            </w:r>
            <w:proofErr w:type="gramEnd"/>
            <w:r w:rsidRPr="000D61DF">
              <w:rPr>
                <w:rFonts w:ascii="Times New Roman" w:hAnsi="Times New Roman"/>
                <w:i/>
                <w:iCs/>
                <w:sz w:val="24"/>
                <w:szCs w:val="24"/>
              </w:rPr>
              <w:t>ванова),  «Стансы к Августе» (1816)(пер. А. Плещеева)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фрагменты одной из поэм по выбору, например: </w:t>
            </w:r>
            <w:r w:rsidRPr="000D61DF">
              <w:rPr>
                <w:rFonts w:ascii="Times New Roman" w:hAnsi="Times New Roman"/>
                <w:i/>
                <w:iCs/>
                <w:sz w:val="24"/>
                <w:szCs w:val="24"/>
              </w:rPr>
              <w:t xml:space="preserve">«Паломничество </w:t>
            </w:r>
            <w:proofErr w:type="gramStart"/>
            <w:r w:rsidRPr="000D61DF">
              <w:rPr>
                <w:rFonts w:ascii="Times New Roman" w:hAnsi="Times New Roman"/>
                <w:i/>
                <w:iCs/>
                <w:sz w:val="24"/>
                <w:szCs w:val="24"/>
              </w:rPr>
              <w:t>Чайльд Гарольда</w:t>
            </w:r>
            <w:proofErr w:type="gramEnd"/>
            <w:r w:rsidRPr="000D61DF">
              <w:rPr>
                <w:rFonts w:ascii="Times New Roman" w:hAnsi="Times New Roman"/>
                <w:i/>
                <w:iCs/>
                <w:sz w:val="24"/>
                <w:szCs w:val="24"/>
              </w:rPr>
              <w:t xml:space="preserve">» (1809 – 1811) (пер. В. Левика).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i/>
                <w:iCs/>
                <w:sz w:val="24"/>
                <w:szCs w:val="24"/>
              </w:rPr>
            </w:pPr>
          </w:p>
          <w:p w:rsidR="0042291A" w:rsidRPr="000D61DF"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0D61DF" w:rsidRDefault="0042291A" w:rsidP="0042291A">
            <w:pPr>
              <w:rPr>
                <w:rFonts w:ascii="Times New Roman" w:hAnsi="Times New Roman"/>
                <w:i/>
                <w:iCs/>
                <w:sz w:val="24"/>
                <w:szCs w:val="24"/>
              </w:rPr>
            </w:pPr>
            <w:r w:rsidRPr="000D61DF">
              <w:rPr>
                <w:rFonts w:ascii="Times New Roman" w:hAnsi="Times New Roman"/>
                <w:i/>
                <w:iCs/>
                <w:sz w:val="24"/>
                <w:szCs w:val="24"/>
              </w:rPr>
              <w:lastRenderedPageBreak/>
              <w:t>Зарубежная сказочная и фантастическая проза,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Ш.</w:t>
            </w:r>
            <w:r w:rsidR="00C12019" w:rsidRPr="000D61DF">
              <w:rPr>
                <w:rFonts w:ascii="Times New Roman" w:hAnsi="Times New Roman"/>
                <w:b/>
                <w:bCs/>
                <w:sz w:val="24"/>
                <w:szCs w:val="24"/>
              </w:rPr>
              <w:t xml:space="preserve"> </w:t>
            </w:r>
            <w:r w:rsidRPr="000D61DF">
              <w:rPr>
                <w:rFonts w:ascii="Times New Roman" w:hAnsi="Times New Roman"/>
                <w:b/>
                <w:bCs/>
                <w:sz w:val="24"/>
                <w:szCs w:val="24"/>
              </w:rPr>
              <w:t>Перро,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Гауф, Э.Т.А. Гофман, </w:t>
            </w:r>
            <w:r w:rsidR="00C12019" w:rsidRPr="000D61DF">
              <w:rPr>
                <w:rFonts w:ascii="Times New Roman" w:hAnsi="Times New Roman"/>
                <w:b/>
                <w:bCs/>
                <w:sz w:val="24"/>
                <w:szCs w:val="24"/>
              </w:rPr>
              <w:t>бр</w:t>
            </w:r>
            <w:r w:rsidRPr="000D61DF">
              <w:rPr>
                <w:rFonts w:ascii="Times New Roman" w:hAnsi="Times New Roman"/>
                <w:b/>
                <w:bCs/>
                <w:sz w:val="24"/>
                <w:szCs w:val="24"/>
              </w:rPr>
              <w:t>.</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Гримм,</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Л.</w:t>
            </w:r>
            <w:r w:rsidR="00C12019" w:rsidRPr="000D61DF">
              <w:rPr>
                <w:rFonts w:ascii="Times New Roman" w:hAnsi="Times New Roman"/>
                <w:b/>
                <w:bCs/>
                <w:sz w:val="24"/>
                <w:szCs w:val="24"/>
              </w:rPr>
              <w:t xml:space="preserve"> </w:t>
            </w:r>
            <w:r w:rsidRPr="000D61DF">
              <w:rPr>
                <w:rFonts w:ascii="Times New Roman" w:hAnsi="Times New Roman"/>
                <w:b/>
                <w:bCs/>
                <w:sz w:val="24"/>
                <w:szCs w:val="24"/>
              </w:rPr>
              <w:t>Кэрролл, Л.Ф.Баум, Д.М. Барри, Д</w:t>
            </w:r>
            <w:r w:rsidR="00C12019" w:rsidRPr="000D61DF">
              <w:rPr>
                <w:rFonts w:ascii="Times New Roman" w:hAnsi="Times New Roman"/>
                <w:b/>
                <w:bCs/>
                <w:sz w:val="24"/>
                <w:szCs w:val="24"/>
              </w:rPr>
              <w:t>ж</w:t>
            </w:r>
            <w:proofErr w:type="gramStart"/>
            <w:r w:rsidRPr="000D61DF">
              <w:rPr>
                <w:rFonts w:ascii="Times New Roman" w:hAnsi="Times New Roman"/>
                <w:b/>
                <w:bCs/>
                <w:sz w:val="24"/>
                <w:szCs w:val="24"/>
              </w:rPr>
              <w:t>.Р</w:t>
            </w:r>
            <w:proofErr w:type="gramEnd"/>
            <w:r w:rsidRPr="000D61DF">
              <w:rPr>
                <w:rFonts w:ascii="Times New Roman" w:hAnsi="Times New Roman"/>
                <w:b/>
                <w:bCs/>
                <w:sz w:val="24"/>
                <w:szCs w:val="24"/>
              </w:rPr>
              <w:t>одари, М.Энде, Д</w:t>
            </w:r>
            <w:r w:rsidR="00C12019" w:rsidRPr="000D61DF">
              <w:rPr>
                <w:rFonts w:ascii="Times New Roman" w:hAnsi="Times New Roman"/>
                <w:b/>
                <w:bCs/>
                <w:sz w:val="24"/>
                <w:szCs w:val="24"/>
              </w:rPr>
              <w:t>ж</w:t>
            </w:r>
            <w:r w:rsidRPr="000D61DF">
              <w:rPr>
                <w:rFonts w:ascii="Times New Roman" w:hAnsi="Times New Roman"/>
                <w:b/>
                <w:bCs/>
                <w:sz w:val="24"/>
                <w:szCs w:val="24"/>
              </w:rPr>
              <w:t>.Р.Р.Толкиен, К.Льюис</w:t>
            </w:r>
            <w:r w:rsidRPr="000D61DF">
              <w:rPr>
                <w:rFonts w:ascii="Times New Roman" w:hAnsi="Times New Roman"/>
                <w:sz w:val="24"/>
                <w:szCs w:val="24"/>
              </w:rPr>
              <w:t xml:space="preserve"> и др.</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b/>
                <w:bCs/>
                <w:sz w:val="24"/>
                <w:szCs w:val="24"/>
              </w:rPr>
              <w:t>(2-3 произведения по выбору, 5-6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 xml:space="preserve">Зарубежная новеллистика, например: </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lastRenderedPageBreak/>
              <w:t>П.</w:t>
            </w:r>
            <w:r w:rsidR="00C12019" w:rsidRPr="000D61DF">
              <w:rPr>
                <w:rFonts w:ascii="Times New Roman" w:hAnsi="Times New Roman"/>
                <w:b/>
                <w:bCs/>
                <w:sz w:val="24"/>
                <w:szCs w:val="24"/>
              </w:rPr>
              <w:t xml:space="preserve"> </w:t>
            </w:r>
            <w:r w:rsidRPr="000D61DF">
              <w:rPr>
                <w:rFonts w:ascii="Times New Roman" w:hAnsi="Times New Roman"/>
                <w:b/>
                <w:bCs/>
                <w:sz w:val="24"/>
                <w:szCs w:val="24"/>
              </w:rPr>
              <w:t>Мериме, Э. По, О</w:t>
            </w:r>
            <w:proofErr w:type="gramStart"/>
            <w:r w:rsidRPr="000D61DF">
              <w:rPr>
                <w:rFonts w:ascii="Times New Roman" w:hAnsi="Times New Roman"/>
                <w:b/>
                <w:bCs/>
                <w:sz w:val="24"/>
                <w:szCs w:val="24"/>
              </w:rPr>
              <w:t>`Г</w:t>
            </w:r>
            <w:proofErr w:type="gramEnd"/>
            <w:r w:rsidRPr="000D61DF">
              <w:rPr>
                <w:rFonts w:ascii="Times New Roman" w:hAnsi="Times New Roman"/>
                <w:b/>
                <w:bCs/>
                <w:sz w:val="24"/>
                <w:szCs w:val="24"/>
              </w:rPr>
              <w:t>енри, О.</w:t>
            </w:r>
            <w:r w:rsidR="00C12019" w:rsidRPr="000D61DF">
              <w:rPr>
                <w:rFonts w:ascii="Times New Roman" w:hAnsi="Times New Roman"/>
                <w:b/>
                <w:bCs/>
                <w:sz w:val="24"/>
                <w:szCs w:val="24"/>
              </w:rPr>
              <w:t xml:space="preserve"> </w:t>
            </w:r>
            <w:r w:rsidRPr="000D61DF">
              <w:rPr>
                <w:rFonts w:ascii="Times New Roman" w:hAnsi="Times New Roman"/>
                <w:b/>
                <w:bCs/>
                <w:sz w:val="24"/>
                <w:szCs w:val="24"/>
              </w:rPr>
              <w:t>Уайльд, А.К.</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Дойл, Джером К. Джером, У.</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Сароян,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jc w:val="center"/>
              <w:rPr>
                <w:rFonts w:ascii="Times New Roman" w:hAnsi="Times New Roman"/>
                <w:sz w:val="24"/>
                <w:szCs w:val="24"/>
              </w:rPr>
            </w:pPr>
            <w:r w:rsidRPr="000D61DF">
              <w:rPr>
                <w:rFonts w:ascii="Times New Roman" w:hAnsi="Times New Roman"/>
                <w:i/>
                <w:iCs/>
                <w:sz w:val="24"/>
                <w:szCs w:val="24"/>
              </w:rPr>
              <w:t xml:space="preserve">Зарубежная романистика </w:t>
            </w:r>
            <w:r w:rsidRPr="000D61DF">
              <w:rPr>
                <w:rFonts w:ascii="Times New Roman" w:hAnsi="Times New Roman"/>
                <w:i/>
                <w:iCs/>
                <w:sz w:val="24"/>
                <w:szCs w:val="24"/>
                <w:lang w:val="en-US"/>
              </w:rPr>
              <w:t>XIX</w:t>
            </w:r>
            <w:r w:rsidRPr="000D61DF">
              <w:rPr>
                <w:rFonts w:ascii="Times New Roman" w:hAnsi="Times New Roman"/>
                <w:sz w:val="24"/>
                <w:szCs w:val="24"/>
              </w:rPr>
              <w:t xml:space="preserve">– </w:t>
            </w:r>
            <w:r w:rsidRPr="000D61DF">
              <w:rPr>
                <w:rFonts w:ascii="Times New Roman" w:hAnsi="Times New Roman"/>
                <w:i/>
                <w:sz w:val="24"/>
                <w:szCs w:val="24"/>
              </w:rPr>
              <w:t>ХХ века, например</w:t>
            </w:r>
            <w:r w:rsidRPr="000D61DF">
              <w:rPr>
                <w:rFonts w:ascii="Times New Roman" w:hAnsi="Times New Roman"/>
                <w:sz w:val="24"/>
                <w:szCs w:val="24"/>
              </w:rPr>
              <w:t>:</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А.</w:t>
            </w:r>
            <w:r w:rsidR="00C12019" w:rsidRPr="000D61DF">
              <w:rPr>
                <w:rFonts w:ascii="Times New Roman" w:hAnsi="Times New Roman"/>
                <w:b/>
                <w:bCs/>
                <w:sz w:val="24"/>
                <w:szCs w:val="24"/>
              </w:rPr>
              <w:t xml:space="preserve"> </w:t>
            </w:r>
            <w:r w:rsidRPr="000D61DF">
              <w:rPr>
                <w:rFonts w:ascii="Times New Roman" w:hAnsi="Times New Roman"/>
                <w:b/>
                <w:bCs/>
                <w:sz w:val="24"/>
                <w:szCs w:val="24"/>
              </w:rPr>
              <w:t>Дюма,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Скотт,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Гюго, Ч.</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Диккенс, М.</w:t>
            </w:r>
            <w:r w:rsidR="00C12019" w:rsidRPr="000D61DF">
              <w:rPr>
                <w:rFonts w:ascii="Times New Roman" w:hAnsi="Times New Roman"/>
                <w:b/>
                <w:bCs/>
                <w:sz w:val="24"/>
                <w:szCs w:val="24"/>
              </w:rPr>
              <w:t xml:space="preserve"> </w:t>
            </w:r>
            <w:r w:rsidRPr="000D61DF">
              <w:rPr>
                <w:rFonts w:ascii="Times New Roman" w:hAnsi="Times New Roman"/>
                <w:b/>
                <w:bCs/>
                <w:sz w:val="24"/>
                <w:szCs w:val="24"/>
              </w:rPr>
              <w:t>Рид, 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Верн, Г</w:t>
            </w:r>
            <w:proofErr w:type="gramStart"/>
            <w:r w:rsidR="00C12019" w:rsidRPr="000D61DF">
              <w:rPr>
                <w:rFonts w:ascii="Times New Roman" w:hAnsi="Times New Roman"/>
                <w:b/>
                <w:bCs/>
                <w:sz w:val="24"/>
                <w:szCs w:val="24"/>
              </w:rPr>
              <w:t xml:space="preserve"> </w:t>
            </w:r>
            <w:r w:rsidRPr="000D61DF">
              <w:rPr>
                <w:rFonts w:ascii="Times New Roman" w:hAnsi="Times New Roman"/>
                <w:b/>
                <w:bCs/>
                <w:sz w:val="24"/>
                <w:szCs w:val="24"/>
              </w:rPr>
              <w:t>.</w:t>
            </w:r>
            <w:proofErr w:type="gramEnd"/>
            <w:r w:rsidRPr="000D61DF">
              <w:rPr>
                <w:rFonts w:ascii="Times New Roman" w:hAnsi="Times New Roman"/>
                <w:b/>
                <w:bCs/>
                <w:sz w:val="24"/>
                <w:szCs w:val="24"/>
              </w:rPr>
              <w:t>Уэллс, Э.М.</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Ремарк </w:t>
            </w:r>
            <w:r w:rsidRPr="000D61DF">
              <w:rPr>
                <w:rFonts w:ascii="Times New Roman" w:hAnsi="Times New Roman"/>
                <w:sz w:val="24"/>
                <w:szCs w:val="24"/>
              </w:rPr>
              <w:t xml:space="preserve"> 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(1-2 романа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детях и подростках,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М.Твен, Ф.Х.Б</w:t>
            </w:r>
            <w:r w:rsidR="00A23AB5" w:rsidRPr="000D61DF">
              <w:rPr>
                <w:rFonts w:ascii="Times New Roman" w:hAnsi="Times New Roman"/>
                <w:b/>
                <w:bCs/>
                <w:sz w:val="24"/>
                <w:szCs w:val="24"/>
              </w:rPr>
              <w:t>е</w:t>
            </w:r>
            <w:r w:rsidRPr="000D61DF">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0D61DF">
              <w:rPr>
                <w:rFonts w:ascii="Times New Roman" w:hAnsi="Times New Roman"/>
                <w:b/>
                <w:sz w:val="24"/>
                <w:szCs w:val="24"/>
              </w:rPr>
              <w:t xml:space="preserve"> Э.Портер,  К.Патерсон, Б.Кауфман,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proofErr w:type="gramStart"/>
            <w:r w:rsidRPr="000D61DF">
              <w:rPr>
                <w:rFonts w:ascii="Times New Roman" w:hAnsi="Times New Roman"/>
                <w:b/>
                <w:bCs/>
                <w:sz w:val="24"/>
                <w:szCs w:val="24"/>
              </w:rPr>
              <w:t xml:space="preserve">(2 произведения по выбору, </w:t>
            </w:r>
            <w:proofErr w:type="gramEnd"/>
          </w:p>
          <w:p w:rsidR="0042291A" w:rsidRPr="000D61DF" w:rsidRDefault="0042291A" w:rsidP="0042291A">
            <w:pPr>
              <w:rPr>
                <w:rFonts w:ascii="Times New Roman" w:hAnsi="Times New Roman"/>
                <w:b/>
                <w:bCs/>
                <w:sz w:val="24"/>
                <w:szCs w:val="24"/>
              </w:rPr>
            </w:pPr>
            <w:proofErr w:type="gramStart"/>
            <w:r w:rsidRPr="000D61DF">
              <w:rPr>
                <w:rFonts w:ascii="Times New Roman" w:hAnsi="Times New Roman"/>
                <w:b/>
                <w:bCs/>
                <w:sz w:val="24"/>
                <w:szCs w:val="24"/>
              </w:rPr>
              <w:t>5-9 кл.)</w:t>
            </w:r>
            <w:proofErr w:type="gramEnd"/>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животных и взаимоотношениях человека и природы, например: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Р.</w:t>
            </w:r>
            <w:r w:rsidR="00C12019" w:rsidRPr="000D61DF">
              <w:rPr>
                <w:rFonts w:ascii="Times New Roman" w:hAnsi="Times New Roman"/>
                <w:b/>
                <w:bCs/>
                <w:sz w:val="24"/>
                <w:szCs w:val="24"/>
              </w:rPr>
              <w:t xml:space="preserve"> </w:t>
            </w:r>
            <w:r w:rsidRPr="000D61DF">
              <w:rPr>
                <w:rFonts w:ascii="Times New Roman" w:hAnsi="Times New Roman"/>
                <w:b/>
                <w:bCs/>
                <w:sz w:val="24"/>
                <w:szCs w:val="24"/>
              </w:rPr>
              <w:t>Киплинг, Дж.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Лондон,</w:t>
            </w:r>
          </w:p>
          <w:p w:rsidR="0042291A" w:rsidRPr="000D61DF" w:rsidRDefault="0042291A" w:rsidP="0042291A">
            <w:pPr>
              <w:spacing w:after="0"/>
              <w:rPr>
                <w:rFonts w:ascii="Times New Roman" w:hAnsi="Times New Roman"/>
                <w:sz w:val="24"/>
                <w:szCs w:val="24"/>
              </w:rPr>
            </w:pPr>
            <w:r w:rsidRPr="000D61DF">
              <w:rPr>
                <w:rFonts w:ascii="Times New Roman" w:hAnsi="Times New Roman"/>
                <w:b/>
                <w:bCs/>
                <w:sz w:val="24"/>
                <w:szCs w:val="24"/>
              </w:rPr>
              <w:t>Э.</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Сетон-Томпсон, Д</w:t>
            </w:r>
            <w:r w:rsidR="00C12019" w:rsidRPr="000D61DF">
              <w:rPr>
                <w:rFonts w:ascii="Times New Roman" w:hAnsi="Times New Roman"/>
                <w:b/>
                <w:bCs/>
                <w:sz w:val="24"/>
                <w:szCs w:val="24"/>
              </w:rPr>
              <w:t>ж</w:t>
            </w:r>
            <w:proofErr w:type="gramStart"/>
            <w:r w:rsidRPr="000D61DF">
              <w:rPr>
                <w:rFonts w:ascii="Times New Roman" w:hAnsi="Times New Roman"/>
                <w:b/>
                <w:bCs/>
                <w:sz w:val="24"/>
                <w:szCs w:val="24"/>
              </w:rPr>
              <w:t>.Д</w:t>
            </w:r>
            <w:proofErr w:type="gramEnd"/>
            <w:r w:rsidRPr="000D61DF">
              <w:rPr>
                <w:rFonts w:ascii="Times New Roman" w:hAnsi="Times New Roman"/>
                <w:b/>
                <w:bCs/>
                <w:sz w:val="24"/>
                <w:szCs w:val="24"/>
              </w:rPr>
              <w:t>арелл</w:t>
            </w:r>
            <w:r w:rsidRPr="000D61DF">
              <w:rPr>
                <w:rFonts w:ascii="Times New Roman" w:hAnsi="Times New Roman"/>
                <w:sz w:val="24"/>
                <w:szCs w:val="24"/>
              </w:rPr>
              <w:t xml:space="preserve"> и др.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lastRenderedPageBreak/>
              <w:t>(1-2 произведения по выбору, 5-7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Современне</w:t>
            </w:r>
            <w:r w:rsidR="00844567" w:rsidRPr="000D61DF">
              <w:rPr>
                <w:rFonts w:ascii="Times New Roman" w:hAnsi="Times New Roman"/>
                <w:i/>
                <w:iCs/>
                <w:sz w:val="24"/>
                <w:szCs w:val="24"/>
              </w:rPr>
              <w:t>ая</w:t>
            </w:r>
            <w:r w:rsidRPr="000D61DF">
              <w:rPr>
                <w:rFonts w:ascii="Times New Roman" w:hAnsi="Times New Roman"/>
                <w:i/>
                <w:iCs/>
                <w:sz w:val="24"/>
                <w:szCs w:val="24"/>
              </w:rPr>
              <w:t xml:space="preserve"> зарубежная проза, например:</w:t>
            </w:r>
          </w:p>
          <w:p w:rsidR="0042291A" w:rsidRPr="000D61DF" w:rsidRDefault="0042291A" w:rsidP="0042291A">
            <w:pPr>
              <w:rPr>
                <w:rFonts w:ascii="Times New Roman" w:hAnsi="Times New Roman"/>
                <w:sz w:val="24"/>
                <w:szCs w:val="24"/>
              </w:rPr>
            </w:pPr>
            <w:r w:rsidRPr="000D61DF">
              <w:rPr>
                <w:rFonts w:ascii="Times New Roman" w:hAnsi="Times New Roman"/>
                <w:b/>
                <w:sz w:val="24"/>
                <w:szCs w:val="24"/>
              </w:rPr>
              <w:t>А. Тор, Д. Пеннак, У.</w:t>
            </w:r>
            <w:r w:rsidR="00C12019" w:rsidRPr="000D61DF">
              <w:rPr>
                <w:rFonts w:ascii="Times New Roman" w:hAnsi="Times New Roman"/>
                <w:b/>
                <w:sz w:val="24"/>
                <w:szCs w:val="24"/>
              </w:rPr>
              <w:t xml:space="preserve"> </w:t>
            </w:r>
            <w:r w:rsidRPr="000D61DF">
              <w:rPr>
                <w:rFonts w:ascii="Times New Roman" w:hAnsi="Times New Roman"/>
                <w:b/>
                <w:sz w:val="24"/>
                <w:szCs w:val="24"/>
              </w:rPr>
              <w:t>Старк, К. ДиКамилло, М.</w:t>
            </w:r>
            <w:r w:rsidR="00C12019" w:rsidRPr="000D61DF">
              <w:rPr>
                <w:rFonts w:ascii="Times New Roman" w:hAnsi="Times New Roman"/>
                <w:b/>
                <w:sz w:val="24"/>
                <w:szCs w:val="24"/>
              </w:rPr>
              <w:t xml:space="preserve"> </w:t>
            </w:r>
            <w:r w:rsidRPr="000D61DF">
              <w:rPr>
                <w:rFonts w:ascii="Times New Roman" w:hAnsi="Times New Roman"/>
                <w:b/>
                <w:sz w:val="24"/>
                <w:szCs w:val="24"/>
              </w:rPr>
              <w:t>Парр, Г.</w:t>
            </w:r>
            <w:r w:rsidR="00C12019" w:rsidRPr="000D61DF">
              <w:rPr>
                <w:rFonts w:ascii="Times New Roman" w:hAnsi="Times New Roman"/>
                <w:b/>
                <w:sz w:val="24"/>
                <w:szCs w:val="24"/>
              </w:rPr>
              <w:t xml:space="preserve"> </w:t>
            </w:r>
            <w:r w:rsidRPr="000D61DF">
              <w:rPr>
                <w:rFonts w:ascii="Times New Roman" w:hAnsi="Times New Roman"/>
                <w:b/>
                <w:sz w:val="24"/>
                <w:szCs w:val="24"/>
              </w:rPr>
              <w:t>Шмидт, Д.</w:t>
            </w:r>
            <w:r w:rsidR="00C12019" w:rsidRPr="000D61DF">
              <w:rPr>
                <w:rFonts w:ascii="Times New Roman" w:hAnsi="Times New Roman"/>
                <w:b/>
                <w:sz w:val="24"/>
                <w:szCs w:val="24"/>
              </w:rPr>
              <w:t xml:space="preserve"> </w:t>
            </w:r>
            <w:r w:rsidRPr="000D61DF">
              <w:rPr>
                <w:rFonts w:ascii="Times New Roman" w:hAnsi="Times New Roman"/>
                <w:b/>
                <w:sz w:val="24"/>
                <w:szCs w:val="24"/>
              </w:rPr>
              <w:t>Гроссман, С.</w:t>
            </w:r>
            <w:r w:rsidR="00C12019" w:rsidRPr="000D61DF">
              <w:rPr>
                <w:rFonts w:ascii="Times New Roman" w:hAnsi="Times New Roman"/>
                <w:b/>
                <w:sz w:val="24"/>
                <w:szCs w:val="24"/>
              </w:rPr>
              <w:t xml:space="preserve"> </w:t>
            </w:r>
            <w:r w:rsidRPr="000D61DF">
              <w:rPr>
                <w:rFonts w:ascii="Times New Roman" w:hAnsi="Times New Roman"/>
                <w:b/>
                <w:sz w:val="24"/>
                <w:szCs w:val="24"/>
              </w:rPr>
              <w:t>Каста, Э.</w:t>
            </w:r>
            <w:r w:rsidR="00C12019" w:rsidRPr="000D61DF">
              <w:rPr>
                <w:rFonts w:ascii="Times New Roman" w:hAnsi="Times New Roman"/>
                <w:b/>
                <w:sz w:val="24"/>
                <w:szCs w:val="24"/>
              </w:rPr>
              <w:t xml:space="preserve"> </w:t>
            </w:r>
            <w:r w:rsidRPr="000D61DF">
              <w:rPr>
                <w:rFonts w:ascii="Times New Roman" w:hAnsi="Times New Roman"/>
                <w:b/>
                <w:sz w:val="24"/>
                <w:szCs w:val="24"/>
              </w:rPr>
              <w:t>Файн, Е.</w:t>
            </w:r>
            <w:r w:rsidR="00C12019" w:rsidRPr="000D61DF">
              <w:rPr>
                <w:rFonts w:ascii="Times New Roman" w:hAnsi="Times New Roman"/>
                <w:b/>
                <w:sz w:val="24"/>
                <w:szCs w:val="24"/>
              </w:rPr>
              <w:t xml:space="preserve"> </w:t>
            </w:r>
            <w:r w:rsidRPr="000D61DF">
              <w:rPr>
                <w:rFonts w:ascii="Times New Roman" w:hAnsi="Times New Roman"/>
                <w:b/>
                <w:sz w:val="24"/>
                <w:szCs w:val="24"/>
              </w:rPr>
              <w:t>Ельчин</w:t>
            </w:r>
            <w:r w:rsidRPr="000D61DF">
              <w:rPr>
                <w:rFonts w:ascii="Times New Roman" w:hAnsi="Times New Roman"/>
                <w:sz w:val="24"/>
                <w:szCs w:val="24"/>
              </w:rPr>
              <w:t xml:space="preserve"> и др.</w:t>
            </w:r>
          </w:p>
          <w:p w:rsidR="0042291A" w:rsidRPr="000D61DF" w:rsidRDefault="0042291A" w:rsidP="0042291A">
            <w:pPr>
              <w:tabs>
                <w:tab w:val="left" w:pos="5760"/>
              </w:tabs>
              <w:rPr>
                <w:rFonts w:ascii="Times New Roman" w:hAnsi="Times New Roman"/>
                <w:b/>
                <w:bCs/>
                <w:sz w:val="24"/>
                <w:szCs w:val="24"/>
              </w:rPr>
            </w:pPr>
            <w:proofErr w:type="gramStart"/>
            <w:r w:rsidRPr="000D61DF">
              <w:rPr>
                <w:rFonts w:ascii="Times New Roman" w:hAnsi="Times New Roman"/>
                <w:b/>
                <w:bCs/>
                <w:sz w:val="24"/>
                <w:szCs w:val="24"/>
              </w:rPr>
              <w:t xml:space="preserve">(1 произведение по выбору, </w:t>
            </w:r>
            <w:proofErr w:type="gramEnd"/>
          </w:p>
          <w:p w:rsidR="0042291A" w:rsidRPr="000D61DF" w:rsidRDefault="0042291A" w:rsidP="0042291A">
            <w:pPr>
              <w:tabs>
                <w:tab w:val="left" w:pos="5760"/>
              </w:tabs>
              <w:rPr>
                <w:rFonts w:ascii="Times New Roman" w:hAnsi="Times New Roman"/>
                <w:b/>
                <w:bCs/>
                <w:sz w:val="24"/>
                <w:szCs w:val="24"/>
              </w:rPr>
            </w:pPr>
            <w:proofErr w:type="gramStart"/>
            <w:r w:rsidRPr="000D61DF">
              <w:rPr>
                <w:rFonts w:ascii="Times New Roman" w:hAnsi="Times New Roman"/>
                <w:b/>
                <w:bCs/>
                <w:sz w:val="24"/>
                <w:szCs w:val="24"/>
              </w:rPr>
              <w:t>5-8 кл.)</w:t>
            </w:r>
            <w:proofErr w:type="gramEnd"/>
          </w:p>
        </w:tc>
      </w:tr>
    </w:tbl>
    <w:p w:rsidR="00B540EE" w:rsidRPr="000D61DF" w:rsidRDefault="00B540EE">
      <w:pPr>
        <w:spacing w:after="0" w:line="360" w:lineRule="auto"/>
        <w:ind w:firstLine="709"/>
        <w:jc w:val="both"/>
        <w:rPr>
          <w:rFonts w:ascii="Times New Roman" w:hAnsi="Times New Roman"/>
          <w:sz w:val="28"/>
          <w:szCs w:val="28"/>
        </w:rPr>
      </w:pPr>
    </w:p>
    <w:p w:rsidR="009D2C8F" w:rsidRPr="000D61DF" w:rsidRDefault="009D2C8F" w:rsidP="00106F6C">
      <w:pPr>
        <w:spacing w:after="0" w:line="360" w:lineRule="auto"/>
        <w:ind w:firstLine="708"/>
        <w:jc w:val="both"/>
        <w:rPr>
          <w:rFonts w:ascii="Times New Roman" w:hAnsi="Times New Roman"/>
          <w:sz w:val="28"/>
          <w:szCs w:val="28"/>
        </w:rPr>
      </w:pPr>
      <w:r w:rsidRPr="000D61DF">
        <w:rPr>
          <w:rFonts w:ascii="Times New Roman" w:hAnsi="Times New Roman"/>
          <w:sz w:val="28"/>
          <w:szCs w:val="28"/>
        </w:rPr>
        <w:t>При составлении рабочих программ следует учесть:</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0D61DF" w:rsidRDefault="009D2C8F" w:rsidP="008B20B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0D61DF" w:rsidRDefault="009D2C8F" w:rsidP="008B20BB">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При составлении </w:t>
      </w:r>
      <w:proofErr w:type="gramStart"/>
      <w:r w:rsidRPr="000D61DF">
        <w:rPr>
          <w:rFonts w:ascii="Times New Roman" w:hAnsi="Times New Roman"/>
          <w:bCs/>
          <w:sz w:val="28"/>
          <w:szCs w:val="28"/>
        </w:rPr>
        <w:t>программ</w:t>
      </w:r>
      <w:proofErr w:type="gramEnd"/>
      <w:r w:rsidRPr="000D61DF">
        <w:rPr>
          <w:rFonts w:ascii="Times New Roman" w:hAnsi="Times New Roman"/>
          <w:bCs/>
          <w:sz w:val="28"/>
          <w:szCs w:val="28"/>
        </w:rPr>
        <w:t xml:space="preserve"> возможно использовать жанрово-тематические блоки, хорошо зарекомендовавшие себя на практике. </w:t>
      </w:r>
    </w:p>
    <w:p w:rsidR="009D2C8F" w:rsidRPr="000D61DF" w:rsidRDefault="009D2C8F" w:rsidP="0012121B">
      <w:pPr>
        <w:pStyle w:val="3"/>
        <w:spacing w:before="0" w:beforeAutospacing="0" w:after="0" w:afterAutospacing="0" w:line="360" w:lineRule="auto"/>
        <w:ind w:firstLine="708"/>
        <w:jc w:val="both"/>
        <w:rPr>
          <w:szCs w:val="28"/>
        </w:rPr>
      </w:pPr>
    </w:p>
    <w:p w:rsidR="009D2C8F" w:rsidRPr="000D61DF" w:rsidRDefault="009D2C8F" w:rsidP="0012121B">
      <w:pPr>
        <w:pStyle w:val="3"/>
        <w:spacing w:before="0" w:beforeAutospacing="0" w:after="0" w:afterAutospacing="0" w:line="360" w:lineRule="auto"/>
        <w:ind w:firstLine="708"/>
        <w:jc w:val="center"/>
        <w:rPr>
          <w:szCs w:val="28"/>
        </w:rPr>
      </w:pPr>
      <w:r w:rsidRPr="000D61DF">
        <w:rPr>
          <w:szCs w:val="28"/>
        </w:rPr>
        <w:lastRenderedPageBreak/>
        <w:t>Основные теоретико-литературные понятия, требующие освоения в основной школе</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Художественная литература как искусство слова. Художественный образ.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Устное народное творчество. Жанры фольклора. Миф и фольклор.</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0D61DF" w:rsidRDefault="00B540EE" w:rsidP="007565F9">
      <w:pPr>
        <w:pStyle w:val="24"/>
        <w:spacing w:line="360" w:lineRule="auto"/>
        <w:ind w:right="0" w:firstLine="709"/>
        <w:rPr>
          <w:i/>
          <w:szCs w:val="28"/>
        </w:rPr>
      </w:pPr>
    </w:p>
    <w:p w:rsidR="00B540EE" w:rsidRPr="000D61DF" w:rsidRDefault="0048158A" w:rsidP="003E2FF0">
      <w:pPr>
        <w:pStyle w:val="4"/>
      </w:pPr>
      <w:bookmarkStart w:id="230" w:name="_Toc409691704"/>
      <w:bookmarkStart w:id="231" w:name="_Toc410654030"/>
      <w:bookmarkStart w:id="232" w:name="_Toc414553227"/>
      <w:r w:rsidRPr="000D61DF">
        <w:t xml:space="preserve">2.2.2.3. </w:t>
      </w:r>
      <w:r w:rsidR="00B540EE" w:rsidRPr="000D61DF">
        <w:t>Иностранный язык</w:t>
      </w:r>
      <w:bookmarkEnd w:id="230"/>
      <w:bookmarkEnd w:id="231"/>
      <w:bookmarkEnd w:id="232"/>
    </w:p>
    <w:p w:rsidR="001937F7" w:rsidRPr="000D61DF" w:rsidRDefault="001937F7" w:rsidP="0012121B">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0D61DF">
        <w:rPr>
          <w:rFonts w:ascii="Times New Roman" w:hAnsi="Times New Roman"/>
          <w:sz w:val="28"/>
          <w:szCs w:val="28"/>
        </w:rPr>
        <w:lastRenderedPageBreak/>
        <w:t xml:space="preserve"> Учебный предмет «Иностранный язык»</w:t>
      </w:r>
      <w:r w:rsidRPr="000D61DF">
        <w:rPr>
          <w:rStyle w:val="dash041e005f0431005f044b005f0447005f043d005f044b005f0439005f005fchar1char1"/>
          <w:sz w:val="28"/>
          <w:szCs w:val="28"/>
        </w:rPr>
        <w:t xml:space="preserve"> обеспечивает развитие    </w:t>
      </w:r>
      <w:r w:rsidRPr="000D61DF">
        <w:rPr>
          <w:rFonts w:ascii="Times New Roman" w:hAnsi="Times New Roman"/>
          <w:sz w:val="28"/>
          <w:szCs w:val="28"/>
        </w:rPr>
        <w:t xml:space="preserve">иноязычных коммуникативных умений и языковых навыков, которые необходимы </w:t>
      </w:r>
      <w:proofErr w:type="gramStart"/>
      <w:r w:rsidRPr="000D61DF">
        <w:rPr>
          <w:rFonts w:ascii="Times New Roman" w:hAnsi="Times New Roman"/>
          <w:sz w:val="28"/>
          <w:szCs w:val="28"/>
        </w:rPr>
        <w:t>обучающимся</w:t>
      </w:r>
      <w:proofErr w:type="gramEnd"/>
      <w:r w:rsidRPr="000D61DF">
        <w:rPr>
          <w:rFonts w:ascii="Times New Roman" w:hAnsi="Times New Roman"/>
          <w:sz w:val="28"/>
          <w:szCs w:val="28"/>
        </w:rPr>
        <w:t xml:space="preserve">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направлено на </w:t>
      </w:r>
      <w:r w:rsidRPr="000D61DF">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0D61DF">
        <w:rPr>
          <w:rFonts w:ascii="Times New Roman" w:hAnsi="Times New Roman"/>
          <w:sz w:val="28"/>
          <w:szCs w:val="28"/>
        </w:rPr>
        <w:t>школы</w:t>
      </w:r>
      <w:proofErr w:type="gramEnd"/>
      <w:r w:rsidRPr="000D61DF">
        <w:rPr>
          <w:rFonts w:ascii="Times New Roman" w:hAnsi="Times New Roman"/>
          <w:sz w:val="28"/>
          <w:szCs w:val="28"/>
        </w:rPr>
        <w:t xml:space="preserve"> как с</w:t>
      </w:r>
      <w:r w:rsidR="0057391A" w:rsidRPr="000D61DF">
        <w:rPr>
          <w:rFonts w:ascii="Times New Roman" w:hAnsi="Times New Roman"/>
          <w:sz w:val="28"/>
          <w:szCs w:val="28"/>
        </w:rPr>
        <w:t xml:space="preserve"> </w:t>
      </w:r>
      <w:r w:rsidRPr="000D61DF">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0D61DF" w:rsidRDefault="001937F7" w:rsidP="0012121B">
      <w:pPr>
        <w:pStyle w:val="a7"/>
        <w:spacing w:before="0" w:beforeAutospacing="0" w:after="0" w:afterAutospacing="0" w:line="360" w:lineRule="auto"/>
        <w:ind w:firstLine="709"/>
        <w:contextualSpacing/>
        <w:jc w:val="both"/>
      </w:pPr>
      <w:r w:rsidRPr="000D61DF">
        <w:rPr>
          <w:rFonts w:ascii="Times New Roman" w:hAnsi="Times New Roman"/>
          <w:sz w:val="28"/>
          <w:szCs w:val="28"/>
        </w:rPr>
        <w:t xml:space="preserve">Изучение предмета «Иностранный язык» в части формирования навыков и развития умений обобщать и </w:t>
      </w:r>
      <w:proofErr w:type="gramStart"/>
      <w:r w:rsidRPr="000D61DF">
        <w:rPr>
          <w:rFonts w:ascii="Times New Roman" w:hAnsi="Times New Roman"/>
          <w:sz w:val="28"/>
          <w:szCs w:val="28"/>
        </w:rPr>
        <w:t>систематизировать имеющийся языковой и речевой опыт основано</w:t>
      </w:r>
      <w:proofErr w:type="gramEnd"/>
      <w:r w:rsidRPr="000D61DF">
        <w:rPr>
          <w:rFonts w:ascii="Times New Roman" w:hAnsi="Times New Roman"/>
          <w:sz w:val="28"/>
          <w:szCs w:val="28"/>
        </w:rPr>
        <w:t xml:space="preserve"> на межпредметных связях с предметами «Русский язык», «Литература», «История», «География», «Физика»,  «Музыка», «Изобразительное искусство» и др.</w:t>
      </w:r>
    </w:p>
    <w:p w:rsidR="007565F9" w:rsidRPr="000D61DF" w:rsidRDefault="003E2FF0" w:rsidP="003E2FF0">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0D61DF">
        <w:rPr>
          <w:rFonts w:ascii="Times New Roman" w:hAnsi="Times New Roman"/>
          <w:sz w:val="28"/>
          <w:szCs w:val="28"/>
        </w:rPr>
        <w:t>науку</w:t>
      </w:r>
      <w:proofErr w:type="gramEnd"/>
      <w:r w:rsidRPr="000D61DF">
        <w:rPr>
          <w:rFonts w:ascii="Times New Roman" w:hAnsi="Times New Roman"/>
          <w:sz w:val="28"/>
          <w:szCs w:val="28"/>
        </w:rPr>
        <w:t xml:space="preserve"> и мировую культуру.</w:t>
      </w:r>
    </w:p>
    <w:p w:rsidR="00B540EE" w:rsidRPr="000D61DF"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w:t>
      </w:r>
      <w:r w:rsidRPr="000D61DF">
        <w:rPr>
          <w:rFonts w:ascii="Times New Roman" w:hAnsi="Times New Roman"/>
          <w:sz w:val="28"/>
          <w:szCs w:val="28"/>
        </w:rPr>
        <w:lastRenderedPageBreak/>
        <w:t>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48158A">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w:t>
      </w:r>
      <w:proofErr w:type="gramStart"/>
      <w:r w:rsidRPr="000D61DF">
        <w:rPr>
          <w:rFonts w:ascii="Times New Roman" w:hAnsi="Times New Roman"/>
          <w:sz w:val="28"/>
          <w:szCs w:val="28"/>
        </w:rPr>
        <w:t>несложных</w:t>
      </w:r>
      <w:proofErr w:type="gramEnd"/>
      <w:r w:rsidRPr="000D61DF">
        <w:rPr>
          <w:rFonts w:ascii="Times New Roman" w:hAnsi="Times New Roman"/>
          <w:sz w:val="28"/>
          <w:szCs w:val="28"/>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w:t>
      </w:r>
      <w:r w:rsidRPr="000D61DF">
        <w:rPr>
          <w:rFonts w:ascii="Times New Roman" w:hAnsi="Times New Roman"/>
          <w:i/>
          <w:sz w:val="28"/>
          <w:szCs w:val="28"/>
        </w:rPr>
        <w:t xml:space="preserve"> </w:t>
      </w:r>
      <w:r w:rsidRPr="000D61DF">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0D61DF">
        <w:rPr>
          <w:rFonts w:ascii="Times New Roman" w:hAnsi="Times New Roman"/>
          <w:sz w:val="28"/>
          <w:szCs w:val="28"/>
        </w:rPr>
        <w:t>изученными</w:t>
      </w:r>
      <w:proofErr w:type="gramEnd"/>
      <w:r w:rsidRPr="000D61DF">
        <w:rPr>
          <w:rFonts w:ascii="Times New Roman" w:hAnsi="Times New Roman"/>
          <w:sz w:val="28"/>
          <w:szCs w:val="28"/>
        </w:rPr>
        <w:t xml:space="preserve"> и некоторое количество незнакомых языковых явлений.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Чтение и понимание текстов с различной глубиной и точностью проникновения в их содержание: с пониманием основного содержания, с </w:t>
      </w:r>
      <w:r w:rsidRPr="000D61DF">
        <w:rPr>
          <w:rFonts w:ascii="Times New Roman" w:hAnsi="Times New Roman"/>
          <w:sz w:val="28"/>
          <w:szCs w:val="28"/>
        </w:rPr>
        <w:lastRenderedPageBreak/>
        <w:t>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proofErr w:type="gramStart"/>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Дальнейшее развитие и совершенствование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roofErr w:type="gramEnd"/>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proofErr w:type="gramStart"/>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0D61DF">
        <w:rPr>
          <w:rFonts w:ascii="Times New Roman" w:hAnsi="Times New Roman"/>
          <w:sz w:val="28"/>
          <w:szCs w:val="28"/>
          <w:lang w:bidi="en-US"/>
        </w:rPr>
        <w:t xml:space="preserve"> предлогов.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48158A">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w:t>
      </w:r>
      <w:r w:rsidR="002C6EB2" w:rsidRPr="000D61DF">
        <w:rPr>
          <w:rFonts w:ascii="Times New Roman" w:hAnsi="Times New Roman"/>
          <w:sz w:val="28"/>
          <w:szCs w:val="28"/>
          <w:lang w:bidi="en-US"/>
        </w:rPr>
        <w:t>п</w:t>
      </w:r>
      <w:r w:rsidRPr="000D61DF">
        <w:rPr>
          <w:rFonts w:ascii="Times New Roman" w:hAnsi="Times New Roman"/>
          <w:sz w:val="28"/>
          <w:szCs w:val="28"/>
          <w:lang w:bidi="en-US"/>
        </w:rPr>
        <w:t xml:space="preserve">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w:t>
      </w:r>
      <w:proofErr w:type="gramStart"/>
      <w:r w:rsidRPr="000D61DF">
        <w:rPr>
          <w:rFonts w:ascii="Times New Roman" w:hAnsi="Times New Roman"/>
          <w:sz w:val="28"/>
          <w:szCs w:val="28"/>
        </w:rPr>
        <w:t>ж-</w:t>
      </w:r>
      <w:proofErr w:type="gramEnd"/>
      <w:r w:rsidRPr="000D61DF">
        <w:rPr>
          <w:rFonts w:ascii="Times New Roman" w:hAnsi="Times New Roman"/>
          <w:sz w:val="28"/>
          <w:szCs w:val="28"/>
        </w:rPr>
        <w:t xml:space="preserve"> и метапредметного характера.</w:t>
      </w:r>
    </w:p>
    <w:p w:rsidR="00B540EE" w:rsidRPr="000D61DF" w:rsidRDefault="00B540EE">
      <w:pPr>
        <w:spacing w:after="0" w:line="360" w:lineRule="auto"/>
        <w:ind w:firstLine="709"/>
        <w:rPr>
          <w:rFonts w:ascii="Times New Roman" w:hAnsi="Times New Roman"/>
          <w:sz w:val="28"/>
          <w:szCs w:val="28"/>
        </w:rPr>
      </w:pPr>
    </w:p>
    <w:p w:rsidR="003A2BB4" w:rsidRPr="000D61DF" w:rsidRDefault="00E60BFA" w:rsidP="003E2FF0">
      <w:pPr>
        <w:pStyle w:val="4"/>
      </w:pPr>
      <w:bookmarkStart w:id="233" w:name="_Toc414553228"/>
      <w:r w:rsidRPr="000D61DF">
        <w:lastRenderedPageBreak/>
        <w:t>2.2.2.4</w:t>
      </w:r>
      <w:r w:rsidR="003A2BB4" w:rsidRPr="000D61DF">
        <w:t xml:space="preserve">. </w:t>
      </w:r>
      <w:r w:rsidR="00F21876" w:rsidRPr="000D61DF">
        <w:t>Второй и</w:t>
      </w:r>
      <w:r w:rsidR="003A2BB4" w:rsidRPr="000D61DF">
        <w:t>ностранный язык (на примере английского языка)</w:t>
      </w:r>
      <w:bookmarkEnd w:id="233"/>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 (второй)»</w:t>
      </w:r>
      <w:r w:rsidRPr="000D61DF">
        <w:rPr>
          <w:rStyle w:val="dash041e005f0431005f044b005f0447005f043d005f044b005f0439005f005fchar1char1"/>
          <w:sz w:val="28"/>
          <w:szCs w:val="28"/>
        </w:rPr>
        <w:t xml:space="preserve"> обеспечивает формирование и развитие </w:t>
      </w:r>
      <w:r w:rsidRPr="000D61DF">
        <w:rPr>
          <w:rFonts w:ascii="Times New Roman" w:hAnsi="Times New Roman"/>
          <w:sz w:val="28"/>
          <w:szCs w:val="28"/>
        </w:rPr>
        <w:t xml:space="preserve">иноязычных коммуникативных умений и языковых навыков, которые необходимы </w:t>
      </w:r>
      <w:proofErr w:type="gramStart"/>
      <w:r w:rsidRPr="000D61DF">
        <w:rPr>
          <w:rFonts w:ascii="Times New Roman" w:hAnsi="Times New Roman"/>
          <w:sz w:val="28"/>
          <w:szCs w:val="28"/>
        </w:rPr>
        <w:t>обучающимся</w:t>
      </w:r>
      <w:proofErr w:type="gramEnd"/>
      <w:r w:rsidRPr="000D61DF">
        <w:rPr>
          <w:rFonts w:ascii="Times New Roman" w:hAnsi="Times New Roman"/>
          <w:sz w:val="28"/>
          <w:szCs w:val="28"/>
        </w:rPr>
        <w:t xml:space="preserve">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0D61DF">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0D61DF">
        <w:rPr>
          <w:rFonts w:ascii="Times New Roman" w:hAnsi="Times New Roman"/>
          <w:sz w:val="28"/>
          <w:szCs w:val="28"/>
        </w:rPr>
        <w:t>школы</w:t>
      </w:r>
      <w:proofErr w:type="gramEnd"/>
      <w:r w:rsidRPr="000D61DF">
        <w:rPr>
          <w:rFonts w:ascii="Times New Roman" w:hAnsi="Times New Roman"/>
          <w:sz w:val="28"/>
          <w:szCs w:val="28"/>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0D61DF"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hAnsi="Times New Roman"/>
          <w:sz w:val="28"/>
          <w:szCs w:val="28"/>
        </w:rPr>
        <w:t xml:space="preserve">Изучение предмета «Иностранный язык (второй)» в части формирования навыков и развития умений обобщать и </w:t>
      </w:r>
      <w:proofErr w:type="gramStart"/>
      <w:r w:rsidRPr="000D61DF">
        <w:rPr>
          <w:rFonts w:ascii="Times New Roman" w:hAnsi="Times New Roman"/>
          <w:sz w:val="28"/>
          <w:szCs w:val="28"/>
        </w:rPr>
        <w:t>систематизировать имеющийся языковой и речевой опыт основано</w:t>
      </w:r>
      <w:proofErr w:type="gramEnd"/>
      <w:r w:rsidRPr="000D61DF">
        <w:rPr>
          <w:rFonts w:ascii="Times New Roman" w:hAnsi="Times New Roman"/>
          <w:sz w:val="28"/>
          <w:szCs w:val="28"/>
        </w:rPr>
        <w:t xml:space="preserve"> на межпредметных связях с предметами «Русский язык», «Литература», «История», «География», «Физика»,  «Музыка», «Изобразительное искусство» и др.</w:t>
      </w:r>
    </w:p>
    <w:p w:rsidR="003E2FF0" w:rsidRPr="000D61DF" w:rsidRDefault="003E2FF0" w:rsidP="00F572CD">
      <w:pPr>
        <w:spacing w:after="0" w:line="360" w:lineRule="auto"/>
        <w:ind w:firstLine="709"/>
        <w:jc w:val="both"/>
        <w:rPr>
          <w:rFonts w:ascii="Times New Roman" w:hAnsi="Times New Roman"/>
          <w:b/>
          <w:sz w:val="28"/>
          <w:szCs w:val="28"/>
        </w:rPr>
      </w:pP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lastRenderedPageBreak/>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0D61DF">
        <w:rPr>
          <w:rFonts w:ascii="Times New Roman" w:hAnsi="Times New Roman"/>
          <w:sz w:val="28"/>
          <w:szCs w:val="28"/>
        </w:rPr>
        <w:t>науку</w:t>
      </w:r>
      <w:proofErr w:type="gramEnd"/>
      <w:r w:rsidRPr="000D61DF">
        <w:rPr>
          <w:rFonts w:ascii="Times New Roman" w:hAnsi="Times New Roman"/>
          <w:sz w:val="28"/>
          <w:szCs w:val="28"/>
        </w:rPr>
        <w:t xml:space="preserve"> и мировую культуру.</w:t>
      </w:r>
    </w:p>
    <w:p w:rsidR="00B540EE" w:rsidRPr="000D61DF"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умений строить связные</w:t>
      </w:r>
      <w:r w:rsidR="0057391A" w:rsidRPr="000D61DF">
        <w:rPr>
          <w:rFonts w:ascii="Times New Roman" w:hAnsi="Times New Roman"/>
          <w:sz w:val="28"/>
          <w:szCs w:val="28"/>
        </w:rPr>
        <w:t xml:space="preserve"> </w:t>
      </w:r>
      <w:r w:rsidRPr="000D61DF">
        <w:rPr>
          <w:rFonts w:ascii="Times New Roman" w:hAnsi="Times New Roman"/>
          <w:sz w:val="28"/>
          <w:szCs w:val="28"/>
        </w:rPr>
        <w:t>высказывания с использованием основных коммуникативных типов речи (повествование</w:t>
      </w:r>
      <w:proofErr w:type="gramStart"/>
      <w:r w:rsidRPr="000D61DF">
        <w:rPr>
          <w:rFonts w:ascii="Times New Roman" w:hAnsi="Times New Roman"/>
          <w:sz w:val="28"/>
          <w:szCs w:val="28"/>
        </w:rPr>
        <w:t>,о</w:t>
      </w:r>
      <w:proofErr w:type="gramEnd"/>
      <w:r w:rsidRPr="000D61DF">
        <w:rPr>
          <w:rFonts w:ascii="Times New Roman" w:hAnsi="Times New Roman"/>
          <w:sz w:val="28"/>
          <w:szCs w:val="28"/>
        </w:rPr>
        <w:t>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F572CD">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w:t>
      </w:r>
      <w:proofErr w:type="gramStart"/>
      <w:r w:rsidRPr="000D61DF">
        <w:rPr>
          <w:rFonts w:ascii="Times New Roman" w:hAnsi="Times New Roman"/>
          <w:sz w:val="28"/>
          <w:szCs w:val="28"/>
        </w:rPr>
        <w:t>несложных</w:t>
      </w:r>
      <w:proofErr w:type="gramEnd"/>
      <w:r w:rsidRPr="000D61DF">
        <w:rPr>
          <w:rFonts w:ascii="Times New Roman" w:hAnsi="Times New Roman"/>
          <w:sz w:val="28"/>
          <w:szCs w:val="28"/>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0D61DF">
        <w:rPr>
          <w:rFonts w:ascii="Times New Roman" w:hAnsi="Times New Roman"/>
          <w:sz w:val="28"/>
          <w:szCs w:val="28"/>
        </w:rPr>
        <w:t>изученными</w:t>
      </w:r>
      <w:proofErr w:type="gramEnd"/>
      <w:r w:rsidRPr="000D61DF">
        <w:rPr>
          <w:rFonts w:ascii="Times New Roman" w:hAnsi="Times New Roman"/>
          <w:sz w:val="28"/>
          <w:szCs w:val="28"/>
        </w:rPr>
        <w:t xml:space="preserve"> и некоторое количество незнакомых языковых явлений.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Жанры текстов:</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proofErr w:type="gramStart"/>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w:t>
      </w:r>
      <w:proofErr w:type="gramStart"/>
      <w:r w:rsidRPr="000D61DF">
        <w:rPr>
          <w:rFonts w:ascii="Times New Roman" w:hAnsi="Times New Roman"/>
          <w:sz w:val="28"/>
          <w:szCs w:val="28"/>
          <w:lang w:bidi="en-US"/>
        </w:rPr>
        <w:t>–д</w:t>
      </w:r>
      <w:proofErr w:type="gramEnd"/>
      <w:r w:rsidRPr="000D61DF">
        <w:rPr>
          <w:rFonts w:ascii="Times New Roman" w:hAnsi="Times New Roman"/>
          <w:sz w:val="28"/>
          <w:szCs w:val="28"/>
          <w:lang w:bidi="en-US"/>
        </w:rPr>
        <w:t>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Формирование и развитие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roofErr w:type="gramEnd"/>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Правильное написание </w:t>
      </w:r>
      <w:r w:rsidRPr="000D61DF">
        <w:rPr>
          <w:rFonts w:ascii="Times New Roman" w:hAnsi="Times New Roman"/>
          <w:sz w:val="28"/>
          <w:szCs w:val="28"/>
        </w:rPr>
        <w:t>всех букв алфавита, основных буквосочетаний</w:t>
      </w:r>
      <w:r w:rsidR="0057391A" w:rsidRPr="000D61DF">
        <w:rPr>
          <w:rFonts w:ascii="Times New Roman" w:hAnsi="Times New Roman"/>
          <w:sz w:val="28"/>
          <w:szCs w:val="28"/>
        </w:rPr>
        <w:t xml:space="preserve">, </w:t>
      </w:r>
      <w:r w:rsidRPr="000D61DF">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w:t>
      </w:r>
      <w:r w:rsidRPr="000D61DF">
        <w:rPr>
          <w:rFonts w:ascii="Times New Roman" w:hAnsi="Times New Roman"/>
          <w:sz w:val="28"/>
          <w:szCs w:val="28"/>
        </w:rPr>
        <w:lastRenderedPageBreak/>
        <w:t>реплик-клише речевого этикета, характерных для культуры стран изучаемого языка в объеме примерно 1000 единиц.</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proofErr w:type="gramStart"/>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0D61DF">
        <w:rPr>
          <w:rFonts w:ascii="Times New Roman" w:hAnsi="Times New Roman"/>
          <w:sz w:val="28"/>
          <w:szCs w:val="28"/>
          <w:lang w:bidi="en-US"/>
        </w:rPr>
        <w:t xml:space="preserve"> предлогов.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lastRenderedPageBreak/>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F572CD">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rsidP="00F572CD">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lastRenderedPageBreak/>
        <w:t>использовать синонимы, антонимы, описание понятия при дефиците языковых средств.</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w:t>
      </w:r>
      <w:proofErr w:type="gramStart"/>
      <w:r w:rsidRPr="000D61DF">
        <w:rPr>
          <w:rFonts w:ascii="Times New Roman" w:hAnsi="Times New Roman"/>
          <w:sz w:val="28"/>
          <w:szCs w:val="28"/>
        </w:rPr>
        <w:t>ж-</w:t>
      </w:r>
      <w:proofErr w:type="gramEnd"/>
      <w:r w:rsidRPr="000D61DF">
        <w:rPr>
          <w:rFonts w:ascii="Times New Roman" w:hAnsi="Times New Roman"/>
          <w:sz w:val="28"/>
          <w:szCs w:val="28"/>
        </w:rPr>
        <w:t xml:space="preserve"> и метапредметного характера.</w:t>
      </w:r>
    </w:p>
    <w:p w:rsidR="004152B9" w:rsidRPr="000D61DF" w:rsidRDefault="004152B9" w:rsidP="004152B9">
      <w:pPr>
        <w:pStyle w:val="4"/>
        <w:spacing w:before="0"/>
        <w:ind w:left="709" w:firstLine="709"/>
        <w:rPr>
          <w:i/>
          <w:szCs w:val="28"/>
        </w:rPr>
      </w:pPr>
      <w:bookmarkStart w:id="234" w:name="_Toc409691705"/>
      <w:bookmarkStart w:id="235" w:name="_Toc410654031"/>
    </w:p>
    <w:p w:rsidR="00B540EE" w:rsidRPr="000D61DF" w:rsidRDefault="00CE5404" w:rsidP="004152B9">
      <w:pPr>
        <w:pStyle w:val="4"/>
      </w:pPr>
      <w:bookmarkStart w:id="236" w:name="_Toc414553229"/>
      <w:r w:rsidRPr="000D61DF">
        <w:t xml:space="preserve">2.2.2.5. </w:t>
      </w:r>
      <w:r w:rsidR="00B540EE" w:rsidRPr="000D61DF">
        <w:t>История России. Всеобщая история</w:t>
      </w:r>
      <w:bookmarkEnd w:id="234"/>
      <w:bookmarkEnd w:id="235"/>
      <w:bookmarkEnd w:id="236"/>
    </w:p>
    <w:p w:rsidR="009D1460" w:rsidRPr="000D61DF" w:rsidRDefault="009D1460" w:rsidP="00A66109">
      <w:pPr>
        <w:shd w:val="clear" w:color="auto" w:fill="FFFFFF"/>
        <w:spacing w:after="0" w:line="360" w:lineRule="auto"/>
        <w:ind w:firstLine="709"/>
        <w:jc w:val="both"/>
        <w:rPr>
          <w:rFonts w:ascii="Times New Roman" w:hAnsi="Times New Roman"/>
          <w:b/>
          <w:i/>
          <w:sz w:val="28"/>
          <w:szCs w:val="28"/>
        </w:rPr>
      </w:pPr>
      <w:r w:rsidRPr="000D61DF">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0D61DF" w:rsidRDefault="009D1460" w:rsidP="00EA6974">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Общая характеристика примерной программы по истории.</w:t>
      </w:r>
    </w:p>
    <w:p w:rsidR="009D1460" w:rsidRPr="000D61DF" w:rsidRDefault="009D1460" w:rsidP="00EA6974">
      <w:pPr>
        <w:spacing w:after="0" w:line="360" w:lineRule="auto"/>
        <w:ind w:firstLine="709"/>
        <w:jc w:val="both"/>
        <w:rPr>
          <w:rFonts w:ascii="Times New Roman" w:hAnsi="Times New Roman"/>
          <w:sz w:val="28"/>
          <w:szCs w:val="28"/>
        </w:rPr>
      </w:pPr>
      <w:proofErr w:type="gramStart"/>
      <w:r w:rsidRPr="000D61DF">
        <w:rPr>
          <w:rFonts w:ascii="Times New Roman" w:hAnsi="Times New Roman"/>
          <w:b/>
          <w:bCs/>
          <w:sz w:val="28"/>
          <w:szCs w:val="28"/>
        </w:rPr>
        <w:t>Целью школьного исторического образования</w:t>
      </w:r>
      <w:r w:rsidRPr="000D61DF">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D61DF">
        <w:rPr>
          <w:rFonts w:ascii="Times New Roman" w:hAnsi="Times New Roman"/>
          <w:b/>
          <w:sz w:val="28"/>
          <w:szCs w:val="28"/>
        </w:rPr>
        <w:t>задачи изучения</w:t>
      </w:r>
      <w:r w:rsidR="0057391A" w:rsidRPr="000D61DF">
        <w:rPr>
          <w:rFonts w:ascii="Times New Roman" w:hAnsi="Times New Roman"/>
          <w:b/>
          <w:sz w:val="28"/>
          <w:szCs w:val="28"/>
        </w:rPr>
        <w:t xml:space="preserve"> </w:t>
      </w:r>
      <w:r w:rsidRPr="000D61DF">
        <w:rPr>
          <w:rFonts w:ascii="Times New Roman" w:hAnsi="Times New Roman"/>
          <w:b/>
          <w:sz w:val="28"/>
          <w:szCs w:val="28"/>
        </w:rPr>
        <w:t>истории в школе</w:t>
      </w:r>
      <w:r w:rsidRPr="000D61DF">
        <w:rPr>
          <w:rFonts w:ascii="Times New Roman" w:hAnsi="Times New Roman"/>
          <w:sz w:val="28"/>
          <w:szCs w:val="28"/>
        </w:rPr>
        <w:t xml:space="preserve">: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w:t>
      </w:r>
      <w:r w:rsidRPr="000D61DF">
        <w:rPr>
          <w:rFonts w:ascii="Times New Roman" w:hAnsi="Times New Roman"/>
          <w:sz w:val="28"/>
          <w:szCs w:val="28"/>
        </w:rPr>
        <w:lastRenderedPageBreak/>
        <w:t xml:space="preserve">идеями взаимопонимания, согласия и мира между людьми и народами, в духе демократических ценностей современного общества;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идея преемственности исторических периодов, в т.</w:t>
      </w:r>
      <w:r w:rsidR="00565E7E" w:rsidRPr="000D61DF">
        <w:rPr>
          <w:rFonts w:ascii="Times New Roman" w:hAnsi="Times New Roman"/>
          <w:sz w:val="28"/>
          <w:szCs w:val="28"/>
        </w:rPr>
        <w:t xml:space="preserve"> </w:t>
      </w:r>
      <w:r w:rsidRPr="000D61DF">
        <w:rPr>
          <w:rFonts w:ascii="Times New Roman" w:hAnsi="Times New Roman"/>
          <w:sz w:val="28"/>
          <w:szCs w:val="28"/>
        </w:rPr>
        <w:t xml:space="preserve">ч. </w:t>
      </w:r>
      <w:r w:rsidRPr="000D61DF">
        <w:rPr>
          <w:rFonts w:ascii="Times New Roman" w:hAnsi="Times New Roman"/>
          <w:iCs/>
          <w:sz w:val="28"/>
          <w:szCs w:val="28"/>
        </w:rPr>
        <w:t>непрерывности</w:t>
      </w:r>
      <w:r w:rsidRPr="000D61DF">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рассмотрение истории России как </w:t>
      </w:r>
      <w:r w:rsidRPr="000D61DF">
        <w:rPr>
          <w:rFonts w:ascii="Times New Roman" w:hAnsi="Times New Roman"/>
          <w:iCs/>
          <w:sz w:val="28"/>
          <w:szCs w:val="28"/>
        </w:rPr>
        <w:t>неотъемлемой части мирового исторического процесса</w:t>
      </w:r>
      <w:r w:rsidRPr="000D61DF">
        <w:rPr>
          <w:rFonts w:ascii="Times New Roman" w:hAnsi="Times New Roman"/>
          <w:sz w:val="28"/>
          <w:szCs w:val="28"/>
        </w:rPr>
        <w:t>, понимание особенностей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 места и роли в мировой истории и в современном мире;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познавательное значение российской, региональной и мировой истории;</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0D61DF" w:rsidRDefault="009D1460" w:rsidP="00F17097">
      <w:pPr>
        <w:spacing w:after="0" w:line="360" w:lineRule="auto"/>
        <w:ind w:firstLine="709"/>
        <w:jc w:val="both"/>
        <w:rPr>
          <w:rFonts w:ascii="Times New Roman" w:hAnsi="Times New Roman"/>
          <w:b/>
          <w:i/>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«История» изучается на </w:t>
      </w:r>
      <w:r w:rsidR="00F91F55"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в качестве обязательного предмета в 5-9 классах.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предмета «История» как части предметной области «Общественно-научные предметы» основано на межпредметных связях с предметами: </w:t>
      </w:r>
      <w:proofErr w:type="gramStart"/>
      <w:r w:rsidRPr="000D61DF">
        <w:rPr>
          <w:rFonts w:ascii="Times New Roman" w:hAnsi="Times New Roman"/>
          <w:sz w:val="28"/>
          <w:szCs w:val="28"/>
        </w:rPr>
        <w:t xml:space="preserve">«Обществознание», «География», «Литература», «Русский язык», </w:t>
      </w:r>
      <w:r w:rsidRPr="000D61DF">
        <w:rPr>
          <w:rFonts w:ascii="Times New Roman" w:hAnsi="Times New Roman"/>
          <w:sz w:val="28"/>
          <w:szCs w:val="28"/>
        </w:rPr>
        <w:lastRenderedPageBreak/>
        <w:t>«Иностранный язык», «Изобразительное искусство», «Музыка», «Информатика», «Математика», «Основы безопасности и жизнедеятельности» и др.</w:t>
      </w:r>
      <w:proofErr w:type="gramEnd"/>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обучающихся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0D61DF">
        <w:rPr>
          <w:rFonts w:ascii="Times New Roman" w:hAnsi="Times New Roman"/>
          <w:sz w:val="28"/>
          <w:szCs w:val="28"/>
        </w:rPr>
        <w:t>обучающимся</w:t>
      </w:r>
      <w:proofErr w:type="gramEnd"/>
      <w:r w:rsidRPr="000D61DF">
        <w:rPr>
          <w:rFonts w:ascii="Times New Roman" w:hAnsi="Times New Roman"/>
          <w:sz w:val="28"/>
          <w:szCs w:val="28"/>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0D61DF">
        <w:rPr>
          <w:rFonts w:ascii="Times New Roman" w:hAnsi="Times New Roman"/>
          <w:sz w:val="28"/>
          <w:szCs w:val="28"/>
        </w:rPr>
        <w:t>экономических и геополитических процессов</w:t>
      </w:r>
      <w:proofErr w:type="gramEnd"/>
      <w:r w:rsidRPr="000D61DF">
        <w:rPr>
          <w:rFonts w:ascii="Times New Roman" w:hAnsi="Times New Roman"/>
          <w:sz w:val="28"/>
          <w:szCs w:val="28"/>
        </w:rPr>
        <w:t xml:space="preserve"> в мире. Курс имеет определяющее значение в осознании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Курс дает возможность обучающимся научиться сопоставлять</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w:t>
      </w:r>
      <w:r w:rsidRPr="000D61DF">
        <w:rPr>
          <w:rFonts w:ascii="Times New Roman" w:hAnsi="Times New Roman"/>
          <w:sz w:val="28"/>
          <w:szCs w:val="28"/>
        </w:rPr>
        <w:lastRenderedPageBreak/>
        <w:t xml:space="preserve">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w:t>
      </w:r>
      <w:r w:rsidRPr="000D61DF">
        <w:rPr>
          <w:rFonts w:ascii="Times New Roman" w:hAnsi="Times New Roman"/>
          <w:sz w:val="28"/>
          <w:szCs w:val="28"/>
        </w:rPr>
        <w:lastRenderedPageBreak/>
        <w:t xml:space="preserve">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Pr="000D61DF">
        <w:rPr>
          <w:rFonts w:ascii="Times New Roman" w:hAnsi="Times New Roman"/>
          <w:sz w:val="28"/>
          <w:szCs w:val="28"/>
        </w:rPr>
        <w:t xml:space="preserve">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0D61DF">
        <w:rPr>
          <w:rFonts w:ascii="Times New Roman" w:hAnsi="Times New Roman"/>
          <w:sz w:val="28"/>
          <w:szCs w:val="28"/>
        </w:rPr>
        <w:t>т. д.</w:t>
      </w:r>
      <w:r w:rsidRPr="000D61DF">
        <w:rPr>
          <w:rFonts w:ascii="Times New Roman" w:hAnsi="Times New Roman"/>
          <w:sz w:val="28"/>
          <w:szCs w:val="28"/>
        </w:rPr>
        <w:t xml:space="preserve">), сословного представительства. </w:t>
      </w:r>
      <w:proofErr w:type="gramEnd"/>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0D61DF">
        <w:rPr>
          <w:rFonts w:ascii="Times New Roman" w:hAnsi="Times New Roman"/>
          <w:sz w:val="28"/>
          <w:szCs w:val="28"/>
        </w:rPr>
        <w:t>т.</w:t>
      </w:r>
      <w:r w:rsidR="00475353" w:rsidRPr="000D61DF">
        <w:rPr>
          <w:rFonts w:ascii="Times New Roman" w:hAnsi="Times New Roman"/>
          <w:sz w:val="28"/>
          <w:szCs w:val="28"/>
        </w:rPr>
        <w:t> </w:t>
      </w:r>
      <w:r w:rsidR="00245F1D" w:rsidRPr="000D61DF">
        <w:rPr>
          <w:rFonts w:ascii="Times New Roman" w:hAnsi="Times New Roman"/>
          <w:sz w:val="28"/>
          <w:szCs w:val="28"/>
        </w:rPr>
        <w:t>д.</w:t>
      </w:r>
      <w:r w:rsidRPr="000D61DF">
        <w:rPr>
          <w:rFonts w:ascii="Times New Roman" w:hAnsi="Times New Roman"/>
          <w:sz w:val="28"/>
          <w:szCs w:val="28"/>
        </w:rPr>
        <w:t xml:space="preserve"> Важно отметить неразрывную связь российской и мировой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Концепцией нового учебно-методического комплекса по отечественной истории в качестве</w:t>
      </w:r>
      <w:r w:rsidR="00F279E4" w:rsidRPr="000D61DF">
        <w:rPr>
          <w:rFonts w:ascii="Times New Roman" w:hAnsi="Times New Roman"/>
          <w:sz w:val="28"/>
          <w:szCs w:val="28"/>
        </w:rPr>
        <w:t xml:space="preserve"> </w:t>
      </w:r>
      <w:r w:rsidRPr="000D61DF">
        <w:rPr>
          <w:rFonts w:ascii="Times New Roman" w:hAnsi="Times New Roman"/>
          <w:sz w:val="28"/>
          <w:szCs w:val="28"/>
        </w:rPr>
        <w:t xml:space="preserve">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Историческое образование в выпускном классе средней школы может иметь дифференцированный характер. </w:t>
      </w:r>
      <w:proofErr w:type="gramStart"/>
      <w:r w:rsidRPr="000D61DF">
        <w:rPr>
          <w:rFonts w:ascii="Times New Roman" w:hAnsi="Times New Roman"/>
          <w:sz w:val="28"/>
          <w:szCs w:val="28"/>
        </w:rPr>
        <w:t>В соответствии с запросами школьников, возможностями образовательной организации изучение истории осуществляется на базовом и/или углубленном уровнях.</w:t>
      </w:r>
      <w:proofErr w:type="gramEnd"/>
      <w:r w:rsidRPr="000D61DF">
        <w:rPr>
          <w:rFonts w:ascii="Times New Roman" w:hAnsi="Times New Roman"/>
          <w:sz w:val="28"/>
          <w:szCs w:val="28"/>
        </w:rPr>
        <w:t xml:space="preserve">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0D61DF">
        <w:rPr>
          <w:rFonts w:ascii="Times New Roman" w:hAnsi="Times New Roman"/>
          <w:sz w:val="28"/>
          <w:szCs w:val="28"/>
        </w:rPr>
        <w:t>е</w:t>
      </w:r>
      <w:r w:rsidRPr="000D61DF">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w:t>
      </w:r>
      <w:proofErr w:type="gramEnd"/>
      <w:r w:rsidRPr="000D61DF">
        <w:rPr>
          <w:rFonts w:ascii="Times New Roman" w:hAnsi="Times New Roman"/>
          <w:sz w:val="28"/>
          <w:szCs w:val="28"/>
        </w:rPr>
        <w:t xml:space="preserve"> сформировать умение сопоставлять и оценивать различные исторические версии.</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России. Всеобщая история</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sz w:val="28"/>
          <w:szCs w:val="28"/>
        </w:rPr>
        <w:t>История России</w:t>
      </w:r>
    </w:p>
    <w:p w:rsidR="009D1460" w:rsidRPr="000D61DF" w:rsidRDefault="00F17097"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 Древней Руси к Российскому государству</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Введение</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на территории нашей страны в древности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Заселение территории нашей страны человеком. Каменный век. </w:t>
      </w:r>
      <w:r w:rsidRPr="000D61DF">
        <w:rPr>
          <w:rFonts w:ascii="Times New Roman" w:hAnsi="Times New Roman"/>
          <w:i/>
          <w:sz w:val="28"/>
          <w:szCs w:val="28"/>
        </w:rPr>
        <w:t xml:space="preserve">Особенности перехода от присваивающего хозяйства к </w:t>
      </w:r>
      <w:proofErr w:type="gramStart"/>
      <w:r w:rsidRPr="000D61DF">
        <w:rPr>
          <w:rFonts w:ascii="Times New Roman" w:hAnsi="Times New Roman"/>
          <w:i/>
          <w:sz w:val="28"/>
          <w:szCs w:val="28"/>
        </w:rPr>
        <w:t>производящему</w:t>
      </w:r>
      <w:proofErr w:type="gramEnd"/>
      <w:r w:rsidRPr="000D61DF">
        <w:rPr>
          <w:rFonts w:ascii="Times New Roman" w:hAnsi="Times New Roman"/>
          <w:i/>
          <w:sz w:val="28"/>
          <w:szCs w:val="28"/>
        </w:rPr>
        <w:t xml:space="preserve"> на территории Северной Евразии.</w:t>
      </w:r>
      <w:r w:rsidR="00F279E4" w:rsidRPr="000D61DF">
        <w:rPr>
          <w:rFonts w:ascii="Times New Roman" w:hAnsi="Times New Roman"/>
          <w:i/>
          <w:sz w:val="28"/>
          <w:szCs w:val="28"/>
        </w:rPr>
        <w:t xml:space="preserve"> </w:t>
      </w:r>
      <w:r w:rsidRPr="000D61DF">
        <w:rPr>
          <w:rFonts w:ascii="Times New Roman" w:hAnsi="Times New Roman"/>
          <w:i/>
          <w:sz w:val="28"/>
          <w:szCs w:val="28"/>
        </w:rPr>
        <w:t xml:space="preserve">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0D61DF">
        <w:rPr>
          <w:rFonts w:ascii="Times New Roman" w:hAnsi="Times New Roman"/>
          <w:i/>
          <w:sz w:val="28"/>
          <w:szCs w:val="28"/>
        </w:rPr>
        <w:t>веке</w:t>
      </w:r>
      <w:proofErr w:type="gramEnd"/>
      <w:r w:rsidRPr="000D61DF">
        <w:rPr>
          <w:rFonts w:ascii="Times New Roman" w:hAnsi="Times New Roman"/>
          <w:i/>
          <w:sz w:val="28"/>
          <w:szCs w:val="28"/>
        </w:rPr>
        <w:t>. Степь и ее роль в распространении культурных взаимовлияний.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Народы, проживавшие на этой территории до середины I тысячелетия до н.э. </w:t>
      </w:r>
      <w:r w:rsidRPr="000D61DF">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Восточная Европа в середине I тыс. н.</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э. </w:t>
      </w:r>
    </w:p>
    <w:p w:rsidR="009D1460" w:rsidRPr="000D61DF" w:rsidRDefault="009D1460" w:rsidP="00EB3507">
      <w:pPr>
        <w:spacing w:after="0" w:line="360" w:lineRule="auto"/>
        <w:ind w:firstLine="709"/>
        <w:jc w:val="both"/>
        <w:rPr>
          <w:rFonts w:ascii="Times New Roman" w:hAnsi="Times New Roman"/>
          <w:b/>
          <w:bCs/>
          <w:i/>
          <w:sz w:val="28"/>
          <w:szCs w:val="28"/>
        </w:rPr>
      </w:pPr>
      <w:r w:rsidRPr="000D61DF">
        <w:rPr>
          <w:rFonts w:ascii="Times New Roman" w:hAnsi="Times New Roman"/>
          <w:sz w:val="28"/>
          <w:szCs w:val="28"/>
        </w:rPr>
        <w:t xml:space="preserve">Великое переселение народов. </w:t>
      </w:r>
      <w:r w:rsidRPr="000D61DF">
        <w:rPr>
          <w:rFonts w:ascii="Times New Roman" w:hAnsi="Times New Roman"/>
          <w:i/>
          <w:sz w:val="28"/>
          <w:szCs w:val="28"/>
        </w:rPr>
        <w:t>Миграция готов. Нашествие гуннов.</w:t>
      </w:r>
      <w:r w:rsidRPr="000D61DF">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0D61DF">
        <w:rPr>
          <w:rFonts w:ascii="Times New Roman" w:hAnsi="Times New Roman"/>
          <w:i/>
          <w:sz w:val="28"/>
          <w:szCs w:val="28"/>
        </w:rPr>
        <w:t>Славянские общности Восточной Европы.</w:t>
      </w:r>
      <w:r w:rsidRPr="000D61DF">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D61DF">
        <w:rPr>
          <w:rFonts w:ascii="Times New Roman" w:hAnsi="Times New Roman"/>
          <w:i/>
          <w:sz w:val="28"/>
          <w:szCs w:val="28"/>
        </w:rPr>
        <w:t xml:space="preserve">. Тюркский каганат. Хазарский каганат. Волжская Булгария.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Образование государства Русь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Государства Центральной и Западной Европы. Первые известия о Руси.</w:t>
      </w:r>
      <w:r w:rsidRPr="000D61DF">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0D61DF">
        <w:rPr>
          <w:rFonts w:ascii="Times New Roman" w:hAnsi="Times New Roman"/>
          <w:sz w:val="28"/>
          <w:szCs w:val="28"/>
        </w:rPr>
        <w:t>из</w:t>
      </w:r>
      <w:proofErr w:type="gramEnd"/>
      <w:r w:rsidRPr="000D61DF">
        <w:rPr>
          <w:rFonts w:ascii="Times New Roman" w:hAnsi="Times New Roman"/>
          <w:sz w:val="28"/>
          <w:szCs w:val="28"/>
        </w:rPr>
        <w:t xml:space="preserve"> варяг в греки. Волжский торговый путь.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христианства и его значение. Византийское наследие на Руси.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конце X – начале XII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w:t>
      </w:r>
      <w:r w:rsidRPr="000D61DF">
        <w:rPr>
          <w:rFonts w:ascii="Times New Roman" w:hAnsi="Times New Roman"/>
          <w:sz w:val="28"/>
          <w:szCs w:val="28"/>
        </w:rPr>
        <w:lastRenderedPageBreak/>
        <w:t xml:space="preserve">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0D61DF">
        <w:rPr>
          <w:rFonts w:ascii="Times New Roman" w:hAnsi="Times New Roman"/>
          <w:sz w:val="28"/>
          <w:szCs w:val="28"/>
        </w:rPr>
        <w:t>Русская</w:t>
      </w:r>
      <w:proofErr w:type="gramEnd"/>
      <w:r w:rsidRPr="000D61DF">
        <w:rPr>
          <w:rFonts w:ascii="Times New Roman" w:hAnsi="Times New Roman"/>
          <w:sz w:val="28"/>
          <w:szCs w:val="28"/>
        </w:rPr>
        <w:t xml:space="preserve"> Правда, </w:t>
      </w:r>
      <w:r w:rsidRPr="000D61DF">
        <w:rPr>
          <w:rFonts w:ascii="Times New Roman" w:hAnsi="Times New Roman"/>
          <w:i/>
          <w:sz w:val="28"/>
          <w:szCs w:val="28"/>
        </w:rPr>
        <w:t>церковные уставы.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D61DF">
        <w:rPr>
          <w:rFonts w:ascii="Times New Roman" w:hAnsi="Times New Roman"/>
          <w:i/>
          <w:sz w:val="28"/>
          <w:szCs w:val="28"/>
        </w:rPr>
        <w:t>(Дешт-и-Кипчак</w:t>
      </w:r>
      <w:r w:rsidRPr="000D61DF">
        <w:rPr>
          <w:rFonts w:ascii="Times New Roman" w:hAnsi="Times New Roman"/>
          <w:sz w:val="28"/>
          <w:szCs w:val="28"/>
        </w:rPr>
        <w:t xml:space="preserve">), </w:t>
      </w:r>
      <w:r w:rsidRPr="000D61DF">
        <w:rPr>
          <w:rFonts w:ascii="Times New Roman" w:hAnsi="Times New Roman"/>
          <w:i/>
          <w:sz w:val="28"/>
          <w:szCs w:val="28"/>
        </w:rPr>
        <w:t>странами Центральной, Западной и Северной Европы.</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D61DF">
        <w:rPr>
          <w:rFonts w:ascii="Times New Roman" w:hAnsi="Times New Roman"/>
          <w:i/>
          <w:sz w:val="28"/>
          <w:szCs w:val="28"/>
        </w:rPr>
        <w:t>«Новгородская псалтирь». «Остромирово Евангелие».</w:t>
      </w:r>
      <w:r w:rsidRPr="000D61DF">
        <w:rPr>
          <w:rFonts w:ascii="Times New Roman" w:hAnsi="Times New Roman"/>
          <w:sz w:val="28"/>
          <w:szCs w:val="28"/>
        </w:rPr>
        <w:t xml:space="preserve"> Появление древнерусской литературы. </w:t>
      </w:r>
      <w:r w:rsidRPr="000D61DF">
        <w:rPr>
          <w:rFonts w:ascii="Times New Roman" w:hAnsi="Times New Roman"/>
          <w:i/>
          <w:sz w:val="28"/>
          <w:szCs w:val="28"/>
        </w:rPr>
        <w:t>«Слово о Законе и Благодати».</w:t>
      </w:r>
      <w:r w:rsidRPr="000D61DF">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середине XII – начале XIII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D61DF">
        <w:rPr>
          <w:rFonts w:ascii="Times New Roman" w:hAnsi="Times New Roman"/>
          <w:i/>
          <w:sz w:val="28"/>
          <w:szCs w:val="28"/>
        </w:rPr>
        <w:t>Эволюция общественного строя и права.</w:t>
      </w:r>
      <w:r w:rsidR="00F279E4" w:rsidRPr="000D61DF">
        <w:rPr>
          <w:rFonts w:ascii="Times New Roman" w:hAnsi="Times New Roman"/>
          <w:i/>
          <w:sz w:val="28"/>
          <w:szCs w:val="28"/>
        </w:rPr>
        <w:t xml:space="preserve"> </w:t>
      </w:r>
      <w:r w:rsidRPr="000D61DF">
        <w:rPr>
          <w:rFonts w:ascii="Times New Roman" w:hAnsi="Times New Roman"/>
          <w:i/>
          <w:sz w:val="28"/>
          <w:szCs w:val="28"/>
        </w:rPr>
        <w:t xml:space="preserve">Внешняя политика русских земель в евразийском контексте.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Русские земли в середине XIII - XIV в</w:t>
      </w:r>
      <w:r w:rsidRPr="000D61DF">
        <w:rPr>
          <w:rFonts w:ascii="Times New Roman" w:hAnsi="Times New Roman"/>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0D61DF">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w:t>
      </w:r>
      <w:r w:rsidRPr="000D61DF">
        <w:rPr>
          <w:rFonts w:ascii="Times New Roman" w:hAnsi="Times New Roman"/>
          <w:sz w:val="28"/>
          <w:szCs w:val="28"/>
        </w:rPr>
        <w:lastRenderedPageBreak/>
        <w:t xml:space="preserve">ханство. </w:t>
      </w:r>
      <w:r w:rsidRPr="000D61DF">
        <w:rPr>
          <w:rFonts w:ascii="Times New Roman" w:hAnsi="Times New Roman"/>
          <w:i/>
          <w:sz w:val="28"/>
          <w:szCs w:val="28"/>
        </w:rPr>
        <w:t>Касимовское ханство.</w:t>
      </w:r>
      <w:r w:rsidRPr="000D61DF">
        <w:rPr>
          <w:rFonts w:ascii="Times New Roman" w:hAnsi="Times New Roman"/>
          <w:sz w:val="28"/>
          <w:szCs w:val="28"/>
        </w:rPr>
        <w:t xml:space="preserve"> Дикое поле. Народы Северного Кавказа. </w:t>
      </w:r>
      <w:r w:rsidRPr="000D61DF">
        <w:rPr>
          <w:rFonts w:ascii="Times New Roman" w:hAnsi="Times New Roman"/>
          <w:i/>
          <w:sz w:val="28"/>
          <w:szCs w:val="28"/>
        </w:rPr>
        <w:t>Итальянские фактории Причерноморья (Каффа, Тана, Солдайя и др</w:t>
      </w:r>
      <w:r w:rsidR="00F279E4" w:rsidRPr="000D61DF">
        <w:rPr>
          <w:rFonts w:ascii="Times New Roman" w:hAnsi="Times New Roman"/>
          <w:i/>
          <w:sz w:val="28"/>
          <w:szCs w:val="28"/>
        </w:rPr>
        <w:t>.</w:t>
      </w:r>
      <w:r w:rsidRPr="000D61DF">
        <w:rPr>
          <w:rFonts w:ascii="Times New Roman" w:hAnsi="Times New Roman"/>
          <w:i/>
          <w:sz w:val="28"/>
          <w:szCs w:val="28"/>
        </w:rPr>
        <w:t>) и их роль в системе торговых и политических связей Руси с Западом и Востоком.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 xml:space="preserve">Изменения </w:t>
      </w:r>
      <w:proofErr w:type="gramStart"/>
      <w:r w:rsidRPr="000D61DF">
        <w:rPr>
          <w:rFonts w:ascii="Times New Roman" w:hAnsi="Times New Roman"/>
          <w:i/>
          <w:sz w:val="28"/>
          <w:szCs w:val="28"/>
        </w:rPr>
        <w:t>в представлениях о картине мира в Евразии в связи с завершением</w:t>
      </w:r>
      <w:proofErr w:type="gramEnd"/>
      <w:r w:rsidRPr="000D61DF">
        <w:rPr>
          <w:rFonts w:ascii="Times New Roman" w:hAnsi="Times New Roman"/>
          <w:i/>
          <w:sz w:val="28"/>
          <w:szCs w:val="28"/>
        </w:rPr>
        <w:t xml:space="preserve"> монгольских завоеваний.</w:t>
      </w:r>
      <w:r w:rsidRPr="000D61DF">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единого Русского государства в XV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D61DF">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0D61DF">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D61DF">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0D61DF">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0D61DF">
        <w:rPr>
          <w:rFonts w:ascii="Times New Roman" w:hAnsi="Times New Roman"/>
          <w:i/>
          <w:sz w:val="28"/>
          <w:szCs w:val="28"/>
        </w:rPr>
        <w:t>Внутрицерковная борьба (иосифляне и нестяжатели, ереси).</w:t>
      </w:r>
      <w:r w:rsidRPr="000D61DF">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w:t>
      </w:r>
      <w:r w:rsidRPr="000D61DF">
        <w:rPr>
          <w:rFonts w:ascii="Times New Roman" w:hAnsi="Times New Roman"/>
          <w:sz w:val="28"/>
          <w:szCs w:val="28"/>
        </w:rPr>
        <w:lastRenderedPageBreak/>
        <w:t xml:space="preserve">Никитина. Архитектура. Изобразительное искусство. </w:t>
      </w:r>
      <w:r w:rsidRPr="000D61DF">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Наш регион в древности и средневековье.</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w:t>
      </w:r>
      <w:proofErr w:type="gramStart"/>
      <w:r w:rsidRPr="000D61DF">
        <w:rPr>
          <w:rFonts w:ascii="Times New Roman" w:hAnsi="Times New Roman"/>
          <w:b/>
          <w:bCs/>
          <w:sz w:val="28"/>
          <w:szCs w:val="28"/>
        </w:rPr>
        <w:t xml:space="preserve"> В</w:t>
      </w:r>
      <w:proofErr w:type="gramEnd"/>
      <w:r w:rsidRPr="000D61DF">
        <w:rPr>
          <w:rFonts w:ascii="Times New Roman" w:hAnsi="Times New Roman"/>
          <w:b/>
          <w:bCs/>
          <w:sz w:val="28"/>
          <w:szCs w:val="28"/>
        </w:rPr>
        <w:t xml:space="preserve"> XVI – XVII </w:t>
      </w:r>
      <w:r w:rsidR="00EB3507"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великого княжества к царству</w:t>
      </w:r>
      <w:r w:rsidR="00F279E4" w:rsidRPr="000D61DF">
        <w:rPr>
          <w:rFonts w:ascii="Times New Roman" w:hAnsi="Times New Roman"/>
          <w:b/>
          <w:bCs/>
          <w:sz w:val="28"/>
          <w:szCs w:val="28"/>
        </w:rPr>
        <w:t xml:space="preserve">. </w:t>
      </w:r>
      <w:r w:rsidRPr="000D61DF">
        <w:rPr>
          <w:rFonts w:ascii="Times New Roman" w:hAnsi="Times New Roman"/>
          <w:b/>
          <w:bCs/>
          <w:sz w:val="28"/>
          <w:szCs w:val="28"/>
        </w:rPr>
        <w:t>Россия в XVI веке</w:t>
      </w:r>
      <w:r w:rsidR="00F279E4" w:rsidRPr="000D61DF">
        <w:rPr>
          <w:rFonts w:ascii="Times New Roman" w:hAnsi="Times New Roman"/>
          <w:b/>
          <w:bCs/>
          <w:sz w:val="28"/>
          <w:szCs w:val="28"/>
        </w:rPr>
        <w:t>.</w:t>
      </w:r>
      <w:r w:rsidRPr="000D61DF">
        <w:rPr>
          <w:rFonts w:ascii="Times New Roman" w:hAnsi="Times New Roman"/>
          <w:b/>
          <w:bCs/>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D61DF">
        <w:rPr>
          <w:rFonts w:ascii="Times New Roman" w:hAnsi="Times New Roman"/>
          <w:i/>
          <w:sz w:val="28"/>
          <w:szCs w:val="28"/>
        </w:rPr>
        <w:t>«Малая дума».</w:t>
      </w:r>
      <w:r w:rsidRPr="000D61DF">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Регентство Елены Глинской. Сопротивление удельных князей великокняжеской власти. </w:t>
      </w:r>
      <w:r w:rsidRPr="000D61DF">
        <w:rPr>
          <w:rFonts w:ascii="Times New Roman" w:hAnsi="Times New Roman"/>
          <w:i/>
          <w:sz w:val="28"/>
          <w:szCs w:val="28"/>
        </w:rPr>
        <w:t>Мятеж князя Андрея Старицкого.</w:t>
      </w:r>
      <w:r w:rsidRPr="000D61DF">
        <w:rPr>
          <w:rFonts w:ascii="Times New Roman" w:hAnsi="Times New Roman"/>
          <w:sz w:val="28"/>
          <w:szCs w:val="28"/>
        </w:rPr>
        <w:t xml:space="preserve"> Унификация денежной системы. </w:t>
      </w:r>
      <w:r w:rsidRPr="000D61DF">
        <w:rPr>
          <w:rFonts w:ascii="Times New Roman" w:hAnsi="Times New Roman"/>
          <w:i/>
          <w:sz w:val="28"/>
          <w:szCs w:val="28"/>
        </w:rPr>
        <w:t>Стародубская война с Польшей и Литвой.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D61DF">
        <w:rPr>
          <w:rFonts w:ascii="Times New Roman" w:hAnsi="Times New Roman"/>
          <w:i/>
          <w:sz w:val="28"/>
          <w:szCs w:val="28"/>
        </w:rPr>
        <w:t xml:space="preserve">Ереси Матвея Башкина и Феодосия Косого.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0D61DF">
        <w:rPr>
          <w:rFonts w:ascii="Times New Roman" w:hAnsi="Times New Roman"/>
          <w:i/>
          <w:sz w:val="28"/>
          <w:szCs w:val="28"/>
        </w:rPr>
        <w:t>дискуссии о характере народного представительства.</w:t>
      </w:r>
      <w:r w:rsidRPr="000D61DF">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sidRPr="000D61DF">
        <w:rPr>
          <w:rFonts w:ascii="Times New Roman" w:hAnsi="Times New Roman"/>
          <w:sz w:val="28"/>
          <w:szCs w:val="28"/>
        </w:rPr>
        <w:lastRenderedPageBreak/>
        <w:t xml:space="preserve">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Дворянство. </w:t>
      </w:r>
      <w:r w:rsidRPr="000D61DF">
        <w:rPr>
          <w:rFonts w:ascii="Times New Roman" w:hAnsi="Times New Roman"/>
          <w:i/>
          <w:sz w:val="28"/>
          <w:szCs w:val="28"/>
        </w:rPr>
        <w:t>Служилые и неслужилые люди. Формирование Государева двора и «служилых городов».</w:t>
      </w:r>
      <w:r w:rsidRPr="000D61DF">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Многонациональный состав населения Русского государства. </w:t>
      </w:r>
      <w:r w:rsidRPr="000D61DF">
        <w:rPr>
          <w:rFonts w:ascii="Times New Roman" w:hAnsi="Times New Roman"/>
          <w:i/>
          <w:sz w:val="28"/>
          <w:szCs w:val="28"/>
        </w:rPr>
        <w:t>Финно-угорские народы</w:t>
      </w:r>
      <w:r w:rsidRPr="000D61DF">
        <w:rPr>
          <w:rFonts w:ascii="Times New Roman" w:hAnsi="Times New Roman"/>
          <w:sz w:val="28"/>
          <w:szCs w:val="28"/>
        </w:rPr>
        <w:t xml:space="preserve">. Народы Поволжья после присоединения к России. </w:t>
      </w:r>
      <w:r w:rsidRPr="000D61DF">
        <w:rPr>
          <w:rFonts w:ascii="Times New Roman" w:hAnsi="Times New Roman"/>
          <w:i/>
          <w:sz w:val="28"/>
          <w:szCs w:val="28"/>
        </w:rPr>
        <w:t>Служилые татары.</w:t>
      </w:r>
      <w:r w:rsidR="00F279E4" w:rsidRPr="000D61DF">
        <w:rPr>
          <w:rFonts w:ascii="Times New Roman" w:hAnsi="Times New Roman"/>
          <w:i/>
          <w:sz w:val="28"/>
          <w:szCs w:val="28"/>
        </w:rPr>
        <w:t xml:space="preserve"> </w:t>
      </w:r>
      <w:r w:rsidRPr="000D61DF">
        <w:rPr>
          <w:rFonts w:ascii="Times New Roman" w:hAnsi="Times New Roman"/>
          <w:i/>
          <w:sz w:val="28"/>
          <w:szCs w:val="28"/>
        </w:rPr>
        <w:t>Выходцы из стран Европы на государевой службе.</w:t>
      </w:r>
      <w:r w:rsidR="00F279E4" w:rsidRPr="000D61DF">
        <w:rPr>
          <w:rFonts w:ascii="Times New Roman" w:hAnsi="Times New Roman"/>
          <w:i/>
          <w:sz w:val="28"/>
          <w:szCs w:val="28"/>
        </w:rPr>
        <w:t xml:space="preserve"> </w:t>
      </w:r>
      <w:r w:rsidRPr="000D61DF">
        <w:rPr>
          <w:rFonts w:ascii="Times New Roman" w:hAnsi="Times New Roman"/>
          <w:i/>
          <w:sz w:val="28"/>
          <w:szCs w:val="28"/>
        </w:rPr>
        <w:t>Сосуществование религий в Российском государстве.</w:t>
      </w:r>
      <w:r w:rsidRPr="000D61DF">
        <w:rPr>
          <w:rFonts w:ascii="Times New Roman" w:hAnsi="Times New Roman"/>
          <w:sz w:val="28"/>
          <w:szCs w:val="28"/>
        </w:rPr>
        <w:t xml:space="preserve"> Русская Православная церковь. </w:t>
      </w:r>
      <w:r w:rsidRPr="000D61DF">
        <w:rPr>
          <w:rFonts w:ascii="Times New Roman" w:hAnsi="Times New Roman"/>
          <w:i/>
          <w:sz w:val="28"/>
          <w:szCs w:val="28"/>
        </w:rPr>
        <w:t>Мусульманское духовенство.</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0D61DF">
        <w:rPr>
          <w:rFonts w:ascii="Times New Roman" w:hAnsi="Times New Roman"/>
          <w:i/>
          <w:sz w:val="28"/>
          <w:szCs w:val="28"/>
        </w:rPr>
        <w:t xml:space="preserve">Московские казни 1570 г. </w:t>
      </w:r>
      <w:r w:rsidRPr="000D61DF">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0D61DF">
        <w:rPr>
          <w:rFonts w:ascii="Times New Roman" w:hAnsi="Times New Roman"/>
          <w:i/>
          <w:sz w:val="28"/>
          <w:szCs w:val="28"/>
        </w:rPr>
        <w:t>Тявзинский мирный договор со Швецией</w:t>
      </w:r>
      <w:proofErr w:type="gramStart"/>
      <w:r w:rsidRPr="000D61DF">
        <w:rPr>
          <w:rFonts w:ascii="Times New Roman" w:hAnsi="Times New Roman"/>
          <w:i/>
          <w:sz w:val="28"/>
          <w:szCs w:val="28"/>
        </w:rPr>
        <w:t>:в</w:t>
      </w:r>
      <w:proofErr w:type="gramEnd"/>
      <w:r w:rsidRPr="000D61DF">
        <w:rPr>
          <w:rFonts w:ascii="Times New Roman" w:hAnsi="Times New Roman"/>
          <w:i/>
          <w:sz w:val="28"/>
          <w:szCs w:val="28"/>
        </w:rPr>
        <w:t>осстановление позиций России в Прибалтике.</w:t>
      </w:r>
      <w:r w:rsidRPr="000D61DF">
        <w:rPr>
          <w:rFonts w:ascii="Times New Roman" w:hAnsi="Times New Roman"/>
          <w:sz w:val="28"/>
          <w:szCs w:val="28"/>
        </w:rPr>
        <w:t xml:space="preserve"> Противостояние с Крымским ханством. </w:t>
      </w:r>
      <w:r w:rsidRPr="000D61DF">
        <w:rPr>
          <w:rFonts w:ascii="Times New Roman" w:hAnsi="Times New Roman"/>
          <w:i/>
          <w:sz w:val="28"/>
          <w:szCs w:val="28"/>
        </w:rPr>
        <w:t>Отражение набега Гази-Гирея в 1591 г.</w:t>
      </w:r>
      <w:r w:rsidRPr="000D61DF">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Смута в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0D61DF">
        <w:rPr>
          <w:rFonts w:ascii="Times New Roman" w:hAnsi="Times New Roman"/>
          <w:i/>
          <w:sz w:val="28"/>
          <w:szCs w:val="28"/>
        </w:rPr>
        <w:t>в т.</w:t>
      </w:r>
      <w:r w:rsidR="00CA5BD6" w:rsidRPr="000D61DF">
        <w:rPr>
          <w:rFonts w:ascii="Times New Roman" w:hAnsi="Times New Roman"/>
          <w:i/>
          <w:sz w:val="28"/>
          <w:szCs w:val="28"/>
        </w:rPr>
        <w:t xml:space="preserve"> </w:t>
      </w:r>
      <w:r w:rsidRPr="000D61DF">
        <w:rPr>
          <w:rFonts w:ascii="Times New Roman" w:hAnsi="Times New Roman"/>
          <w:i/>
          <w:sz w:val="28"/>
          <w:szCs w:val="28"/>
        </w:rPr>
        <w:t>ч. в отношении боярства. Опала семейства Романовых.</w:t>
      </w:r>
      <w:r w:rsidRPr="000D61DF">
        <w:rPr>
          <w:rFonts w:ascii="Times New Roman" w:hAnsi="Times New Roman"/>
          <w:sz w:val="28"/>
          <w:szCs w:val="28"/>
        </w:rPr>
        <w:t xml:space="preserve"> Голод 1601-1603 гг. и обострение социально-экономического кризиса.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D61DF">
        <w:rPr>
          <w:rFonts w:ascii="Times New Roman" w:hAnsi="Times New Roman"/>
          <w:i/>
          <w:sz w:val="28"/>
          <w:szCs w:val="28"/>
        </w:rPr>
        <w:t xml:space="preserve">Выборгский договор между Россией и Швецией. </w:t>
      </w:r>
      <w:r w:rsidRPr="000D61DF">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0D61DF">
        <w:rPr>
          <w:rFonts w:ascii="Times New Roman" w:hAnsi="Times New Roman"/>
          <w:i/>
          <w:sz w:val="28"/>
          <w:szCs w:val="28"/>
        </w:rPr>
        <w:t xml:space="preserve">Борьба с казачьими выступлениями против центральной власти. </w:t>
      </w:r>
      <w:r w:rsidRPr="000D61DF">
        <w:rPr>
          <w:rFonts w:ascii="Times New Roman" w:hAnsi="Times New Roman"/>
          <w:sz w:val="28"/>
          <w:szCs w:val="28"/>
        </w:rPr>
        <w:t xml:space="preserve">Столбовский мир со Швецией: утрата выхода к Балтийскому морю. </w:t>
      </w:r>
      <w:r w:rsidRPr="000D61DF">
        <w:rPr>
          <w:rFonts w:ascii="Times New Roman" w:hAnsi="Times New Roman"/>
          <w:i/>
          <w:sz w:val="28"/>
          <w:szCs w:val="28"/>
        </w:rPr>
        <w:t>Продолжение войны с Речью Посполитой. Поход принца Владислава на Москву.</w:t>
      </w:r>
      <w:r w:rsidRPr="000D61DF">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XVII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0D61DF">
        <w:rPr>
          <w:rFonts w:ascii="Times New Roman" w:hAnsi="Times New Roman"/>
          <w:i/>
          <w:sz w:val="28"/>
          <w:szCs w:val="28"/>
        </w:rPr>
        <w:t>Продолжение закрепощения крестьян.</w:t>
      </w:r>
      <w:r w:rsidRPr="000D61DF">
        <w:rPr>
          <w:rFonts w:ascii="Times New Roman" w:hAnsi="Times New Roman"/>
          <w:sz w:val="28"/>
          <w:szCs w:val="28"/>
        </w:rPr>
        <w:t xml:space="preserve"> Земские соборы. Роль патриарха Филарета в управлении государством.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D61DF">
        <w:rPr>
          <w:rFonts w:ascii="Times New Roman" w:hAnsi="Times New Roman"/>
          <w:i/>
          <w:sz w:val="28"/>
          <w:szCs w:val="28"/>
        </w:rPr>
        <w:lastRenderedPageBreak/>
        <w:t>Приказ Тайных дел.</w:t>
      </w:r>
      <w:r w:rsidRPr="000D61DF">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D61DF">
        <w:rPr>
          <w:rFonts w:ascii="Times New Roman" w:hAnsi="Times New Roman"/>
          <w:i/>
          <w:sz w:val="28"/>
          <w:szCs w:val="28"/>
        </w:rPr>
        <w:t xml:space="preserve">Правительство Б.И. Морозова и И.Д. Милославского: итоги его деятельности. </w:t>
      </w:r>
      <w:r w:rsidRPr="000D61DF">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Алексеевич. Отмена местничества. Налоговая (податная) реформа.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D61DF">
        <w:rPr>
          <w:rFonts w:ascii="Times New Roman" w:hAnsi="Times New Roman"/>
          <w:i/>
          <w:sz w:val="28"/>
          <w:szCs w:val="28"/>
        </w:rPr>
        <w:t>Торговый и Новоторговый уставы.</w:t>
      </w:r>
      <w:r w:rsidRPr="000D61DF">
        <w:rPr>
          <w:rFonts w:ascii="Times New Roman" w:hAnsi="Times New Roman"/>
          <w:sz w:val="28"/>
          <w:szCs w:val="28"/>
        </w:rPr>
        <w:t xml:space="preserve"> Торговля с европейскими странами, Прибалтикой, Востоком.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w:t>
      </w:r>
      <w:proofErr w:type="gramStart"/>
      <w:r w:rsidRPr="000D61DF">
        <w:rPr>
          <w:rFonts w:ascii="Times New Roman" w:hAnsi="Times New Roman"/>
          <w:sz w:val="28"/>
          <w:szCs w:val="28"/>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0D61DF">
        <w:rPr>
          <w:rFonts w:ascii="Times New Roman" w:hAnsi="Times New Roman"/>
          <w:sz w:val="28"/>
          <w:szCs w:val="28"/>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D61DF">
        <w:rPr>
          <w:rFonts w:ascii="Times New Roman" w:hAnsi="Times New Roman"/>
          <w:i/>
          <w:sz w:val="28"/>
          <w:szCs w:val="28"/>
        </w:rPr>
        <w:t>Денежная реформа 1654 г.</w:t>
      </w:r>
      <w:r w:rsidRPr="000D61DF">
        <w:rPr>
          <w:rFonts w:ascii="Times New Roman" w:hAnsi="Times New Roman"/>
          <w:sz w:val="28"/>
          <w:szCs w:val="28"/>
        </w:rPr>
        <w:t xml:space="preserve"> Медный бунт. Побеги крестьян на Дон и в Сибирь. Восстание Степана Разина.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D61DF">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0D61DF">
        <w:rPr>
          <w:rFonts w:ascii="Times New Roman" w:hAnsi="Times New Roman"/>
          <w:sz w:val="28"/>
          <w:szCs w:val="28"/>
        </w:rPr>
        <w:t xml:space="preserve"> Контакты с </w:t>
      </w:r>
      <w:proofErr w:type="gramStart"/>
      <w:r w:rsidRPr="000D61DF">
        <w:rPr>
          <w:rFonts w:ascii="Times New Roman" w:hAnsi="Times New Roman"/>
          <w:sz w:val="28"/>
          <w:szCs w:val="28"/>
        </w:rPr>
        <w:t>Запорожской</w:t>
      </w:r>
      <w:proofErr w:type="gramEnd"/>
      <w:r w:rsidRPr="000D61DF">
        <w:rPr>
          <w:rFonts w:ascii="Times New Roman" w:hAnsi="Times New Roman"/>
          <w:sz w:val="28"/>
          <w:szCs w:val="28"/>
        </w:rPr>
        <w:t xml:space="preserve">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D61DF">
        <w:rPr>
          <w:rFonts w:ascii="Times New Roman" w:hAnsi="Times New Roman"/>
          <w:i/>
          <w:sz w:val="28"/>
          <w:szCs w:val="28"/>
        </w:rPr>
        <w:lastRenderedPageBreak/>
        <w:t xml:space="preserve">Отношения России со странами Западной Европы. Военные столкновения с манчжурами и империей Цин.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D61DF">
        <w:rPr>
          <w:rFonts w:ascii="Times New Roman" w:hAnsi="Times New Roman"/>
          <w:i/>
          <w:sz w:val="28"/>
          <w:szCs w:val="28"/>
        </w:rPr>
        <w:t>Коч – корабль русских первопроходцев.</w:t>
      </w:r>
      <w:r w:rsidRPr="000D61DF">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0D61DF">
        <w:rPr>
          <w:rFonts w:ascii="Times New Roman" w:hAnsi="Times New Roman"/>
          <w:i/>
          <w:sz w:val="28"/>
          <w:szCs w:val="28"/>
        </w:rPr>
        <w:t xml:space="preserve">Миссионерство и христианизация. Межэтнические отношения. </w:t>
      </w:r>
      <w:r w:rsidRPr="000D61DF">
        <w:rPr>
          <w:rFonts w:ascii="Times New Roman" w:hAnsi="Times New Roman"/>
          <w:sz w:val="28"/>
          <w:szCs w:val="28"/>
        </w:rPr>
        <w:t xml:space="preserve">Формирование многонациональной элиты.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картине мира человека в XVI–XVII вв. и повседневная жизнь.</w:t>
      </w:r>
      <w:r w:rsidRPr="000D61DF">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0D61DF">
        <w:rPr>
          <w:rFonts w:ascii="Times New Roman" w:hAnsi="Times New Roman"/>
          <w:i/>
          <w:sz w:val="28"/>
          <w:szCs w:val="28"/>
        </w:rPr>
        <w:t xml:space="preserve">Антонио Солари, Алевиз Фрязин, Петрок Малой. </w:t>
      </w:r>
      <w:r w:rsidRPr="000D61DF">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D61DF">
        <w:rPr>
          <w:rFonts w:ascii="Times New Roman" w:hAnsi="Times New Roman"/>
          <w:i/>
          <w:sz w:val="28"/>
          <w:szCs w:val="28"/>
        </w:rPr>
        <w:t>Приказ каменных дел.</w:t>
      </w:r>
      <w:r w:rsidRPr="000D61DF">
        <w:rPr>
          <w:rFonts w:ascii="Times New Roman" w:hAnsi="Times New Roman"/>
          <w:sz w:val="28"/>
          <w:szCs w:val="28"/>
        </w:rPr>
        <w:t xml:space="preserve"> Деревянное зодчество.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Летописание и начало книгопечатания. Лицевой свод. Домострой. </w:t>
      </w:r>
      <w:r w:rsidRPr="000D61DF">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0D61DF">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D61DF">
        <w:rPr>
          <w:rFonts w:ascii="Times New Roman" w:hAnsi="Times New Roman"/>
          <w:i/>
          <w:sz w:val="28"/>
          <w:szCs w:val="28"/>
        </w:rPr>
        <w:t xml:space="preserve">Посадская сатира XVII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в </w:t>
      </w:r>
      <w:r w:rsidRPr="000D61DF">
        <w:rPr>
          <w:rFonts w:ascii="Times New Roman" w:hAnsi="Times New Roman"/>
          <w:sz w:val="28"/>
          <w:szCs w:val="28"/>
          <w:lang w:val="en-US"/>
        </w:rPr>
        <w:t>XVI</w:t>
      </w:r>
      <w:r w:rsidRPr="000D61DF">
        <w:rPr>
          <w:rFonts w:ascii="Times New Roman" w:hAnsi="Times New Roman"/>
          <w:sz w:val="28"/>
          <w:szCs w:val="28"/>
        </w:rPr>
        <w:t xml:space="preserve"> – </w:t>
      </w:r>
      <w:r w:rsidRPr="000D61DF">
        <w:rPr>
          <w:rFonts w:ascii="Times New Roman" w:hAnsi="Times New Roman"/>
          <w:sz w:val="28"/>
          <w:szCs w:val="28"/>
          <w:lang w:val="en-US"/>
        </w:rPr>
        <w:t>XVII</w:t>
      </w:r>
      <w:r w:rsidRPr="000D61DF">
        <w:rPr>
          <w:rFonts w:ascii="Times New Roman" w:hAnsi="Times New Roman"/>
          <w:sz w:val="28"/>
          <w:szCs w:val="28"/>
        </w:rPr>
        <w:t xml:space="preserve"> вв. </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 в конце</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XVII - XVIII </w:t>
      </w:r>
      <w:proofErr w:type="gramStart"/>
      <w:r w:rsidR="00F279E4" w:rsidRPr="000D61DF">
        <w:rPr>
          <w:rFonts w:ascii="Times New Roman" w:hAnsi="Times New Roman"/>
          <w:b/>
          <w:bCs/>
          <w:sz w:val="28"/>
          <w:szCs w:val="28"/>
        </w:rPr>
        <w:t>вв</w:t>
      </w:r>
      <w:proofErr w:type="gramEnd"/>
      <w:r w:rsidRPr="000D61DF">
        <w:rPr>
          <w:rFonts w:ascii="Times New Roman" w:hAnsi="Times New Roman"/>
          <w:b/>
          <w:bCs/>
          <w:sz w:val="28"/>
          <w:szCs w:val="28"/>
        </w:rPr>
        <w:t xml:space="preserve">: </w:t>
      </w:r>
      <w:r w:rsidR="00EB3507" w:rsidRPr="000D61DF">
        <w:rPr>
          <w:rFonts w:ascii="Times New Roman" w:hAnsi="Times New Roman"/>
          <w:b/>
          <w:bCs/>
          <w:sz w:val="28"/>
          <w:szCs w:val="28"/>
        </w:rPr>
        <w:t>от царства к империи</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эпоху преобразований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Социальная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w:t>
      </w:r>
      <w:proofErr w:type="gramStart"/>
      <w:r w:rsidRPr="000D61DF">
        <w:rPr>
          <w:rFonts w:ascii="Times New Roman" w:hAnsi="Times New Roman"/>
          <w:sz w:val="28"/>
          <w:szCs w:val="28"/>
        </w:rPr>
        <w:t>Табель</w:t>
      </w:r>
      <w:proofErr w:type="gramEnd"/>
      <w:r w:rsidRPr="000D61DF">
        <w:rPr>
          <w:rFonts w:ascii="Times New Roman" w:hAnsi="Times New Roman"/>
          <w:sz w:val="28"/>
          <w:szCs w:val="28"/>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Реформы управления.</w:t>
      </w:r>
      <w:r w:rsidRPr="000D61DF">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Церковная реформа</w:t>
      </w:r>
      <w:r w:rsidRPr="000D61DF">
        <w:rPr>
          <w:rFonts w:ascii="Times New Roman" w:hAnsi="Times New Roman"/>
          <w:b/>
          <w:sz w:val="28"/>
          <w:szCs w:val="28"/>
        </w:rPr>
        <w:t>.</w:t>
      </w:r>
      <w:r w:rsidRPr="000D61DF">
        <w:rPr>
          <w:rFonts w:ascii="Times New Roman" w:hAnsi="Times New Roman"/>
          <w:sz w:val="28"/>
          <w:szCs w:val="28"/>
        </w:rPr>
        <w:t xml:space="preserve"> Упразднение патриаршества, учреждение синода. Положение конфессий.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Оппозиция реформам Петра I.</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Социальные движения в первой четверти XVIII в. </w:t>
      </w:r>
      <w:r w:rsidRPr="000D61DF">
        <w:rPr>
          <w:rFonts w:ascii="Times New Roman" w:hAnsi="Times New Roman"/>
          <w:i/>
          <w:sz w:val="28"/>
          <w:szCs w:val="28"/>
        </w:rPr>
        <w:t>Восстания в Астрахани, Башкирии, на Дону.</w:t>
      </w:r>
      <w:r w:rsidRPr="000D61DF">
        <w:rPr>
          <w:rFonts w:ascii="Times New Roman" w:hAnsi="Times New Roman"/>
          <w:sz w:val="28"/>
          <w:szCs w:val="28"/>
        </w:rPr>
        <w:t xml:space="preserve"> Дело царевича Алексея.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Внешняя политика.</w:t>
      </w:r>
      <w:r w:rsidRPr="000D61DF">
        <w:rPr>
          <w:rFonts w:ascii="Times New Roman" w:hAnsi="Times New Roman"/>
          <w:sz w:val="28"/>
          <w:szCs w:val="28"/>
        </w:rPr>
        <w:t xml:space="preserve"> Северная война. Причины и цели войны. Неудачи в начале войны и их преодоление. </w:t>
      </w:r>
      <w:proofErr w:type="gramStart"/>
      <w:r w:rsidRPr="000D61DF">
        <w:rPr>
          <w:rFonts w:ascii="Times New Roman" w:hAnsi="Times New Roman"/>
          <w:sz w:val="28"/>
          <w:szCs w:val="28"/>
        </w:rPr>
        <w:t>Битва при д. Лесной и победа под Полтавой.</w:t>
      </w:r>
      <w:proofErr w:type="gramEnd"/>
      <w:r w:rsidRPr="000D61DF">
        <w:rPr>
          <w:rFonts w:ascii="Times New Roman" w:hAnsi="Times New Roman"/>
          <w:sz w:val="28"/>
          <w:szCs w:val="28"/>
        </w:rPr>
        <w:t xml:space="preserve"> Прутский поход. Борьба за гегемонию на Балтике. Сражения у м. Гангут и о. Гренгам. Ништадтский мир и его последствия.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 Петра I в области культуры.</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0D61DF">
        <w:rPr>
          <w:rFonts w:ascii="Times New Roman" w:hAnsi="Times New Roman"/>
          <w:i/>
          <w:sz w:val="28"/>
          <w:szCs w:val="28"/>
        </w:rPr>
        <w:t xml:space="preserve">Новые формы социальной коммуникации в дворянской среде. </w:t>
      </w:r>
      <w:r w:rsidRPr="000D61DF">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После Петра Великого: эпоха «дворцовых переворотов»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sidRPr="000D61DF">
        <w:rPr>
          <w:rFonts w:ascii="Times New Roman" w:hAnsi="Times New Roman"/>
          <w:sz w:val="28"/>
          <w:szCs w:val="28"/>
        </w:rPr>
        <w:t xml:space="preserve"> </w:t>
      </w:r>
      <w:r w:rsidRPr="000D61DF">
        <w:rPr>
          <w:rFonts w:ascii="Times New Roman" w:hAnsi="Times New Roman"/>
          <w:sz w:val="28"/>
          <w:szCs w:val="28"/>
        </w:rPr>
        <w:t>Меншикова. «Кондиции верховников» и приход к власти Анн</w:t>
      </w:r>
      <w:proofErr w:type="gramStart"/>
      <w:r w:rsidRPr="000D61DF">
        <w:rPr>
          <w:rFonts w:ascii="Times New Roman" w:hAnsi="Times New Roman"/>
          <w:sz w:val="28"/>
          <w:szCs w:val="28"/>
        </w:rPr>
        <w:t>ы Иоа</w:t>
      </w:r>
      <w:proofErr w:type="gramEnd"/>
      <w:r w:rsidRPr="000D61DF">
        <w:rPr>
          <w:rFonts w:ascii="Times New Roman" w:hAnsi="Times New Roman"/>
          <w:sz w:val="28"/>
          <w:szCs w:val="28"/>
        </w:rPr>
        <w:t>нновны. «Кабинет министров». Роль Э.</w:t>
      </w:r>
      <w:r w:rsidR="00F279E4" w:rsidRPr="000D61DF">
        <w:rPr>
          <w:rFonts w:ascii="Times New Roman" w:hAnsi="Times New Roman"/>
          <w:sz w:val="28"/>
          <w:szCs w:val="28"/>
        </w:rPr>
        <w:t xml:space="preserve"> </w:t>
      </w:r>
      <w:r w:rsidRPr="000D61DF">
        <w:rPr>
          <w:rFonts w:ascii="Times New Roman" w:hAnsi="Times New Roman"/>
          <w:sz w:val="28"/>
          <w:szCs w:val="28"/>
        </w:rPr>
        <w:t>Бирона, А.И.</w:t>
      </w:r>
      <w:r w:rsidR="00F279E4" w:rsidRPr="000D61DF">
        <w:rPr>
          <w:rFonts w:ascii="Times New Roman" w:hAnsi="Times New Roman"/>
          <w:sz w:val="28"/>
          <w:szCs w:val="28"/>
        </w:rPr>
        <w:t xml:space="preserve"> </w:t>
      </w:r>
      <w:r w:rsidRPr="000D61DF">
        <w:rPr>
          <w:rFonts w:ascii="Times New Roman" w:hAnsi="Times New Roman"/>
          <w:sz w:val="28"/>
          <w:szCs w:val="28"/>
        </w:rPr>
        <w:t>Остермана, А.П.</w:t>
      </w:r>
      <w:r w:rsidR="00F279E4" w:rsidRPr="000D61DF">
        <w:rPr>
          <w:rFonts w:ascii="Times New Roman" w:hAnsi="Times New Roman"/>
          <w:sz w:val="28"/>
          <w:szCs w:val="28"/>
        </w:rPr>
        <w:t xml:space="preserve"> </w:t>
      </w:r>
      <w:r w:rsidRPr="000D61DF">
        <w:rPr>
          <w:rFonts w:ascii="Times New Roman" w:hAnsi="Times New Roman"/>
          <w:sz w:val="28"/>
          <w:szCs w:val="28"/>
        </w:rPr>
        <w:t>Волынского, Б.Х.</w:t>
      </w:r>
      <w:r w:rsidR="00F279E4" w:rsidRPr="000D61DF">
        <w:rPr>
          <w:rFonts w:ascii="Times New Roman" w:hAnsi="Times New Roman"/>
          <w:sz w:val="28"/>
          <w:szCs w:val="28"/>
        </w:rPr>
        <w:t xml:space="preserve"> </w:t>
      </w:r>
      <w:r w:rsidRPr="000D61DF">
        <w:rPr>
          <w:rFonts w:ascii="Times New Roman" w:hAnsi="Times New Roman"/>
          <w:sz w:val="28"/>
          <w:szCs w:val="28"/>
        </w:rPr>
        <w:t xml:space="preserve">Миниха в управлении и политической жизни страны.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Укрепление границ империи на Украине и на юго-восточной окраине. </w:t>
      </w:r>
      <w:r w:rsidRPr="000D61DF">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при Елизавете Петровне. Экономическая и финансовая политика. Деятельность П.И.</w:t>
      </w:r>
      <w:r w:rsidR="00F279E4" w:rsidRPr="000D61DF">
        <w:rPr>
          <w:rFonts w:ascii="Times New Roman" w:hAnsi="Times New Roman"/>
          <w:sz w:val="28"/>
          <w:szCs w:val="28"/>
        </w:rPr>
        <w:t xml:space="preserve"> </w:t>
      </w:r>
      <w:r w:rsidRPr="000D61DF">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международных конфликтах 1740-х – 1750-х гг. Участие в Семилетней войне.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Петр III. Манифест «о вольности дворянской». Переворот 28 июня 1762</w:t>
      </w:r>
      <w:r w:rsidR="005202DD" w:rsidRPr="000D61DF">
        <w:rPr>
          <w:rFonts w:ascii="Times New Roman" w:hAnsi="Times New Roman"/>
          <w:sz w:val="28"/>
          <w:szCs w:val="28"/>
        </w:rPr>
        <w:t> </w:t>
      </w:r>
      <w:r w:rsidRPr="000D61DF">
        <w:rPr>
          <w:rFonts w:ascii="Times New Roman" w:hAnsi="Times New Roman"/>
          <w:sz w:val="28"/>
          <w:szCs w:val="28"/>
        </w:rPr>
        <w:t xml:space="preserve">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1760-х – 1790- гг. Правление Екатерины II и Павла 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Внутренняя политика Екатерины II. Личность императрицы. Идеи Просвещения. «Просвещ</w:t>
      </w:r>
      <w:r w:rsidR="00245F1D" w:rsidRPr="000D61DF">
        <w:rPr>
          <w:rFonts w:ascii="Times New Roman" w:hAnsi="Times New Roman"/>
          <w:sz w:val="28"/>
          <w:szCs w:val="28"/>
        </w:rPr>
        <w:t>е</w:t>
      </w:r>
      <w:r w:rsidRPr="000D61DF">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D61DF">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Национальная политика. </w:t>
      </w:r>
      <w:r w:rsidRPr="000D61DF">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sidRPr="000D61DF">
        <w:rPr>
          <w:rFonts w:ascii="Times New Roman" w:hAnsi="Times New Roman"/>
          <w:i/>
          <w:sz w:val="28"/>
          <w:szCs w:val="28"/>
        </w:rPr>
        <w:t xml:space="preserve"> </w:t>
      </w:r>
      <w:r w:rsidRPr="000D61DF">
        <w:rPr>
          <w:rFonts w:ascii="Times New Roman" w:hAnsi="Times New Roman"/>
          <w:i/>
          <w:sz w:val="28"/>
          <w:szCs w:val="28"/>
        </w:rPr>
        <w:t>Активизация деятельности по привлечению иностранцев в Россию.</w:t>
      </w:r>
      <w:r w:rsidRPr="000D61DF">
        <w:rPr>
          <w:rFonts w:ascii="Times New Roman" w:hAnsi="Times New Roman"/>
          <w:sz w:val="28"/>
          <w:szCs w:val="28"/>
        </w:rPr>
        <w:t xml:space="preserve"> Расселение колонистов в Новороссии, Поволжье, других регионах. </w:t>
      </w:r>
      <w:r w:rsidRPr="000D61DF">
        <w:rPr>
          <w:rFonts w:ascii="Times New Roman" w:hAnsi="Times New Roman"/>
          <w:sz w:val="28"/>
          <w:szCs w:val="28"/>
        </w:rPr>
        <w:lastRenderedPageBreak/>
        <w:t xml:space="preserve">Укрепление начал толерантности и веротерпимости по отношению к неправославным и нехристианским конфессиям.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D61DF">
        <w:rPr>
          <w:rFonts w:ascii="Times New Roman" w:hAnsi="Times New Roman"/>
          <w:i/>
          <w:sz w:val="28"/>
          <w:szCs w:val="28"/>
        </w:rPr>
        <w:t>Дворовые люди.</w:t>
      </w:r>
      <w:r w:rsidRPr="000D61DF">
        <w:rPr>
          <w:rFonts w:ascii="Times New Roman" w:hAnsi="Times New Roman"/>
          <w:sz w:val="28"/>
          <w:szCs w:val="28"/>
        </w:rPr>
        <w:t xml:space="preserve"> Роль крепостного строя в экономике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0D61DF">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0D61DF">
        <w:rPr>
          <w:rFonts w:ascii="Times New Roman" w:hAnsi="Times New Roman"/>
          <w:sz w:val="28"/>
          <w:szCs w:val="28"/>
        </w:rPr>
        <w:t>Развитие крестьянских промыслов.</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Внутренняя и внешняя торговля. Торговые пути внутри страны. </w:t>
      </w:r>
      <w:proofErr w:type="gramStart"/>
      <w:r w:rsidRPr="000D61DF">
        <w:rPr>
          <w:rFonts w:ascii="Times New Roman" w:hAnsi="Times New Roman"/>
          <w:i/>
          <w:sz w:val="28"/>
          <w:szCs w:val="28"/>
        </w:rPr>
        <w:t>Водно-транспортные</w:t>
      </w:r>
      <w:proofErr w:type="gramEnd"/>
      <w:r w:rsidRPr="000D61DF">
        <w:rPr>
          <w:rFonts w:ascii="Times New Roman" w:hAnsi="Times New Roman"/>
          <w:i/>
          <w:sz w:val="28"/>
          <w:szCs w:val="28"/>
        </w:rPr>
        <w:t xml:space="preserve"> системы: Вышневолоцкая, Тихвинская, Мариинская и др.</w:t>
      </w:r>
      <w:r w:rsidRPr="000D61DF">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0D61DF">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социальных противоречий. </w:t>
      </w:r>
      <w:r w:rsidRPr="000D61DF">
        <w:rPr>
          <w:rFonts w:ascii="Times New Roman" w:hAnsi="Times New Roman"/>
          <w:i/>
          <w:sz w:val="28"/>
          <w:szCs w:val="28"/>
        </w:rPr>
        <w:t>Чумной бунт в Москве.</w:t>
      </w:r>
      <w:r w:rsidRPr="000D61DF">
        <w:rPr>
          <w:rFonts w:ascii="Times New Roman" w:hAnsi="Times New Roman"/>
          <w:sz w:val="28"/>
          <w:szCs w:val="28"/>
        </w:rPr>
        <w:t xml:space="preserve"> Восстание под предводительством Емельяна Пугачева. </w:t>
      </w:r>
      <w:r w:rsidRPr="000D61DF">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0D61DF">
        <w:rPr>
          <w:rFonts w:ascii="Times New Roman" w:hAnsi="Times New Roman"/>
          <w:sz w:val="28"/>
          <w:szCs w:val="28"/>
        </w:rPr>
        <w:t xml:space="preserve"> Влияние восстания на внутреннюю политику и развитие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Борьба России за выход к Черному морю. Войны с Османской империей. П.А.</w:t>
      </w:r>
      <w:r w:rsidR="00510EE9" w:rsidRPr="000D61DF">
        <w:rPr>
          <w:rFonts w:ascii="Times New Roman" w:hAnsi="Times New Roman"/>
          <w:sz w:val="28"/>
          <w:szCs w:val="28"/>
        </w:rPr>
        <w:t xml:space="preserve"> </w:t>
      </w:r>
      <w:r w:rsidRPr="000D61DF">
        <w:rPr>
          <w:rFonts w:ascii="Times New Roman" w:hAnsi="Times New Roman"/>
          <w:sz w:val="28"/>
          <w:szCs w:val="28"/>
        </w:rPr>
        <w:t>Румянцев, А.</w:t>
      </w:r>
      <w:r w:rsidR="00510EE9" w:rsidRPr="000D61DF">
        <w:rPr>
          <w:rFonts w:ascii="Times New Roman" w:hAnsi="Times New Roman"/>
          <w:sz w:val="28"/>
          <w:szCs w:val="28"/>
        </w:rPr>
        <w:t xml:space="preserve">В. </w:t>
      </w:r>
      <w:r w:rsidRPr="000D61DF">
        <w:rPr>
          <w:rFonts w:ascii="Times New Roman" w:hAnsi="Times New Roman"/>
          <w:sz w:val="28"/>
          <w:szCs w:val="28"/>
        </w:rPr>
        <w:t>Суворов,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 победы российских войск под их руководством. Присоединение Крыма и Северного Причерноморья. </w:t>
      </w:r>
      <w:r w:rsidRPr="000D61DF">
        <w:rPr>
          <w:rFonts w:ascii="Times New Roman" w:hAnsi="Times New Roman"/>
          <w:sz w:val="28"/>
          <w:szCs w:val="28"/>
        </w:rPr>
        <w:lastRenderedPageBreak/>
        <w:t>Организация управления Новороссией. Строительство новых городов и портов. Основание Пятигорска, Севастополя, Одессы, Херсона. Г.А.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Потемкин. Путешествие Екатерины II на юг в 1787 г.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Участие России в разделах Речи Посполитой. </w:t>
      </w:r>
      <w:r w:rsidRPr="000D61DF">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D61DF">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D61DF">
        <w:rPr>
          <w:rFonts w:ascii="Times New Roman" w:hAnsi="Times New Roman"/>
          <w:i/>
          <w:sz w:val="28"/>
          <w:szCs w:val="28"/>
        </w:rPr>
        <w:t xml:space="preserve">Восстание под предводительством Тадеуша Костюшко.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Участие России в борьбе с революционной Францией. Итальянский и Швейцарский походы А.В.</w:t>
      </w:r>
      <w:r w:rsidR="00510EE9" w:rsidRPr="000D61DF">
        <w:rPr>
          <w:rFonts w:ascii="Times New Roman" w:hAnsi="Times New Roman"/>
          <w:sz w:val="28"/>
          <w:szCs w:val="28"/>
        </w:rPr>
        <w:t xml:space="preserve"> </w:t>
      </w:r>
      <w:r w:rsidRPr="000D61DF">
        <w:rPr>
          <w:rFonts w:ascii="Times New Roman" w:hAnsi="Times New Roman"/>
          <w:sz w:val="28"/>
          <w:szCs w:val="28"/>
        </w:rPr>
        <w:t>Суворова. Действия эскадры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Ушакова в Средиземном море.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Российской империи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sidRPr="000D61DF">
        <w:rPr>
          <w:rFonts w:ascii="Times New Roman" w:hAnsi="Times New Roman"/>
          <w:sz w:val="28"/>
          <w:szCs w:val="28"/>
        </w:rPr>
        <w:t xml:space="preserve"> </w:t>
      </w:r>
      <w:r w:rsidRPr="000D61DF">
        <w:rPr>
          <w:rFonts w:ascii="Times New Roman" w:hAnsi="Times New Roman"/>
          <w:sz w:val="28"/>
          <w:szCs w:val="28"/>
        </w:rPr>
        <w:t>Сумарокова, Г.Р.</w:t>
      </w:r>
      <w:r w:rsidR="00510EE9" w:rsidRPr="000D61DF">
        <w:rPr>
          <w:rFonts w:ascii="Times New Roman" w:hAnsi="Times New Roman"/>
          <w:sz w:val="28"/>
          <w:szCs w:val="28"/>
        </w:rPr>
        <w:t xml:space="preserve"> </w:t>
      </w:r>
      <w:r w:rsidRPr="000D61DF">
        <w:rPr>
          <w:rFonts w:ascii="Times New Roman" w:hAnsi="Times New Roman"/>
          <w:sz w:val="28"/>
          <w:szCs w:val="28"/>
        </w:rPr>
        <w:t>Державина, Д.И.</w:t>
      </w:r>
      <w:r w:rsidR="00510EE9" w:rsidRPr="000D61DF">
        <w:rPr>
          <w:rFonts w:ascii="Times New Roman" w:hAnsi="Times New Roman"/>
          <w:sz w:val="28"/>
          <w:szCs w:val="28"/>
        </w:rPr>
        <w:t xml:space="preserve"> </w:t>
      </w:r>
      <w:r w:rsidRPr="000D61DF">
        <w:rPr>
          <w:rFonts w:ascii="Times New Roman" w:hAnsi="Times New Roman"/>
          <w:sz w:val="28"/>
          <w:szCs w:val="28"/>
        </w:rPr>
        <w:t xml:space="preserve">Фонвизина. </w:t>
      </w:r>
      <w:r w:rsidRPr="000D61DF">
        <w:rPr>
          <w:rFonts w:ascii="Times New Roman" w:hAnsi="Times New Roman"/>
          <w:i/>
          <w:sz w:val="28"/>
          <w:szCs w:val="28"/>
        </w:rPr>
        <w:t>Н.И.</w:t>
      </w:r>
      <w:r w:rsidR="00510EE9" w:rsidRPr="000D61DF">
        <w:rPr>
          <w:rFonts w:ascii="Times New Roman" w:hAnsi="Times New Roman"/>
          <w:i/>
          <w:sz w:val="28"/>
          <w:szCs w:val="28"/>
        </w:rPr>
        <w:t xml:space="preserve"> </w:t>
      </w:r>
      <w:r w:rsidRPr="000D61DF">
        <w:rPr>
          <w:rFonts w:ascii="Times New Roman" w:hAnsi="Times New Roman"/>
          <w:i/>
          <w:sz w:val="28"/>
          <w:szCs w:val="28"/>
        </w:rPr>
        <w:t>Новиков, материалы о положении крепостных крестьян в его журналах.</w:t>
      </w:r>
      <w:r w:rsidRPr="000D61DF">
        <w:rPr>
          <w:rFonts w:ascii="Times New Roman" w:hAnsi="Times New Roman"/>
          <w:sz w:val="28"/>
          <w:szCs w:val="28"/>
        </w:rPr>
        <w:t xml:space="preserve"> А.Н.</w:t>
      </w:r>
      <w:r w:rsidR="00510EE9" w:rsidRPr="000D61DF">
        <w:rPr>
          <w:rFonts w:ascii="Times New Roman" w:hAnsi="Times New Roman"/>
          <w:sz w:val="28"/>
          <w:szCs w:val="28"/>
        </w:rPr>
        <w:t xml:space="preserve"> </w:t>
      </w:r>
      <w:r w:rsidRPr="000D61DF">
        <w:rPr>
          <w:rFonts w:ascii="Times New Roman" w:hAnsi="Times New Roman"/>
          <w:sz w:val="28"/>
          <w:szCs w:val="28"/>
        </w:rPr>
        <w:t xml:space="preserve">Радищев и его «Путешествие из Петербурга в Москву».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0D61DF">
        <w:rPr>
          <w:rFonts w:ascii="Times New Roman" w:hAnsi="Times New Roman"/>
          <w:sz w:val="28"/>
          <w:szCs w:val="28"/>
        </w:rPr>
        <w:t>т. п.</w:t>
      </w:r>
      <w:r w:rsidRPr="000D61DF">
        <w:rPr>
          <w:rFonts w:ascii="Times New Roman" w:hAnsi="Times New Roman"/>
          <w:sz w:val="28"/>
          <w:szCs w:val="28"/>
        </w:rPr>
        <w:t xml:space="preserve">). </w:t>
      </w:r>
      <w:r w:rsidRPr="000D61DF">
        <w:rPr>
          <w:rFonts w:ascii="Times New Roman" w:hAnsi="Times New Roman"/>
          <w:i/>
          <w:sz w:val="28"/>
          <w:szCs w:val="28"/>
        </w:rPr>
        <w:t>Вклад в развитие русской культуры ученых, художников, мастеров, прибывших из-за рубежа.</w:t>
      </w:r>
      <w:r w:rsidRPr="000D61DF">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D61DF">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sidRPr="000D61DF">
        <w:rPr>
          <w:rFonts w:ascii="Times New Roman" w:hAnsi="Times New Roman"/>
          <w:i/>
          <w:sz w:val="28"/>
          <w:szCs w:val="28"/>
        </w:rPr>
        <w:t xml:space="preserve"> </w:t>
      </w:r>
      <w:r w:rsidRPr="000D61DF">
        <w:rPr>
          <w:rFonts w:ascii="Times New Roman" w:hAnsi="Times New Roman"/>
          <w:i/>
          <w:sz w:val="28"/>
          <w:szCs w:val="28"/>
        </w:rPr>
        <w:t>Дашкова.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Образование в России в XVIII в. </w:t>
      </w:r>
      <w:r w:rsidRPr="000D61DF">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D61DF">
        <w:rPr>
          <w:rFonts w:ascii="Times New Roman" w:hAnsi="Times New Roman"/>
          <w:sz w:val="28"/>
          <w:szCs w:val="28"/>
        </w:rPr>
        <w:t xml:space="preserve"> Московский университет – первый российский университет.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0D61DF">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0D61DF">
        <w:rPr>
          <w:rFonts w:ascii="Times New Roman" w:hAnsi="Times New Roman"/>
          <w:sz w:val="28"/>
          <w:szCs w:val="28"/>
        </w:rPr>
        <w:t xml:space="preserve"> Переход к классицизму, </w:t>
      </w:r>
      <w:r w:rsidRPr="000D61DF">
        <w:rPr>
          <w:rFonts w:ascii="Times New Roman" w:hAnsi="Times New Roman"/>
          <w:i/>
          <w:sz w:val="28"/>
          <w:szCs w:val="28"/>
        </w:rPr>
        <w:t xml:space="preserve">создание архитектурных ассамблей в стиле классицизма в обеих столицах. </w:t>
      </w:r>
      <w:r w:rsidRPr="000D61DF">
        <w:rPr>
          <w:rFonts w:ascii="Times New Roman" w:hAnsi="Times New Roman"/>
          <w:sz w:val="28"/>
          <w:szCs w:val="28"/>
        </w:rPr>
        <w:t>В.И. Баженов, М.Ф.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Казаков.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D61DF">
        <w:rPr>
          <w:rFonts w:ascii="Times New Roman" w:hAnsi="Times New Roman"/>
          <w:i/>
          <w:sz w:val="28"/>
          <w:szCs w:val="28"/>
        </w:rPr>
        <w:t xml:space="preserve">Новые веяния в изобразительном искусстве в конце столетия.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России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при Павле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принципы внутренней политики Павла I. Укрепление абсолютизма </w:t>
      </w:r>
      <w:r w:rsidRPr="000D61DF">
        <w:rPr>
          <w:rFonts w:ascii="Times New Roman" w:hAnsi="Times New Roman"/>
          <w:i/>
          <w:sz w:val="28"/>
          <w:szCs w:val="28"/>
        </w:rPr>
        <w:t>через отказ от принципов «просвещенного абсолютизма» и</w:t>
      </w:r>
      <w:r w:rsidRPr="000D61DF">
        <w:rPr>
          <w:rFonts w:ascii="Times New Roman" w:hAnsi="Times New Roman"/>
          <w:sz w:val="28"/>
          <w:szCs w:val="28"/>
        </w:rPr>
        <w:t xml:space="preserve"> усиление бюрократического и полицейского характера государства и личной </w:t>
      </w:r>
      <w:r w:rsidRPr="000D61DF">
        <w:rPr>
          <w:rFonts w:ascii="Times New Roman" w:hAnsi="Times New Roman"/>
          <w:sz w:val="28"/>
          <w:szCs w:val="28"/>
        </w:rPr>
        <w:lastRenderedPageBreak/>
        <w:t xml:space="preserve">власти императора. Личность Павла I и ее влияние на политику страны. Указы о престолонаследии, и о «трехдневной барщине».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Внутренняя политика. Ограничение дворянских привилегий.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XVIII в.</w:t>
      </w:r>
    </w:p>
    <w:p w:rsidR="009D1460" w:rsidRPr="000D61DF" w:rsidRDefault="00510EE9" w:rsidP="00EB350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Российсская </w:t>
      </w:r>
      <w:r w:rsidR="00EB3507" w:rsidRPr="000D61DF">
        <w:rPr>
          <w:rFonts w:ascii="Times New Roman" w:hAnsi="Times New Roman"/>
          <w:b/>
          <w:bCs/>
          <w:sz w:val="28"/>
          <w:szCs w:val="28"/>
        </w:rPr>
        <w:t xml:space="preserve">империя в </w:t>
      </w:r>
      <w:r w:rsidR="009D1460" w:rsidRPr="000D61DF">
        <w:rPr>
          <w:rFonts w:ascii="Times New Roman" w:hAnsi="Times New Roman"/>
          <w:b/>
          <w:bCs/>
          <w:sz w:val="28"/>
          <w:szCs w:val="28"/>
        </w:rPr>
        <w:t xml:space="preserve">XIX – </w:t>
      </w:r>
      <w:r w:rsidR="00EB3507" w:rsidRPr="000D61DF">
        <w:rPr>
          <w:rFonts w:ascii="Times New Roman" w:hAnsi="Times New Roman"/>
          <w:b/>
          <w:bCs/>
          <w:sz w:val="28"/>
          <w:szCs w:val="28"/>
        </w:rPr>
        <w:t>начале</w:t>
      </w:r>
      <w:r w:rsidR="009D1460" w:rsidRPr="000D61DF">
        <w:rPr>
          <w:rFonts w:ascii="Times New Roman" w:hAnsi="Times New Roman"/>
          <w:b/>
          <w:bCs/>
          <w:sz w:val="28"/>
          <w:szCs w:val="28"/>
        </w:rPr>
        <w:t xml:space="preserve"> XX </w:t>
      </w:r>
      <w:r w:rsidR="00EB3507" w:rsidRPr="000D61DF">
        <w:rPr>
          <w:rFonts w:ascii="Times New Roman" w:hAnsi="Times New Roman"/>
          <w:b/>
          <w:bCs/>
          <w:sz w:val="28"/>
          <w:szCs w:val="28"/>
        </w:rPr>
        <w:t>вв</w:t>
      </w:r>
      <w:r w:rsidR="009D1460" w:rsidRPr="000D61DF">
        <w:rPr>
          <w:rFonts w:ascii="Times New Roman" w:hAnsi="Times New Roman"/>
          <w:b/>
          <w:bCs/>
          <w:sz w:val="28"/>
          <w:szCs w:val="28"/>
        </w:rPr>
        <w:t>.</w:t>
      </w:r>
    </w:p>
    <w:p w:rsidR="009D1460" w:rsidRPr="000D61DF" w:rsidRDefault="009D1460" w:rsidP="005202DD">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на пути к реформам (1801–1861)</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Александровская эпоха: государственный либерализм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Отечественная война 1812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0D61DF">
        <w:rPr>
          <w:rFonts w:ascii="Times New Roman" w:hAnsi="Times New Roman"/>
          <w:i/>
          <w:sz w:val="28"/>
          <w:szCs w:val="28"/>
        </w:rPr>
        <w:t>Военные поселения. Дворянская оппозиция самодержавию.</w:t>
      </w:r>
      <w:r w:rsidRPr="000D61DF">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Николаевское самодержавие: государственный консерватизм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D61DF">
        <w:rPr>
          <w:rFonts w:ascii="Times New Roman" w:hAnsi="Times New Roman"/>
          <w:i/>
          <w:sz w:val="28"/>
          <w:szCs w:val="28"/>
        </w:rPr>
        <w:t xml:space="preserve">централизация управления, политическая полиция, кодификация законов, цензура, </w:t>
      </w:r>
      <w:r w:rsidRPr="000D61DF">
        <w:rPr>
          <w:rFonts w:ascii="Times New Roman" w:hAnsi="Times New Roman"/>
          <w:i/>
          <w:sz w:val="28"/>
          <w:szCs w:val="28"/>
        </w:rPr>
        <w:lastRenderedPageBreak/>
        <w:t>попечительство об образовании.</w:t>
      </w:r>
      <w:r w:rsidRPr="000D61DF">
        <w:rPr>
          <w:rFonts w:ascii="Times New Roman" w:hAnsi="Times New Roman"/>
          <w:sz w:val="28"/>
          <w:szCs w:val="28"/>
        </w:rPr>
        <w:t xml:space="preserve"> Крестьянский вопрос. Реформа государственных крестьян П.Д.</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Киселева 1837-1841 гг. Официальная идеология: «православие, самодержавие, народность». </w:t>
      </w:r>
      <w:r w:rsidRPr="000D61DF">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Крепостнический социум. Деревня и город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Сословная структура российского общества. Крепостное хозяйство. </w:t>
      </w:r>
      <w:r w:rsidRPr="000D61DF">
        <w:rPr>
          <w:rFonts w:ascii="Times New Roman" w:hAnsi="Times New Roman"/>
          <w:i/>
          <w:sz w:val="28"/>
          <w:szCs w:val="28"/>
        </w:rPr>
        <w:t>Помещик и крестьянин, конфликты и сотрудничество.</w:t>
      </w:r>
      <w:r w:rsidRPr="000D61DF">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0D61DF">
        <w:rPr>
          <w:rFonts w:ascii="Times New Roman" w:hAnsi="Times New Roman"/>
          <w:i/>
          <w:sz w:val="28"/>
          <w:szCs w:val="28"/>
        </w:rPr>
        <w:t>Москва и Петербург: спор двух столиц.</w:t>
      </w:r>
      <w:r w:rsidRPr="000D61DF">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Культурное пространство империи в первой половине XIX 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D61DF">
        <w:rPr>
          <w:rFonts w:ascii="Times New Roman" w:hAnsi="Times New Roman"/>
          <w:i/>
          <w:sz w:val="28"/>
          <w:szCs w:val="28"/>
        </w:rPr>
        <w:t>Культура повседневности: обретение комфорта. Жизнь в городе и в усадьбе.</w:t>
      </w:r>
      <w:r w:rsidRPr="000D61DF">
        <w:rPr>
          <w:rFonts w:ascii="Times New Roman" w:hAnsi="Times New Roman"/>
          <w:sz w:val="28"/>
          <w:szCs w:val="28"/>
        </w:rPr>
        <w:t xml:space="preserve"> Российская культура как часть европейской культуры.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Пространство империи: этнокультурный облик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D61DF">
        <w:rPr>
          <w:rFonts w:ascii="Times New Roman" w:hAnsi="Times New Roman"/>
          <w:i/>
          <w:sz w:val="28"/>
          <w:szCs w:val="28"/>
        </w:rPr>
        <w:t>Польское восстание 1830–1831 гг.</w:t>
      </w:r>
      <w:r w:rsidRPr="000D61DF">
        <w:rPr>
          <w:rFonts w:ascii="Times New Roman" w:hAnsi="Times New Roman"/>
          <w:sz w:val="28"/>
          <w:szCs w:val="28"/>
        </w:rPr>
        <w:t xml:space="preserve"> Присоединение Грузии и Закавказья. Кавказская война. Движение Шамиля.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D61DF">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D61DF">
        <w:rPr>
          <w:rFonts w:ascii="Times New Roman" w:hAnsi="Times New Roman"/>
          <w:i/>
          <w:sz w:val="28"/>
          <w:szCs w:val="28"/>
        </w:rPr>
        <w:t>Складывание теории русского социализма. А.И.</w:t>
      </w:r>
      <w:r w:rsidR="00510EE9" w:rsidRPr="000D61DF">
        <w:rPr>
          <w:rFonts w:ascii="Times New Roman" w:hAnsi="Times New Roman"/>
          <w:i/>
          <w:sz w:val="28"/>
          <w:szCs w:val="28"/>
        </w:rPr>
        <w:t xml:space="preserve"> </w:t>
      </w:r>
      <w:r w:rsidRPr="000D61DF">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0D61DF" w:rsidRDefault="009D1460" w:rsidP="0012121B">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в эпоху реформ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w:t>
      </w:r>
      <w:r w:rsidRPr="000D61DF">
        <w:rPr>
          <w:rFonts w:ascii="Times New Roman" w:hAnsi="Times New Roman"/>
          <w:sz w:val="28"/>
          <w:szCs w:val="28"/>
        </w:rPr>
        <w:lastRenderedPageBreak/>
        <w:t xml:space="preserve">сознания. Военные реформы. </w:t>
      </w:r>
      <w:r w:rsidRPr="000D61DF">
        <w:rPr>
          <w:rFonts w:ascii="Times New Roman" w:hAnsi="Times New Roman"/>
          <w:i/>
          <w:sz w:val="28"/>
          <w:szCs w:val="28"/>
        </w:rPr>
        <w:t>Утверждение начал всесословности в правовом строе страны.</w:t>
      </w:r>
      <w:r w:rsidRPr="000D61DF">
        <w:rPr>
          <w:rFonts w:ascii="Times New Roman" w:hAnsi="Times New Roman"/>
          <w:sz w:val="28"/>
          <w:szCs w:val="28"/>
        </w:rPr>
        <w:t xml:space="preserve"> Конституционный вопрос.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«Народное самодержавие» Александра III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0D61DF">
        <w:rPr>
          <w:rFonts w:ascii="Times New Roman" w:hAnsi="Times New Roman"/>
          <w:i/>
          <w:sz w:val="28"/>
          <w:szCs w:val="28"/>
        </w:rPr>
        <w:t>Политика консервативной стабилизации. Ограничение общественной самодеятельности.</w:t>
      </w:r>
      <w:r w:rsidRPr="000D61DF">
        <w:rPr>
          <w:rFonts w:ascii="Times New Roman" w:hAnsi="Times New Roman"/>
          <w:sz w:val="28"/>
          <w:szCs w:val="28"/>
        </w:rPr>
        <w:t xml:space="preserve"> Местное самоуправление и самодержавие. Независимость суда и администрация. </w:t>
      </w:r>
      <w:r w:rsidRPr="000D61DF">
        <w:rPr>
          <w:rFonts w:ascii="Times New Roman" w:hAnsi="Times New Roman"/>
          <w:i/>
          <w:sz w:val="28"/>
          <w:szCs w:val="28"/>
        </w:rPr>
        <w:t>Права университетов и власть попечителей.</w:t>
      </w:r>
      <w:r w:rsidRPr="000D61DF">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D61DF">
        <w:rPr>
          <w:rFonts w:ascii="Times New Roman" w:hAnsi="Times New Roman"/>
          <w:i/>
          <w:sz w:val="28"/>
          <w:szCs w:val="28"/>
        </w:rPr>
        <w:t>Финансовая политика</w:t>
      </w:r>
      <w:r w:rsidRPr="000D61DF">
        <w:rPr>
          <w:rFonts w:ascii="Times New Roman" w:hAnsi="Times New Roman"/>
          <w:sz w:val="28"/>
          <w:szCs w:val="28"/>
        </w:rPr>
        <w:t xml:space="preserve">. </w:t>
      </w:r>
      <w:r w:rsidRPr="000D61DF">
        <w:rPr>
          <w:rFonts w:ascii="Times New Roman" w:hAnsi="Times New Roman"/>
          <w:i/>
          <w:sz w:val="28"/>
          <w:szCs w:val="28"/>
        </w:rPr>
        <w:t xml:space="preserve">Консервация аграрных отношений.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0D61DF">
        <w:rPr>
          <w:rFonts w:ascii="Times New Roman" w:hAnsi="Times New Roman"/>
          <w:i/>
          <w:sz w:val="28"/>
          <w:szCs w:val="28"/>
        </w:rPr>
        <w:t xml:space="preserve">Освоение государственной территории.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Пореформенный социум. Сельское хозяйство и промышленность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D61DF">
        <w:rPr>
          <w:rFonts w:ascii="Times New Roman" w:hAnsi="Times New Roman"/>
          <w:i/>
          <w:sz w:val="28"/>
          <w:szCs w:val="28"/>
        </w:rPr>
        <w:t>Помещичье «оскудение». Социальные типы крестьян и помещиков.</w:t>
      </w:r>
      <w:r w:rsidRPr="000D61DF">
        <w:rPr>
          <w:rFonts w:ascii="Times New Roman" w:hAnsi="Times New Roman"/>
          <w:sz w:val="28"/>
          <w:szCs w:val="28"/>
        </w:rPr>
        <w:t xml:space="preserve"> Дворяне-предприниматели.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D61DF">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империи во второй половине XIX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w:t>
      </w:r>
      <w:r w:rsidRPr="000D61DF">
        <w:rPr>
          <w:rFonts w:ascii="Times New Roman" w:hAnsi="Times New Roman"/>
          <w:sz w:val="28"/>
          <w:szCs w:val="28"/>
        </w:rPr>
        <w:lastRenderedPageBreak/>
        <w:t xml:space="preserve">грамотности. Появление массовой печати. </w:t>
      </w:r>
      <w:r w:rsidRPr="000D61DF">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0D61DF">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Этнокультурный облик империи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D61DF">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D61DF">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D61DF">
        <w:rPr>
          <w:rFonts w:ascii="Times New Roman" w:hAnsi="Times New Roman"/>
          <w:i/>
          <w:sz w:val="28"/>
          <w:szCs w:val="28"/>
        </w:rPr>
        <w:t xml:space="preserve">Студенческое движение. Рабочее движение. Женское движение.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Идейные течения и общественное движение. </w:t>
      </w:r>
      <w:r w:rsidRPr="000D61DF">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0D61DF">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w:t>
      </w:r>
      <w:r w:rsidRPr="000D61DF">
        <w:rPr>
          <w:rFonts w:ascii="Times New Roman" w:hAnsi="Times New Roman"/>
          <w:sz w:val="28"/>
          <w:szCs w:val="28"/>
        </w:rPr>
        <w:lastRenderedPageBreak/>
        <w:t xml:space="preserve">Народничество и его эволюция. </w:t>
      </w:r>
      <w:r w:rsidRPr="000D61DF">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D61DF">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0D61DF">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Кризис империи в начале ХХ века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D61DF">
        <w:rPr>
          <w:rFonts w:ascii="Times New Roman" w:hAnsi="Times New Roman"/>
          <w:i/>
          <w:sz w:val="28"/>
          <w:szCs w:val="28"/>
        </w:rPr>
        <w:t>Отечественный и иностранный капитал, его роль в индустриализации страны.</w:t>
      </w:r>
      <w:r w:rsidRPr="000D61DF">
        <w:rPr>
          <w:rFonts w:ascii="Times New Roman" w:hAnsi="Times New Roman"/>
          <w:sz w:val="28"/>
          <w:szCs w:val="28"/>
        </w:rPr>
        <w:t xml:space="preserve"> Россия – мировой экспортер хлеба. Аграрный вопрос.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D61DF">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Первая российская революция 1905-1907 гг. Начало парламентаризма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0D61DF">
        <w:rPr>
          <w:rFonts w:ascii="Times New Roman" w:hAnsi="Times New Roman"/>
          <w:i/>
          <w:sz w:val="28"/>
          <w:szCs w:val="28"/>
        </w:rPr>
        <w:t xml:space="preserve">«Союз освобождения». «Банкетная кампания».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Предпосылки Первой российской революции. Формы социальных протестов. Борьба профессиональных революционеров с государством. </w:t>
      </w:r>
      <w:r w:rsidRPr="000D61DF">
        <w:rPr>
          <w:rFonts w:ascii="Times New Roman" w:hAnsi="Times New Roman"/>
          <w:i/>
          <w:sz w:val="28"/>
          <w:szCs w:val="28"/>
        </w:rPr>
        <w:t xml:space="preserve">Политический терроризм.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0D61DF">
        <w:rPr>
          <w:rFonts w:ascii="Times New Roman" w:hAnsi="Times New Roman"/>
          <w:i/>
          <w:sz w:val="28"/>
          <w:szCs w:val="28"/>
        </w:rPr>
        <w:t>Неонароднические партии и организации (социалисты-революционеры).</w:t>
      </w:r>
      <w:r w:rsidRPr="000D61DF">
        <w:rPr>
          <w:rFonts w:ascii="Times New Roman" w:hAnsi="Times New Roman"/>
          <w:sz w:val="28"/>
          <w:szCs w:val="28"/>
        </w:rPr>
        <w:t xml:space="preserve"> Социал-демократия: большевики и меньшевики. Либеральные партии (кадеты, октябристы). </w:t>
      </w:r>
      <w:r w:rsidRPr="000D61DF">
        <w:rPr>
          <w:rFonts w:ascii="Times New Roman" w:hAnsi="Times New Roman"/>
          <w:i/>
          <w:sz w:val="28"/>
          <w:szCs w:val="28"/>
        </w:rPr>
        <w:t>Национальные партии</w:t>
      </w:r>
      <w:r w:rsidRPr="000D61DF">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0D61DF">
        <w:rPr>
          <w:rFonts w:ascii="Times New Roman" w:hAnsi="Times New Roman"/>
          <w:sz w:val="28"/>
          <w:szCs w:val="28"/>
        </w:rPr>
        <w:t xml:space="preserve"> Деятельность I и II Государственной думы: итоги и уроки.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Общество и власть после революции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Уроки революции: политическая стабилизация и социальные преобразования. П.А.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D61DF">
        <w:rPr>
          <w:rFonts w:ascii="Times New Roman" w:hAnsi="Times New Roman"/>
          <w:i/>
          <w:sz w:val="28"/>
          <w:szCs w:val="28"/>
        </w:rPr>
        <w:t xml:space="preserve">Национальные партии и фракции в Государственной Думе.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«Серебряный век» российской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w:t>
      </w:r>
      <w:r w:rsidRPr="000D61DF">
        <w:rPr>
          <w:rFonts w:ascii="Times New Roman" w:hAnsi="Times New Roman"/>
          <w:sz w:val="28"/>
          <w:szCs w:val="28"/>
        </w:rPr>
        <w:lastRenderedPageBreak/>
        <w:t xml:space="preserve">традиции и новаторство. Музыка. «Русские сезоны» в Париже. Зарождение российского кинематографа.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XI</w:t>
      </w:r>
      <w:r w:rsidRPr="000D61DF">
        <w:rPr>
          <w:rFonts w:ascii="Times New Roman" w:hAnsi="Times New Roman"/>
          <w:bCs/>
          <w:sz w:val="28"/>
          <w:szCs w:val="28"/>
          <w:lang w:val="en-US"/>
        </w:rPr>
        <w:t>X</w:t>
      </w:r>
      <w:r w:rsidRPr="000D61DF">
        <w:rPr>
          <w:rFonts w:ascii="Times New Roman" w:hAnsi="Times New Roman"/>
          <w:bCs/>
          <w:sz w:val="28"/>
          <w:szCs w:val="28"/>
        </w:rPr>
        <w:t xml:space="preserve"> в.</w:t>
      </w:r>
    </w:p>
    <w:p w:rsidR="009D1460" w:rsidRPr="000D61DF" w:rsidRDefault="009D1460" w:rsidP="00F17097">
      <w:pPr>
        <w:spacing w:after="0" w:line="360" w:lineRule="auto"/>
        <w:ind w:firstLine="709"/>
        <w:rPr>
          <w:rFonts w:ascii="Times New Roman" w:hAnsi="Times New Roman"/>
          <w:sz w:val="28"/>
          <w:szCs w:val="28"/>
        </w:rPr>
      </w:pP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Всеобщая история</w:t>
      </w:r>
    </w:p>
    <w:p w:rsidR="009D1460" w:rsidRPr="000D61DF" w:rsidRDefault="00EB3507"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b/>
          <w:sz w:val="28"/>
          <w:szCs w:val="28"/>
        </w:rPr>
        <w:t>История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Что изучает история. </w:t>
      </w:r>
      <w:proofErr w:type="gramStart"/>
      <w:r w:rsidRPr="000D61DF">
        <w:rPr>
          <w:rFonts w:ascii="Times New Roman" w:hAnsi="Times New Roman"/>
          <w:sz w:val="28"/>
          <w:szCs w:val="28"/>
        </w:rPr>
        <w:t>Историческая хронология (сч</w:t>
      </w:r>
      <w:r w:rsidR="00245F1D" w:rsidRPr="000D61DF">
        <w:rPr>
          <w:rFonts w:ascii="Times New Roman" w:hAnsi="Times New Roman"/>
          <w:sz w:val="28"/>
          <w:szCs w:val="28"/>
        </w:rPr>
        <w:t>е</w:t>
      </w:r>
      <w:r w:rsidRPr="000D61DF">
        <w:rPr>
          <w:rFonts w:ascii="Times New Roman" w:hAnsi="Times New Roman"/>
          <w:sz w:val="28"/>
          <w:szCs w:val="28"/>
        </w:rPr>
        <w:t>т лет «до н. э.» и «н. э.»). Историческая карта.</w:t>
      </w:r>
      <w:proofErr w:type="gramEnd"/>
      <w:r w:rsidRPr="000D61DF">
        <w:rPr>
          <w:rFonts w:ascii="Times New Roman" w:hAnsi="Times New Roman"/>
          <w:sz w:val="28"/>
          <w:szCs w:val="28"/>
        </w:rPr>
        <w:t xml:space="preserve"> Источники исторических знаний. Вспомогательные исторические науки.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Первобытность.</w:t>
      </w:r>
      <w:r w:rsidR="00CA5BD6" w:rsidRPr="000D61DF">
        <w:rPr>
          <w:rFonts w:ascii="Times New Roman" w:hAnsi="Times New Roman"/>
          <w:b/>
          <w:bCs/>
          <w:sz w:val="28"/>
          <w:szCs w:val="28"/>
        </w:rPr>
        <w:t xml:space="preserve"> </w:t>
      </w:r>
      <w:r w:rsidRPr="000D61DF">
        <w:rPr>
          <w:rFonts w:ascii="Times New Roman" w:hAnsi="Times New Roman"/>
          <w:sz w:val="28"/>
          <w:szCs w:val="28"/>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0D61DF">
        <w:rPr>
          <w:rFonts w:ascii="Times New Roman" w:hAnsi="Times New Roman"/>
          <w:sz w:val="28"/>
          <w:szCs w:val="28"/>
        </w:rPr>
        <w:t>к</w:t>
      </w:r>
      <w:proofErr w:type="gramEnd"/>
      <w:r w:rsidRPr="000D61DF">
        <w:rPr>
          <w:rFonts w:ascii="Times New Roman" w:hAnsi="Times New Roman"/>
          <w:sz w:val="28"/>
          <w:szCs w:val="28"/>
        </w:rPr>
        <w:t xml:space="preserve"> соседской. Появление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Возникновение древнейших цивилизаций.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Древний мир: </w:t>
      </w:r>
      <w:r w:rsidRPr="000D61DF">
        <w:rPr>
          <w:rFonts w:ascii="Times New Roman" w:hAnsi="Times New Roman"/>
          <w:sz w:val="28"/>
          <w:szCs w:val="28"/>
        </w:rPr>
        <w:t>понятие и хронология. Карта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Восток</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D61DF">
        <w:rPr>
          <w:rFonts w:ascii="Times New Roman" w:hAnsi="Times New Roman"/>
          <w:i/>
          <w:sz w:val="28"/>
          <w:szCs w:val="28"/>
        </w:rPr>
        <w:lastRenderedPageBreak/>
        <w:t xml:space="preserve">Фараон-реформатор Эхнатон. </w:t>
      </w:r>
      <w:r w:rsidRPr="000D61DF">
        <w:rPr>
          <w:rFonts w:ascii="Times New Roman" w:hAnsi="Times New Roman"/>
          <w:sz w:val="28"/>
          <w:szCs w:val="28"/>
        </w:rPr>
        <w:t>Военные походы. Рабы. Познания древних египтян. Письменность. Храмы и пирамиды.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0D61DF">
        <w:rPr>
          <w:rFonts w:ascii="Times New Roman" w:hAnsi="Times New Roman"/>
          <w:sz w:val="28"/>
          <w:szCs w:val="28"/>
        </w:rPr>
        <w:t>е</w:t>
      </w:r>
      <w:r w:rsidRPr="000D61DF">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Великий ш</w:t>
      </w:r>
      <w:r w:rsidR="00245F1D" w:rsidRPr="000D61DF">
        <w:rPr>
          <w:rFonts w:ascii="Times New Roman" w:hAnsi="Times New Roman"/>
          <w:sz w:val="28"/>
          <w:szCs w:val="28"/>
        </w:rPr>
        <w:t>е</w:t>
      </w:r>
      <w:r w:rsidRPr="000D61DF">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Античный мир: </w:t>
      </w:r>
      <w:r w:rsidRPr="000D61DF">
        <w:rPr>
          <w:rFonts w:ascii="Times New Roman" w:hAnsi="Times New Roman"/>
          <w:sz w:val="28"/>
          <w:szCs w:val="28"/>
        </w:rPr>
        <w:t>понятие. Карта античного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Древняя Греция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Население Древней Греции: условия жизни и занятия. Древнейшие государства на Крите. </w:t>
      </w:r>
      <w:r w:rsidRPr="000D61DF">
        <w:rPr>
          <w:rFonts w:ascii="Times New Roman" w:hAnsi="Times New Roman"/>
          <w:i/>
          <w:sz w:val="28"/>
          <w:szCs w:val="28"/>
        </w:rPr>
        <w:t>Государства ахейской Греции (Микены, Тиринф и др.).</w:t>
      </w:r>
      <w:r w:rsidRPr="000D61DF">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D61DF">
        <w:rPr>
          <w:rFonts w:ascii="Times New Roman" w:hAnsi="Times New Roman"/>
          <w:i/>
          <w:sz w:val="28"/>
          <w:szCs w:val="28"/>
        </w:rPr>
        <w:t xml:space="preserve">реформы Клисфена. </w:t>
      </w:r>
      <w:r w:rsidRPr="000D61DF">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Период эллинизма. Македонские завоевания. Держава Александра Македонского и е</w:t>
      </w:r>
      <w:r w:rsidR="00245F1D" w:rsidRPr="000D61DF">
        <w:rPr>
          <w:rFonts w:ascii="Times New Roman" w:hAnsi="Times New Roman"/>
          <w:sz w:val="28"/>
          <w:szCs w:val="28"/>
        </w:rPr>
        <w:t>е</w:t>
      </w:r>
      <w:r w:rsidRPr="000D61DF">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Рим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0D61DF">
        <w:rPr>
          <w:rFonts w:ascii="Times New Roman" w:hAnsi="Times New Roman"/>
          <w:i/>
          <w:sz w:val="28"/>
          <w:szCs w:val="28"/>
        </w:rPr>
        <w:t>Реформы Гракхов. Рабство в Древнем Риме.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sz w:val="28"/>
          <w:szCs w:val="28"/>
        </w:rPr>
        <w:t>Историческое и культурное наследие древних цивилизаций.</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средних веков</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Средние века: понятие и хронологические рамки.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Раннее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Начало Средневековья. Великое переселение народов. Образование варварских королевств.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0D61DF">
        <w:rPr>
          <w:rFonts w:ascii="Times New Roman" w:hAnsi="Times New Roman"/>
          <w:i/>
          <w:sz w:val="28"/>
          <w:szCs w:val="28"/>
        </w:rPr>
        <w:t>Законы франков; «</w:t>
      </w:r>
      <w:proofErr w:type="gramStart"/>
      <w:r w:rsidRPr="000D61DF">
        <w:rPr>
          <w:rFonts w:ascii="Times New Roman" w:hAnsi="Times New Roman"/>
          <w:i/>
          <w:sz w:val="28"/>
          <w:szCs w:val="28"/>
        </w:rPr>
        <w:t>Салическая</w:t>
      </w:r>
      <w:proofErr w:type="gramEnd"/>
      <w:r w:rsidRPr="000D61DF">
        <w:rPr>
          <w:rFonts w:ascii="Times New Roman" w:hAnsi="Times New Roman"/>
          <w:i/>
          <w:sz w:val="28"/>
          <w:szCs w:val="28"/>
        </w:rPr>
        <w:t xml:space="preserve"> правда».</w:t>
      </w:r>
      <w:r w:rsidRPr="000D61DF">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Зрелое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Крестьянство: феодальная зависимость, повинности, условия жизни. Крестьянская община.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w:t>
      </w:r>
      <w:r w:rsidRPr="000D61DF">
        <w:rPr>
          <w:rFonts w:ascii="Times New Roman" w:hAnsi="Times New Roman"/>
          <w:sz w:val="28"/>
          <w:szCs w:val="28"/>
        </w:rPr>
        <w:lastRenderedPageBreak/>
        <w:t xml:space="preserve">участники, результаты. Духовно-рыцарские ордены. </w:t>
      </w:r>
      <w:r w:rsidRPr="000D61DF">
        <w:rPr>
          <w:rFonts w:ascii="Times New Roman" w:hAnsi="Times New Roman"/>
          <w:i/>
          <w:sz w:val="28"/>
          <w:szCs w:val="28"/>
        </w:rPr>
        <w:t>Ереси: причины возникновения и распространения. Преследование еретиков.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0D61DF">
        <w:rPr>
          <w:rFonts w:ascii="Times New Roman" w:hAnsi="Times New Roman"/>
          <w:i/>
          <w:sz w:val="28"/>
          <w:szCs w:val="28"/>
        </w:rPr>
        <w:t>(Жакерия, восстание Уота Тайлера).</w:t>
      </w:r>
      <w:r w:rsidRPr="000D61DF">
        <w:rPr>
          <w:rFonts w:ascii="Times New Roman" w:hAnsi="Times New Roman"/>
          <w:sz w:val="28"/>
          <w:szCs w:val="28"/>
        </w:rPr>
        <w:t xml:space="preserve"> Гуситское движение в Чехии.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Страны Востока в Средние века. </w:t>
      </w:r>
      <w:r w:rsidRPr="000D61DF">
        <w:rPr>
          <w:rFonts w:ascii="Times New Roman" w:hAnsi="Times New Roman"/>
          <w:sz w:val="28"/>
          <w:szCs w:val="28"/>
        </w:rPr>
        <w:t xml:space="preserve">Османская империя: завоевания турок-османов, управление империей, </w:t>
      </w:r>
      <w:r w:rsidRPr="000D61DF">
        <w:rPr>
          <w:rFonts w:ascii="Times New Roman" w:hAnsi="Times New Roman"/>
          <w:i/>
          <w:sz w:val="28"/>
          <w:szCs w:val="28"/>
        </w:rPr>
        <w:t>положение покор</w:t>
      </w:r>
      <w:r w:rsidR="00245F1D" w:rsidRPr="000D61DF">
        <w:rPr>
          <w:rFonts w:ascii="Times New Roman" w:hAnsi="Times New Roman"/>
          <w:i/>
          <w:sz w:val="28"/>
          <w:szCs w:val="28"/>
        </w:rPr>
        <w:t>е</w:t>
      </w:r>
      <w:r w:rsidRPr="000D61DF">
        <w:rPr>
          <w:rFonts w:ascii="Times New Roman" w:hAnsi="Times New Roman"/>
          <w:i/>
          <w:sz w:val="28"/>
          <w:szCs w:val="28"/>
        </w:rPr>
        <w:t>нных народов</w:t>
      </w:r>
      <w:r w:rsidRPr="000D61DF">
        <w:rPr>
          <w:rFonts w:ascii="Times New Roman" w:hAnsi="Times New Roman"/>
          <w:sz w:val="28"/>
          <w:szCs w:val="28"/>
        </w:rPr>
        <w:t>. Монгольская держава: общественный строй монгольских плем</w:t>
      </w:r>
      <w:r w:rsidR="00245F1D" w:rsidRPr="000D61DF">
        <w:rPr>
          <w:rFonts w:ascii="Times New Roman" w:hAnsi="Times New Roman"/>
          <w:sz w:val="28"/>
          <w:szCs w:val="28"/>
        </w:rPr>
        <w:t>е</w:t>
      </w:r>
      <w:r w:rsidRPr="000D61DF">
        <w:rPr>
          <w:rFonts w:ascii="Times New Roman" w:hAnsi="Times New Roman"/>
          <w:sz w:val="28"/>
          <w:szCs w:val="28"/>
        </w:rPr>
        <w:t>н, завоевания Чингисхана и его потомков, управление подчин</w:t>
      </w:r>
      <w:r w:rsidR="00245F1D" w:rsidRPr="000D61DF">
        <w:rPr>
          <w:rFonts w:ascii="Times New Roman" w:hAnsi="Times New Roman"/>
          <w:sz w:val="28"/>
          <w:szCs w:val="28"/>
        </w:rPr>
        <w:t>е</w:t>
      </w:r>
      <w:r w:rsidRPr="000D61DF">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D61DF">
        <w:rPr>
          <w:rFonts w:ascii="Times New Roman" w:hAnsi="Times New Roman"/>
          <w:i/>
          <w:sz w:val="28"/>
          <w:szCs w:val="28"/>
        </w:rPr>
        <w:t xml:space="preserve">Делийский султанат. </w:t>
      </w:r>
      <w:r w:rsidRPr="000D61DF">
        <w:rPr>
          <w:rFonts w:ascii="Times New Roman" w:hAnsi="Times New Roman"/>
          <w:sz w:val="28"/>
          <w:szCs w:val="28"/>
        </w:rPr>
        <w:t>Культура народов Востока. Литература. Архитектура. Традиционные искусства и рем</w:t>
      </w:r>
      <w:r w:rsidR="00245F1D" w:rsidRPr="000D61DF">
        <w:rPr>
          <w:rFonts w:ascii="Times New Roman" w:hAnsi="Times New Roman"/>
          <w:sz w:val="28"/>
          <w:szCs w:val="28"/>
        </w:rPr>
        <w:t>е</w:t>
      </w:r>
      <w:r w:rsidRPr="000D61DF">
        <w:rPr>
          <w:rFonts w:ascii="Times New Roman" w:hAnsi="Times New Roman"/>
          <w:sz w:val="28"/>
          <w:szCs w:val="28"/>
        </w:rPr>
        <w:t>сла.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Государства доколумбовой Америки.</w:t>
      </w:r>
      <w:r w:rsidR="003F277B" w:rsidRPr="000D61DF">
        <w:rPr>
          <w:rFonts w:ascii="Times New Roman" w:hAnsi="Times New Roman"/>
          <w:b/>
          <w:bCs/>
          <w:sz w:val="28"/>
          <w:szCs w:val="28"/>
        </w:rPr>
        <w:t xml:space="preserve"> </w:t>
      </w:r>
      <w:r w:rsidRPr="000D61DF">
        <w:rPr>
          <w:rFonts w:ascii="Times New Roman" w:hAnsi="Times New Roman"/>
          <w:sz w:val="28"/>
          <w:szCs w:val="28"/>
        </w:rPr>
        <w:t>Общественный строй. Религиозные верования населения.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Средневековья.</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Новое время: понятие и хронологические рамки. </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bCs/>
          <w:sz w:val="28"/>
          <w:szCs w:val="28"/>
        </w:rPr>
        <w:t>Европа в конце Х</w:t>
      </w:r>
      <w:proofErr w:type="gramStart"/>
      <w:r w:rsidRPr="000D61DF">
        <w:rPr>
          <w:rFonts w:ascii="Times New Roman" w:hAnsi="Times New Roman"/>
          <w:b/>
          <w:bCs/>
          <w:sz w:val="28"/>
          <w:szCs w:val="28"/>
        </w:rPr>
        <w:t>V</w:t>
      </w:r>
      <w:proofErr w:type="gramEnd"/>
      <w:r w:rsidRPr="000D61DF">
        <w:rPr>
          <w:rFonts w:ascii="Times New Roman" w:hAnsi="Times New Roman"/>
          <w:b/>
          <w:sz w:val="28"/>
          <w:szCs w:val="28"/>
        </w:rPr>
        <w:t xml:space="preserve">— </w:t>
      </w:r>
      <w:r w:rsidRPr="000D61DF">
        <w:rPr>
          <w:rFonts w:ascii="Times New Roman" w:hAnsi="Times New Roman"/>
          <w:b/>
          <w:bCs/>
          <w:sz w:val="28"/>
          <w:szCs w:val="28"/>
        </w:rPr>
        <w:t>начале XVII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Нидерландская революция: цели, участники, формы борьбы.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середине XVII—ХVIII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0D61DF">
        <w:rPr>
          <w:rFonts w:ascii="Times New Roman" w:hAnsi="Times New Roman"/>
          <w:sz w:val="28"/>
          <w:szCs w:val="28"/>
        </w:rPr>
        <w:t>е</w:t>
      </w:r>
      <w:r w:rsidRPr="000D61DF">
        <w:rPr>
          <w:rFonts w:ascii="Times New Roman" w:hAnsi="Times New Roman"/>
          <w:sz w:val="28"/>
          <w:szCs w:val="28"/>
        </w:rPr>
        <w:t>нных Штатов Америки; «отцы-основатели».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0D61DF">
        <w:rPr>
          <w:rFonts w:ascii="Times New Roman" w:hAnsi="Times New Roman"/>
          <w:i/>
          <w:sz w:val="28"/>
          <w:szCs w:val="28"/>
        </w:rPr>
        <w:lastRenderedPageBreak/>
        <w:t>Программные и государственные документы. Революционные войны.</w:t>
      </w:r>
      <w:r w:rsidRPr="000D61DF">
        <w:rPr>
          <w:rFonts w:ascii="Times New Roman" w:hAnsi="Times New Roman"/>
          <w:sz w:val="28"/>
          <w:szCs w:val="28"/>
        </w:rPr>
        <w:t xml:space="preserve">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0D61DF">
        <w:rPr>
          <w:rFonts w:ascii="Times New Roman" w:hAnsi="Times New Roman"/>
          <w:sz w:val="28"/>
          <w:szCs w:val="28"/>
        </w:rPr>
        <w:t>е</w:t>
      </w:r>
      <w:r w:rsidRPr="000D61DF">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Востока в XVI—XVIII вв.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D61DF">
        <w:rPr>
          <w:rFonts w:ascii="Times New Roman" w:hAnsi="Times New Roman"/>
          <w:i/>
          <w:sz w:val="28"/>
          <w:szCs w:val="28"/>
        </w:rPr>
        <w:t>Образование централизованного государства и установление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в Японии.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первой половине ХIХ </w:t>
      </w:r>
      <w:proofErr w:type="gramStart"/>
      <w:r w:rsidRPr="000D61DF">
        <w:rPr>
          <w:rFonts w:ascii="Times New Roman" w:hAnsi="Times New Roman"/>
          <w:b/>
          <w:bCs/>
          <w:sz w:val="28"/>
          <w:szCs w:val="28"/>
        </w:rPr>
        <w:t>в</w:t>
      </w:r>
      <w:proofErr w:type="gramEnd"/>
      <w:r w:rsidRPr="000D61DF">
        <w:rPr>
          <w:rFonts w:ascii="Times New Roman" w:hAnsi="Times New Roman"/>
          <w:b/>
          <w:bCs/>
          <w:sz w:val="28"/>
          <w:szCs w:val="28"/>
        </w:rPr>
        <w:t>.</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во второй половине ХIХ </w:t>
      </w:r>
      <w:proofErr w:type="gramStart"/>
      <w:r w:rsidRPr="000D61DF">
        <w:rPr>
          <w:rFonts w:ascii="Times New Roman" w:hAnsi="Times New Roman"/>
          <w:b/>
          <w:bCs/>
          <w:sz w:val="28"/>
          <w:szCs w:val="28"/>
        </w:rPr>
        <w:t>в</w:t>
      </w:r>
      <w:proofErr w:type="gramEnd"/>
      <w:r w:rsidRPr="000D61DF">
        <w:rPr>
          <w:rFonts w:ascii="Times New Roman" w:hAnsi="Times New Roman"/>
          <w:b/>
          <w:bCs/>
          <w:sz w:val="28"/>
          <w:szCs w:val="28"/>
        </w:rPr>
        <w:t>.</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D61DF">
        <w:rPr>
          <w:rFonts w:ascii="Times New Roman" w:hAnsi="Times New Roman"/>
          <w:i/>
          <w:sz w:val="28"/>
          <w:szCs w:val="28"/>
        </w:rPr>
        <w:t xml:space="preserve">внутренняя и </w:t>
      </w:r>
      <w:r w:rsidRPr="000D61DF">
        <w:rPr>
          <w:rFonts w:ascii="Times New Roman" w:hAnsi="Times New Roman"/>
          <w:i/>
          <w:sz w:val="28"/>
          <w:szCs w:val="28"/>
        </w:rPr>
        <w:lastRenderedPageBreak/>
        <w:t>внешняя политика, франко-германская война, колониальные войны.</w:t>
      </w:r>
      <w:r w:rsidRPr="000D61DF">
        <w:rPr>
          <w:rFonts w:ascii="Times New Roman" w:hAnsi="Times New Roman"/>
          <w:sz w:val="28"/>
          <w:szCs w:val="28"/>
        </w:rPr>
        <w:t xml:space="preserve"> Образование единого государства в Италии; </w:t>
      </w:r>
      <w:r w:rsidRPr="000D61DF">
        <w:rPr>
          <w:rFonts w:ascii="Times New Roman" w:hAnsi="Times New Roman"/>
          <w:i/>
          <w:sz w:val="28"/>
          <w:szCs w:val="28"/>
        </w:rPr>
        <w:t>К. Кавур, Дж. Гарибальди.</w:t>
      </w:r>
      <w:r w:rsidRPr="000D61DF">
        <w:rPr>
          <w:rFonts w:ascii="Times New Roman" w:hAnsi="Times New Roman"/>
          <w:sz w:val="28"/>
          <w:szCs w:val="28"/>
        </w:rPr>
        <w:t xml:space="preserve"> Объединение германских государств, провозглашение Германской империи; О. Бисмарк. </w:t>
      </w:r>
      <w:r w:rsidRPr="000D61DF">
        <w:rPr>
          <w:rFonts w:ascii="Times New Roman" w:hAnsi="Times New Roman"/>
          <w:i/>
          <w:sz w:val="28"/>
          <w:szCs w:val="28"/>
        </w:rPr>
        <w:t>Габсбургская монархия: австро-венгерский дуализм.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Соедин</w:t>
      </w:r>
      <w:r w:rsidR="00245F1D" w:rsidRPr="000D61DF">
        <w:rPr>
          <w:rFonts w:ascii="Times New Roman" w:hAnsi="Times New Roman"/>
          <w:sz w:val="28"/>
          <w:szCs w:val="28"/>
        </w:rPr>
        <w:t>е</w:t>
      </w:r>
      <w:r w:rsidRPr="000D61DF">
        <w:rPr>
          <w:rFonts w:ascii="Times New Roman" w:hAnsi="Times New Roman"/>
          <w:sz w:val="28"/>
          <w:szCs w:val="28"/>
        </w:rPr>
        <w:t>нные Штаты Америки во второй половине ХIХ </w:t>
      </w:r>
      <w:proofErr w:type="gramStart"/>
      <w:r w:rsidRPr="000D61DF">
        <w:rPr>
          <w:rFonts w:ascii="Times New Roman" w:hAnsi="Times New Roman"/>
          <w:sz w:val="28"/>
          <w:szCs w:val="28"/>
        </w:rPr>
        <w:t>в</w:t>
      </w:r>
      <w:proofErr w:type="gramEnd"/>
      <w:r w:rsidRPr="000D61DF">
        <w:rPr>
          <w:rFonts w:ascii="Times New Roman" w:hAnsi="Times New Roman"/>
          <w:sz w:val="28"/>
          <w:szCs w:val="28"/>
        </w:rPr>
        <w:t xml:space="preserve">.: </w:t>
      </w:r>
      <w:proofErr w:type="gramStart"/>
      <w:r w:rsidRPr="000D61DF">
        <w:rPr>
          <w:rFonts w:ascii="Times New Roman" w:hAnsi="Times New Roman"/>
          <w:sz w:val="28"/>
          <w:szCs w:val="28"/>
        </w:rPr>
        <w:t>экономика</w:t>
      </w:r>
      <w:proofErr w:type="gramEnd"/>
      <w:r w:rsidRPr="000D61DF">
        <w:rPr>
          <w:rFonts w:ascii="Times New Roman" w:hAnsi="Times New Roman"/>
          <w:sz w:val="28"/>
          <w:szCs w:val="28"/>
        </w:rPr>
        <w:t>, социальные отношения, политическая жизнь. Север и Юг. Гражданская война (1861—1865). А. Линкольн.</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Экономическое и социально-политическое развитие стран Европы и США в конце ХIХ </w:t>
      </w:r>
      <w:proofErr w:type="gramStart"/>
      <w:r w:rsidRPr="000D61DF">
        <w:rPr>
          <w:rFonts w:ascii="Times New Roman" w:hAnsi="Times New Roman"/>
          <w:b/>
          <w:bCs/>
          <w:sz w:val="28"/>
          <w:szCs w:val="28"/>
        </w:rPr>
        <w:t>в</w:t>
      </w:r>
      <w:proofErr w:type="gramEnd"/>
      <w:r w:rsidRPr="000D61DF">
        <w:rPr>
          <w:rFonts w:ascii="Times New Roman" w:hAnsi="Times New Roman"/>
          <w:b/>
          <w:bCs/>
          <w:sz w:val="28"/>
          <w:szCs w:val="28"/>
        </w:rPr>
        <w:t>.</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Завершение промышленного переворота. Индустриализация. Монополистический капитализм. Технический прогре</w:t>
      </w:r>
      <w:proofErr w:type="gramStart"/>
      <w:r w:rsidRPr="000D61DF">
        <w:rPr>
          <w:rFonts w:ascii="Times New Roman" w:hAnsi="Times New Roman"/>
          <w:sz w:val="28"/>
          <w:szCs w:val="28"/>
        </w:rPr>
        <w:t>сс в пр</w:t>
      </w:r>
      <w:proofErr w:type="gramEnd"/>
      <w:r w:rsidRPr="000D61DF">
        <w:rPr>
          <w:rFonts w:ascii="Times New Roman" w:hAnsi="Times New Roman"/>
          <w:sz w:val="28"/>
          <w:szCs w:val="28"/>
        </w:rPr>
        <w:t>омышленности и сельском хозяйстве. Развитие транспорта и сре</w:t>
      </w:r>
      <w:proofErr w:type="gramStart"/>
      <w:r w:rsidRPr="000D61DF">
        <w:rPr>
          <w:rFonts w:ascii="Times New Roman" w:hAnsi="Times New Roman"/>
          <w:sz w:val="28"/>
          <w:szCs w:val="28"/>
        </w:rPr>
        <w:t>дств св</w:t>
      </w:r>
      <w:proofErr w:type="gramEnd"/>
      <w:r w:rsidRPr="000D61DF">
        <w:rPr>
          <w:rFonts w:ascii="Times New Roman" w:hAnsi="Times New Roman"/>
          <w:sz w:val="28"/>
          <w:szCs w:val="28"/>
        </w:rPr>
        <w:t xml:space="preserve">язи. Миграция из Старого в Новый Свет. Положение основных социальных групп. </w:t>
      </w:r>
      <w:r w:rsidRPr="000D61DF">
        <w:rPr>
          <w:rFonts w:ascii="Times New Roman" w:hAnsi="Times New Roman"/>
          <w:i/>
          <w:sz w:val="28"/>
          <w:szCs w:val="28"/>
        </w:rPr>
        <w:t xml:space="preserve">Расширение спектра общественных движений. </w:t>
      </w:r>
      <w:r w:rsidRPr="000D61DF">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Азии в ХIХ </w:t>
      </w:r>
      <w:proofErr w:type="gramStart"/>
      <w:r w:rsidRPr="000D61DF">
        <w:rPr>
          <w:rFonts w:ascii="Times New Roman" w:hAnsi="Times New Roman"/>
          <w:b/>
          <w:bCs/>
          <w:sz w:val="28"/>
          <w:szCs w:val="28"/>
        </w:rPr>
        <w:t>в</w:t>
      </w:r>
      <w:proofErr w:type="gramEnd"/>
      <w:r w:rsidRPr="000D61DF">
        <w:rPr>
          <w:rFonts w:ascii="Times New Roman" w:hAnsi="Times New Roman"/>
          <w:b/>
          <w:bCs/>
          <w:sz w:val="28"/>
          <w:szCs w:val="28"/>
        </w:rPr>
        <w:t>.</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D61DF">
        <w:rPr>
          <w:rFonts w:ascii="Times New Roman" w:hAnsi="Times New Roman"/>
          <w:i/>
          <w:sz w:val="28"/>
          <w:szCs w:val="28"/>
        </w:rPr>
        <w:t>Япония: внутренняя и внешняя политика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преобразования эпохи Мэйдзи.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Война за независимость в Латинской Америке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Колониальное общество. Освободительная борьба: задачи, участники, формы выступлений. </w:t>
      </w:r>
      <w:r w:rsidRPr="000D61DF">
        <w:rPr>
          <w:rFonts w:ascii="Times New Roman" w:hAnsi="Times New Roman"/>
          <w:i/>
          <w:sz w:val="28"/>
          <w:szCs w:val="28"/>
        </w:rPr>
        <w:t>П. Д. Туссен-Лувертюр, С. Боливар.</w:t>
      </w:r>
      <w:r w:rsidRPr="000D61DF">
        <w:rPr>
          <w:rFonts w:ascii="Times New Roman" w:hAnsi="Times New Roman"/>
          <w:sz w:val="28"/>
          <w:szCs w:val="28"/>
        </w:rPr>
        <w:t xml:space="preserve"> Провозглашение независимых государств.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Народы Африки в Новое время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Развитие культуры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Международные отношения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Новейшая история.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Мир к началу XX в. Новейшая история: понятие, периодизация.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Мир в 1900—1914 гг.</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D61DF">
        <w:rPr>
          <w:rFonts w:ascii="Times New Roman" w:hAnsi="Times New Roman"/>
          <w:i/>
          <w:sz w:val="28"/>
          <w:szCs w:val="28"/>
        </w:rPr>
        <w:t>Социальные и политические реформы; Д. Ллойд Джордж.</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0D61DF">
        <w:rPr>
          <w:rFonts w:ascii="Times New Roman" w:hAnsi="Times New Roman"/>
          <w:sz w:val="28"/>
          <w:szCs w:val="28"/>
        </w:rPr>
        <w:t>е</w:t>
      </w:r>
      <w:r w:rsidRPr="000D61DF">
        <w:rPr>
          <w:rFonts w:ascii="Times New Roman" w:hAnsi="Times New Roman"/>
          <w:sz w:val="28"/>
          <w:szCs w:val="28"/>
        </w:rPr>
        <w:t>м освободительных движений в колониальных и зависимых странах. Революции первых десятилетий ХХ </w:t>
      </w:r>
      <w:proofErr w:type="gramStart"/>
      <w:r w:rsidRPr="000D61DF">
        <w:rPr>
          <w:rFonts w:ascii="Times New Roman" w:hAnsi="Times New Roman"/>
          <w:sz w:val="28"/>
          <w:szCs w:val="28"/>
        </w:rPr>
        <w:t>в</w:t>
      </w:r>
      <w:proofErr w:type="gramEnd"/>
      <w:r w:rsidRPr="000D61DF">
        <w:rPr>
          <w:rFonts w:ascii="Times New Roman" w:hAnsi="Times New Roman"/>
          <w:sz w:val="28"/>
          <w:szCs w:val="28"/>
        </w:rPr>
        <w:t xml:space="preserve">. </w:t>
      </w:r>
      <w:proofErr w:type="gramStart"/>
      <w:r w:rsidRPr="000D61DF">
        <w:rPr>
          <w:rFonts w:ascii="Times New Roman" w:hAnsi="Times New Roman"/>
          <w:sz w:val="28"/>
          <w:szCs w:val="28"/>
        </w:rPr>
        <w:t>в</w:t>
      </w:r>
      <w:proofErr w:type="gramEnd"/>
      <w:r w:rsidRPr="000D61DF">
        <w:rPr>
          <w:rFonts w:ascii="Times New Roman" w:hAnsi="Times New Roman"/>
          <w:sz w:val="28"/>
          <w:szCs w:val="28"/>
        </w:rPr>
        <w:t xml:space="preserve"> странах Азии (Турция, Иран, Китай). Мексиканская революция 1910—1917 гг. </w:t>
      </w:r>
      <w:r w:rsidRPr="000D61DF">
        <w:rPr>
          <w:rFonts w:ascii="Times New Roman" w:hAnsi="Times New Roman"/>
          <w:i/>
          <w:sz w:val="28"/>
          <w:szCs w:val="28"/>
        </w:rPr>
        <w:t>Руководители освободительной борьбы (Сунь Ятсен, Э. Сапата, Ф. Вилья).</w:t>
      </w:r>
    </w:p>
    <w:p w:rsidR="00EB3507" w:rsidRPr="000D61DF" w:rsidRDefault="00EB3507" w:rsidP="00F17097">
      <w:pPr>
        <w:spacing w:after="0" w:line="360" w:lineRule="auto"/>
        <w:ind w:firstLine="709"/>
        <w:jc w:val="both"/>
        <w:rPr>
          <w:rFonts w:ascii="Times New Roman" w:hAnsi="Times New Roman"/>
          <w:b/>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0D61DF" w:rsidTr="009D1460">
        <w:tc>
          <w:tcPr>
            <w:tcW w:w="1132" w:type="dxa"/>
          </w:tcPr>
          <w:p w:rsidR="009D1460" w:rsidRPr="000D61DF" w:rsidRDefault="009D1460" w:rsidP="00F17097">
            <w:pPr>
              <w:spacing w:after="0" w:line="240" w:lineRule="auto"/>
              <w:jc w:val="center"/>
              <w:rPr>
                <w:rFonts w:ascii="Times New Roman" w:hAnsi="Times New Roman"/>
                <w:sz w:val="28"/>
                <w:szCs w:val="28"/>
              </w:rPr>
            </w:pPr>
          </w:p>
        </w:tc>
        <w:tc>
          <w:tcPr>
            <w:tcW w:w="4397"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Всеобщая история</w:t>
            </w:r>
          </w:p>
        </w:tc>
        <w:tc>
          <w:tcPr>
            <w:tcW w:w="4961"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История России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5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ДРЕВНЕГО МИРА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Первобытность.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lastRenderedPageBreak/>
              <w:t>Древний Восток</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Античный мир. Древняя Греция. Древний Рим.</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lastRenderedPageBreak/>
              <w:t>Народы и государства на территории нашей страны в древности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lastRenderedPageBreak/>
              <w:t xml:space="preserve">6 класс </w:t>
            </w:r>
          </w:p>
        </w:tc>
        <w:tc>
          <w:tcPr>
            <w:tcW w:w="4397" w:type="dxa"/>
          </w:tcPr>
          <w:p w:rsidR="009D1460" w:rsidRPr="000D61DF" w:rsidRDefault="009D1460" w:rsidP="00F17097">
            <w:pPr>
              <w:shd w:val="clear" w:color="auto" w:fill="FFFFFF"/>
              <w:spacing w:after="0" w:line="240" w:lineRule="auto"/>
              <w:rPr>
                <w:rFonts w:ascii="Times New Roman" w:hAnsi="Times New Roman"/>
                <w:b/>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sz w:val="28"/>
                <w:szCs w:val="28"/>
                <w:lang w:val="en-US"/>
              </w:rPr>
              <w:t>VI</w:t>
            </w:r>
            <w:r w:rsidRPr="000D61DF">
              <w:rPr>
                <w:rFonts w:ascii="Times New Roman" w:hAnsi="Times New Roman"/>
                <w:b/>
                <w:sz w:val="28"/>
                <w:szCs w:val="28"/>
              </w:rPr>
              <w:t>-</w:t>
            </w:r>
            <w:r w:rsidRPr="000D61DF">
              <w:rPr>
                <w:rFonts w:ascii="Times New Roman" w:hAnsi="Times New Roman"/>
                <w:b/>
                <w:sz w:val="28"/>
                <w:szCs w:val="28"/>
                <w:lang w:val="en-US"/>
              </w:rPr>
              <w:t>XV</w:t>
            </w:r>
            <w:r w:rsidRPr="000D61DF">
              <w:rPr>
                <w:rFonts w:ascii="Times New Roman" w:hAnsi="Times New Roman"/>
                <w:b/>
                <w:sz w:val="28"/>
                <w:szCs w:val="28"/>
              </w:rPr>
              <w:t xml:space="preserve"> вв.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Раннее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Зрелое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Страны Востока в Средние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Государства доколумбовой Америки.</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ОТ ДРЕВНЕЙ РУСИ К РОССИЙСКОМУ ГОСУДАРСТВУ.</w:t>
            </w:r>
            <w:r w:rsidR="003F277B" w:rsidRPr="000D61DF">
              <w:rPr>
                <w:rFonts w:ascii="Times New Roman" w:hAnsi="Times New Roman"/>
                <w:b/>
                <w:bCs/>
                <w:sz w:val="28"/>
                <w:szCs w:val="28"/>
              </w:rPr>
              <w:t xml:space="preserve">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Восточная Европа в середине I тыс. н.э.</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Образование государства Русь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Русь в конце X – начале XII 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Русь в середине XII – начале XIII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Русские земли в середине XIII - XIV в</w:t>
            </w:r>
            <w:r w:rsidRPr="000D61DF">
              <w:rPr>
                <w:rFonts w:ascii="Times New Roman" w:hAnsi="Times New Roman"/>
                <w:sz w:val="28"/>
                <w:szCs w:val="28"/>
              </w:rPr>
              <w:t>.</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Культурное пространство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Формирование единого Русского государства в XV веке</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7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w:t>
            </w:r>
            <w:r w:rsidRPr="000D61DF">
              <w:rPr>
                <w:rFonts w:ascii="Times New Roman" w:hAnsi="Times New Roman"/>
                <w:b/>
                <w:sz w:val="28"/>
                <w:szCs w:val="28"/>
              </w:rPr>
              <w:t>-</w:t>
            </w:r>
            <w:r w:rsidRPr="000D61DF">
              <w:rPr>
                <w:rFonts w:ascii="Times New Roman" w:hAnsi="Times New Roman"/>
                <w:b/>
                <w:sz w:val="28"/>
                <w:szCs w:val="28"/>
                <w:lang w:val="en-US"/>
              </w:rPr>
              <w:t>XVII</w:t>
            </w:r>
            <w:r w:rsidRPr="000D61DF">
              <w:rPr>
                <w:rFonts w:ascii="Times New Roman" w:hAnsi="Times New Roman"/>
                <w:b/>
                <w:sz w:val="28"/>
                <w:szCs w:val="28"/>
              </w:rPr>
              <w:t xml:space="preserve"> вв. От абсолютизма к парламентаризму. Первые буржуазные революции</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Европа в конце Х</w:t>
            </w:r>
            <w:proofErr w:type="gramStart"/>
            <w:r w:rsidRPr="000D61DF">
              <w:rPr>
                <w:rFonts w:ascii="Times New Roman" w:hAnsi="Times New Roman"/>
                <w:bCs/>
                <w:sz w:val="28"/>
                <w:szCs w:val="28"/>
              </w:rPr>
              <w:t>V</w:t>
            </w:r>
            <w:proofErr w:type="gramEnd"/>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Европа в конце Х</w:t>
            </w:r>
            <w:proofErr w:type="gramStart"/>
            <w:r w:rsidRPr="000D61DF">
              <w:rPr>
                <w:rFonts w:ascii="Times New Roman" w:hAnsi="Times New Roman"/>
                <w:bCs/>
                <w:sz w:val="28"/>
                <w:szCs w:val="28"/>
              </w:rPr>
              <w:t>V</w:t>
            </w:r>
            <w:proofErr w:type="gramEnd"/>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середине XVII—ХVIII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Востока в XVI—XVIII вв.</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РОССИЯ В XVI – XVII ВЕКАХ: ОТ ВЕЛИКОГО КНЯЖЕСТВА К ЦАРСТВУ</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Россия в XVI веке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Смута в России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Россия в XVII веке </w:t>
            </w:r>
          </w:p>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8 класс</w:t>
            </w:r>
          </w:p>
        </w:tc>
        <w:tc>
          <w:tcPr>
            <w:tcW w:w="4397"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XVIII</w:t>
            </w:r>
            <w:r w:rsidRPr="000D61DF">
              <w:rPr>
                <w:rFonts w:ascii="Times New Roman" w:hAnsi="Times New Roman"/>
                <w:b/>
                <w:sz w:val="28"/>
                <w:szCs w:val="28"/>
              </w:rPr>
              <w:t>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Эпоха Просвещения.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Эпоха промышленного переворота</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Великая французская революция</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РОССИЯ В КОНЦЕ XVII - XVIII ВЕКАХ: ОТ ЦАРСТВА К ИМПЕРИИ</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эпоху преобразований Петра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После Петра Великого: эпоха «дворцовых переворотов»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1760-х – 1790- гг. Правление Екатерины II и Павла I</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lastRenderedPageBreak/>
              <w:t xml:space="preserve">Культурное пространство Российской империи в XVIII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Народы России в XVIII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при Павле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lastRenderedPageBreak/>
              <w:t>9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sz w:val="28"/>
                <w:szCs w:val="28"/>
                <w:lang w:val="en-US"/>
              </w:rPr>
              <w:t>XIX</w:t>
            </w:r>
            <w:r w:rsidRPr="000D61DF">
              <w:rPr>
                <w:rFonts w:ascii="Times New Roman" w:hAnsi="Times New Roman"/>
                <w:b/>
                <w:sz w:val="28"/>
                <w:szCs w:val="28"/>
              </w:rPr>
              <w:t xml:space="preserve">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Мир к началу XX в. Новейшая история.</w:t>
            </w:r>
            <w:r w:rsidR="003F277B" w:rsidRPr="000D61DF">
              <w:rPr>
                <w:rFonts w:ascii="Times New Roman" w:hAnsi="Times New Roman"/>
                <w:b/>
                <w:sz w:val="28"/>
                <w:szCs w:val="28"/>
              </w:rPr>
              <w:t xml:space="preserve"> </w:t>
            </w:r>
            <w:r w:rsidRPr="000D61DF">
              <w:rPr>
                <w:rFonts w:ascii="Times New Roman" w:hAnsi="Times New Roman"/>
                <w:b/>
                <w:i/>
                <w:sz w:val="28"/>
                <w:szCs w:val="28"/>
              </w:rPr>
              <w:t>Становление и расцвет индустриального общества. До начала Первой мировой войны</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первой половине ХIХ </w:t>
            </w:r>
            <w:proofErr w:type="gramStart"/>
            <w:r w:rsidRPr="000D61DF">
              <w:rPr>
                <w:rFonts w:ascii="Times New Roman" w:hAnsi="Times New Roman"/>
                <w:bCs/>
                <w:sz w:val="28"/>
                <w:szCs w:val="28"/>
              </w:rPr>
              <w:t>в</w:t>
            </w:r>
            <w:proofErr w:type="gramEnd"/>
            <w:r w:rsidRPr="000D61DF">
              <w:rPr>
                <w:rFonts w:ascii="Times New Roman" w:hAnsi="Times New Roman"/>
                <w:bCs/>
                <w:sz w:val="28"/>
                <w:szCs w:val="28"/>
              </w:rPr>
              <w:t>.</w:t>
            </w:r>
          </w:p>
          <w:p w:rsidR="009D1460" w:rsidRPr="000D61DF" w:rsidRDefault="009D1460" w:rsidP="00F17097">
            <w:pPr>
              <w:shd w:val="clear" w:color="auto" w:fill="FFFFFF"/>
              <w:spacing w:after="0" w:line="240" w:lineRule="auto"/>
              <w:rPr>
                <w:rFonts w:ascii="Times New Roman" w:hAnsi="Times New Roman"/>
                <w:bCs/>
                <w:sz w:val="28"/>
                <w:szCs w:val="28"/>
              </w:rPr>
            </w:pPr>
            <w:r w:rsidRPr="000D61DF">
              <w:rPr>
                <w:rFonts w:ascii="Times New Roman" w:hAnsi="Times New Roman"/>
                <w:bCs/>
                <w:sz w:val="28"/>
                <w:szCs w:val="28"/>
              </w:rPr>
              <w:t>Страны Европы и Северной Америки во второй половине ХIХ </w:t>
            </w:r>
            <w:proofErr w:type="gramStart"/>
            <w:r w:rsidRPr="000D61DF">
              <w:rPr>
                <w:rFonts w:ascii="Times New Roman" w:hAnsi="Times New Roman"/>
                <w:bCs/>
                <w:sz w:val="28"/>
                <w:szCs w:val="28"/>
              </w:rPr>
              <w:t>в</w:t>
            </w:r>
            <w:proofErr w:type="gramEnd"/>
            <w:r w:rsidRPr="000D61DF">
              <w:rPr>
                <w:rFonts w:ascii="Times New Roman" w:hAnsi="Times New Roman"/>
                <w:bCs/>
                <w:sz w:val="28"/>
                <w:szCs w:val="28"/>
              </w:rPr>
              <w:t>.</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Экономическое и социально-политическое развитие стран Европы и США в конце ХIХ </w:t>
            </w:r>
            <w:proofErr w:type="gramStart"/>
            <w:r w:rsidRPr="000D61DF">
              <w:rPr>
                <w:rFonts w:ascii="Times New Roman" w:hAnsi="Times New Roman"/>
                <w:bCs/>
                <w:sz w:val="28"/>
                <w:szCs w:val="28"/>
              </w:rPr>
              <w:t>в</w:t>
            </w:r>
            <w:proofErr w:type="gramEnd"/>
            <w:r w:rsidRPr="000D61DF">
              <w:rPr>
                <w:rFonts w:ascii="Times New Roman" w:hAnsi="Times New Roman"/>
                <w:bCs/>
                <w:sz w:val="28"/>
                <w:szCs w:val="28"/>
              </w:rPr>
              <w:t>.</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Азии в ХIХ </w:t>
            </w:r>
            <w:proofErr w:type="gramStart"/>
            <w:r w:rsidRPr="000D61DF">
              <w:rPr>
                <w:rFonts w:ascii="Times New Roman" w:hAnsi="Times New Roman"/>
                <w:bCs/>
                <w:sz w:val="28"/>
                <w:szCs w:val="28"/>
              </w:rPr>
              <w:t>в</w:t>
            </w:r>
            <w:proofErr w:type="gramEnd"/>
            <w:r w:rsidRPr="000D61DF">
              <w:rPr>
                <w:rFonts w:ascii="Times New Roman" w:hAnsi="Times New Roman"/>
                <w:bCs/>
                <w:sz w:val="28"/>
                <w:szCs w:val="28"/>
              </w:rPr>
              <w:t>.</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Война за независимость в Латинской Америке</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Народы Африки в Новое время</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Развитие культуры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Международные отношения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Мир в 1900—1914 гг.</w:t>
            </w:r>
          </w:p>
          <w:p w:rsidR="009D1460" w:rsidRPr="000D61DF" w:rsidRDefault="009D1460" w:rsidP="00F17097">
            <w:pPr>
              <w:shd w:val="clear" w:color="auto" w:fill="FFFFFF"/>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IV. РОССИЙСКАЯ ИМПЕРИЯ В XIX – НАЧАЛЕ XX ВВ.</w:t>
            </w:r>
          </w:p>
          <w:p w:rsidR="009D1460" w:rsidRPr="000D61DF" w:rsidRDefault="009D1460" w:rsidP="00F17097">
            <w:pPr>
              <w:spacing w:after="0" w:line="240" w:lineRule="auto"/>
              <w:rPr>
                <w:rFonts w:ascii="Times New Roman" w:hAnsi="Times New Roman"/>
                <w:b/>
                <w:bCs/>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на пути к реформам (1801–1861)</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Александровская эпоха: государственный либерализм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Отечественная война 1812 г.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Николаевское самодержавие: государственный консерватизм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Крепостнический социум. Деревня и город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 империи в первой половине XIX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Пространство империи: этнокультурный облик страны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в эпоху реформ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«Народное самодержавие» Александра III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Пореформенный социум. Сельское хозяйство и промышленность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империи во второй половине XIX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Этнокультурный облик империи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Кризис империи в начале ХХ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Первая российская революция 1905-1907 гг. Начало парламентаризма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Общество и власть после революции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«Серебряный век» российской культуры</w:t>
            </w:r>
          </w:p>
          <w:p w:rsidR="009D1460" w:rsidRPr="000D61DF" w:rsidRDefault="009D1460" w:rsidP="00F17097">
            <w:pPr>
              <w:spacing w:after="0" w:line="240" w:lineRule="auto"/>
              <w:rPr>
                <w:rFonts w:ascii="Times New Roman" w:hAnsi="Times New Roman"/>
                <w:i/>
                <w:sz w:val="28"/>
                <w:szCs w:val="28"/>
              </w:rPr>
            </w:pPr>
            <w:r w:rsidRPr="000D61DF">
              <w:rPr>
                <w:rFonts w:ascii="Times New Roman" w:hAnsi="Times New Roman"/>
                <w:sz w:val="28"/>
                <w:szCs w:val="28"/>
              </w:rPr>
              <w:lastRenderedPageBreak/>
              <w:t>Региональный компонент</w:t>
            </w:r>
          </w:p>
        </w:tc>
      </w:tr>
    </w:tbl>
    <w:p w:rsidR="009D1460" w:rsidRPr="000D61DF" w:rsidRDefault="009D1460" w:rsidP="00F572CD">
      <w:pPr>
        <w:pStyle w:val="3"/>
        <w:spacing w:before="0" w:beforeAutospacing="0" w:after="0" w:afterAutospacing="0" w:line="360" w:lineRule="auto"/>
        <w:ind w:firstLine="709"/>
        <w:rPr>
          <w:szCs w:val="28"/>
          <w:lang w:val="en-US"/>
        </w:rPr>
      </w:pPr>
    </w:p>
    <w:p w:rsidR="00B540EE" w:rsidRPr="000D61DF" w:rsidRDefault="00A309E2" w:rsidP="0012121B">
      <w:pPr>
        <w:pStyle w:val="4"/>
      </w:pPr>
      <w:bookmarkStart w:id="237" w:name="_Toc409691706"/>
      <w:bookmarkStart w:id="238" w:name="_Toc410654032"/>
      <w:bookmarkStart w:id="239" w:name="_Toc414553230"/>
      <w:r w:rsidRPr="000D61DF">
        <w:t xml:space="preserve">2.2.2.6. </w:t>
      </w:r>
      <w:r w:rsidR="00B540EE" w:rsidRPr="000D61DF">
        <w:t>Обществознание</w:t>
      </w:r>
      <w:bookmarkEnd w:id="237"/>
      <w:bookmarkEnd w:id="238"/>
      <w:bookmarkEnd w:id="239"/>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0D61DF">
        <w:rPr>
          <w:rFonts w:ascii="Times New Roman" w:hAnsi="Times New Roman"/>
          <w:sz w:val="28"/>
          <w:szCs w:val="28"/>
        </w:rPr>
        <w:t>е</w:t>
      </w:r>
      <w:r w:rsidRPr="000D61DF">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0D61DF">
        <w:rPr>
          <w:rFonts w:ascii="Times New Roman" w:hAnsi="Times New Roman"/>
          <w:sz w:val="28"/>
          <w:szCs w:val="28"/>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0D61DF" w:rsidRDefault="006D472B" w:rsidP="00F572CD">
      <w:pPr>
        <w:spacing w:after="0" w:line="360" w:lineRule="auto"/>
        <w:ind w:firstLine="709"/>
        <w:jc w:val="both"/>
        <w:rPr>
          <w:rFonts w:ascii="Times New Roman" w:hAnsi="Times New Roman"/>
          <w:sz w:val="28"/>
          <w:szCs w:val="28"/>
        </w:rPr>
      </w:pPr>
    </w:p>
    <w:p w:rsidR="00B540EE" w:rsidRPr="000D61DF" w:rsidRDefault="00B540EE" w:rsidP="00A309E2">
      <w:pPr>
        <w:spacing w:after="0" w:line="360" w:lineRule="auto"/>
        <w:ind w:left="709"/>
        <w:jc w:val="both"/>
        <w:rPr>
          <w:rFonts w:ascii="Times New Roman" w:hAnsi="Times New Roman"/>
          <w:sz w:val="28"/>
          <w:szCs w:val="28"/>
        </w:rPr>
      </w:pPr>
      <w:r w:rsidRPr="000D61DF">
        <w:rPr>
          <w:rFonts w:ascii="Times New Roman" w:hAnsi="Times New Roman"/>
          <w:b/>
          <w:bCs/>
          <w:sz w:val="28"/>
          <w:szCs w:val="28"/>
          <w:shd w:val="clear" w:color="auto" w:fill="FFFFFF"/>
        </w:rPr>
        <w:t>Человек. Деятельность человека</w:t>
      </w:r>
    </w:p>
    <w:p w:rsidR="00B540EE" w:rsidRPr="000D61DF" w:rsidRDefault="00B540EE">
      <w:pPr>
        <w:tabs>
          <w:tab w:val="left" w:pos="1114"/>
        </w:tabs>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Биологическое</w:t>
      </w:r>
      <w:proofErr w:type="gramEnd"/>
      <w:r w:rsidRPr="000D61DF">
        <w:rPr>
          <w:rFonts w:ascii="Times New Roman" w:hAnsi="Times New Roman"/>
          <w:sz w:val="28"/>
          <w:szCs w:val="28"/>
        </w:rPr>
        <w:t xml:space="preserve"> и социальное в человеке. </w:t>
      </w:r>
      <w:r w:rsidRPr="000D61DF">
        <w:rPr>
          <w:rFonts w:ascii="Times New Roman" w:hAnsi="Times New Roman"/>
          <w:i/>
          <w:sz w:val="28"/>
          <w:szCs w:val="28"/>
        </w:rPr>
        <w:t>Черты сходства и различий человека и животного.</w:t>
      </w:r>
      <w:r w:rsidR="003F277B" w:rsidRPr="000D61DF">
        <w:rPr>
          <w:rFonts w:ascii="Times New Roman" w:hAnsi="Times New Roman"/>
          <w:i/>
          <w:sz w:val="28"/>
          <w:szCs w:val="28"/>
        </w:rPr>
        <w:t xml:space="preserve"> </w:t>
      </w:r>
      <w:r w:rsidRPr="000D61DF">
        <w:rPr>
          <w:rFonts w:ascii="Times New Roman" w:hAnsi="Times New Roman"/>
          <w:i/>
          <w:sz w:val="28"/>
          <w:szCs w:val="28"/>
        </w:rPr>
        <w:t>Индивид, индивидуальность, личность.</w:t>
      </w:r>
      <w:r w:rsidRPr="000D61DF">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sidRPr="000D61DF">
        <w:rPr>
          <w:rFonts w:ascii="Times New Roman" w:hAnsi="Times New Roman"/>
          <w:sz w:val="28"/>
          <w:szCs w:val="28"/>
        </w:rPr>
        <w:t xml:space="preserve"> </w:t>
      </w:r>
      <w:r w:rsidRPr="000D61DF">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D61DF">
        <w:rPr>
          <w:rFonts w:ascii="Times New Roman" w:hAnsi="Times New Roman"/>
          <w:i/>
          <w:sz w:val="28"/>
          <w:szCs w:val="28"/>
        </w:rPr>
        <w:t xml:space="preserve">Личные и деловые отношения. </w:t>
      </w:r>
      <w:r w:rsidRPr="000D61DF">
        <w:rPr>
          <w:rFonts w:ascii="Times New Roman" w:hAnsi="Times New Roman"/>
          <w:sz w:val="28"/>
          <w:szCs w:val="28"/>
        </w:rPr>
        <w:t>Лидерство. Межличностные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sidRPr="000D61DF">
        <w:rPr>
          <w:rFonts w:ascii="Times New Roman" w:hAnsi="Times New Roman"/>
          <w:i/>
          <w:sz w:val="28"/>
          <w:szCs w:val="28"/>
        </w:rPr>
        <w:t>Общественный прогресс.</w:t>
      </w:r>
      <w:r w:rsidRPr="000D61DF">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sidRPr="000D61DF">
        <w:rPr>
          <w:rFonts w:ascii="Times New Roman" w:hAnsi="Times New Roman"/>
          <w:sz w:val="28"/>
          <w:szCs w:val="28"/>
        </w:rPr>
        <w:t xml:space="preserve"> </w:t>
      </w:r>
      <w:r w:rsidRPr="000D61DF">
        <w:rPr>
          <w:rFonts w:ascii="Times New Roman" w:hAnsi="Times New Roman"/>
          <w:sz w:val="28"/>
          <w:szCs w:val="28"/>
        </w:rPr>
        <w:t>Современное российское общество, особенности его развития.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Социальные нормы как регуляторы поведения человека в обществе. </w:t>
      </w:r>
      <w:r w:rsidRPr="000D61DF">
        <w:rPr>
          <w:rFonts w:ascii="Times New Roman" w:hAnsi="Times New Roman"/>
          <w:i/>
          <w:sz w:val="28"/>
          <w:szCs w:val="28"/>
        </w:rPr>
        <w:t>Общественные нравы, традиции и обычаи.</w:t>
      </w:r>
      <w:r w:rsidRPr="000D61DF">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003F277B" w:rsidRPr="000D61DF">
        <w:rPr>
          <w:rFonts w:ascii="Times New Roman" w:hAnsi="Times New Roman"/>
          <w:sz w:val="28"/>
          <w:szCs w:val="28"/>
        </w:rPr>
        <w:t xml:space="preserve"> </w:t>
      </w:r>
      <w:r w:rsidRPr="000D61DF">
        <w:rPr>
          <w:rFonts w:ascii="Times New Roman" w:hAnsi="Times New Roman"/>
          <w:sz w:val="28"/>
          <w:szCs w:val="28"/>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D61DF">
        <w:rPr>
          <w:rFonts w:ascii="Times New Roman" w:hAnsi="Times New Roman"/>
          <w:i/>
          <w:sz w:val="28"/>
          <w:szCs w:val="28"/>
        </w:rPr>
        <w:t xml:space="preserve">Особенности социализации в </w:t>
      </w:r>
      <w:r w:rsidRPr="000D61DF">
        <w:rPr>
          <w:rFonts w:ascii="Times New Roman" w:hAnsi="Times New Roman"/>
          <w:i/>
          <w:sz w:val="28"/>
          <w:szCs w:val="28"/>
        </w:rPr>
        <w:lastRenderedPageBreak/>
        <w:t xml:space="preserve">подростковом возрасте. </w:t>
      </w:r>
      <w:r w:rsidRPr="000D61DF">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B540EE" w:rsidRPr="000D61DF" w:rsidRDefault="00B540EE">
      <w:pPr>
        <w:tabs>
          <w:tab w:val="left" w:pos="1311"/>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Культура, ее многообразие и основные формы. </w:t>
      </w:r>
      <w:r w:rsidRPr="000D61DF">
        <w:rPr>
          <w:rFonts w:ascii="Times New Roman" w:hAnsi="Times New Roman"/>
          <w:sz w:val="28"/>
          <w:szCs w:val="28"/>
        </w:rPr>
        <w:t xml:space="preserve">Наука в жизни современного общества. </w:t>
      </w:r>
      <w:r w:rsidRPr="000D61DF">
        <w:rPr>
          <w:rFonts w:ascii="Times New Roman" w:hAnsi="Times New Roman"/>
          <w:i/>
          <w:sz w:val="28"/>
          <w:szCs w:val="28"/>
        </w:rPr>
        <w:t>Научно-технический прогресс в современном обществе.</w:t>
      </w:r>
      <w:r w:rsidRPr="000D61DF">
        <w:rPr>
          <w:rFonts w:ascii="Times New Roman" w:hAnsi="Times New Roman"/>
          <w:sz w:val="28"/>
          <w:szCs w:val="28"/>
        </w:rPr>
        <w:t xml:space="preserve"> Развитие науки в России.</w:t>
      </w:r>
      <w:r w:rsidR="003F277B" w:rsidRPr="000D61DF">
        <w:rPr>
          <w:rFonts w:ascii="Times New Roman" w:hAnsi="Times New Roman"/>
          <w:sz w:val="28"/>
          <w:szCs w:val="28"/>
        </w:rPr>
        <w:t xml:space="preserve"> </w:t>
      </w:r>
      <w:r w:rsidRPr="000D61DF">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0D61DF">
        <w:rPr>
          <w:rFonts w:ascii="Times New Roman" w:hAnsi="Times New Roman"/>
          <w:i/>
          <w:sz w:val="28"/>
          <w:szCs w:val="28"/>
        </w:rPr>
        <w:t>Государственная итоговая аттестация</w:t>
      </w:r>
      <w:r w:rsidRPr="000D61DF">
        <w:rPr>
          <w:rFonts w:ascii="Times New Roman" w:hAnsi="Times New Roman"/>
          <w:sz w:val="28"/>
          <w:szCs w:val="28"/>
        </w:rPr>
        <w:t>. Самообразование.</w:t>
      </w:r>
      <w:r w:rsidR="003F277B" w:rsidRPr="000D61DF">
        <w:rPr>
          <w:rFonts w:ascii="Times New Roman" w:hAnsi="Times New Roman"/>
          <w:sz w:val="28"/>
          <w:szCs w:val="28"/>
        </w:rPr>
        <w:t xml:space="preserve"> </w:t>
      </w:r>
      <w:r w:rsidRPr="000D61DF">
        <w:rPr>
          <w:rFonts w:ascii="Times New Roman" w:hAnsi="Times New Roman"/>
          <w:sz w:val="28"/>
          <w:szCs w:val="28"/>
        </w:rPr>
        <w:t xml:space="preserve">Религия как форма культуры. </w:t>
      </w:r>
      <w:r w:rsidRPr="000D61DF">
        <w:rPr>
          <w:rFonts w:ascii="Times New Roman" w:hAnsi="Times New Roman"/>
          <w:i/>
          <w:sz w:val="28"/>
          <w:szCs w:val="28"/>
        </w:rPr>
        <w:t>Мировые религии.</w:t>
      </w:r>
      <w:r w:rsidRPr="000D61DF">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0D61DF">
        <w:rPr>
          <w:rFonts w:ascii="Times New Roman" w:hAnsi="Times New Roman"/>
          <w:i/>
          <w:sz w:val="28"/>
          <w:szCs w:val="28"/>
        </w:rPr>
        <w:t xml:space="preserve">Влияние искусства на развитие личности. </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 жизни общества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D61DF">
        <w:rPr>
          <w:rFonts w:ascii="Times New Roman" w:hAnsi="Times New Roman"/>
          <w:bCs/>
          <w:i/>
          <w:sz w:val="28"/>
          <w:szCs w:val="28"/>
        </w:rPr>
        <w:t xml:space="preserve">Досуг семьи. </w:t>
      </w:r>
      <w:r w:rsidRPr="000D61DF">
        <w:rPr>
          <w:rFonts w:ascii="Times New Roman" w:hAnsi="Times New Roman"/>
          <w:bCs/>
          <w:sz w:val="28"/>
          <w:szCs w:val="28"/>
        </w:rPr>
        <w:t xml:space="preserve">Социальные конфликты и пути их разрешения. Этнос и нация. </w:t>
      </w:r>
      <w:r w:rsidRPr="000D61DF">
        <w:rPr>
          <w:rFonts w:ascii="Times New Roman" w:hAnsi="Times New Roman"/>
          <w:i/>
          <w:sz w:val="28"/>
          <w:szCs w:val="28"/>
        </w:rPr>
        <w:t>Национальное самосознание</w:t>
      </w:r>
      <w:r w:rsidRPr="000D61DF">
        <w:rPr>
          <w:rFonts w:ascii="Times New Roman" w:hAnsi="Times New Roman"/>
          <w:sz w:val="28"/>
          <w:szCs w:val="28"/>
        </w:rPr>
        <w:t xml:space="preserve">. Отношения между нациями. Россия – многонациональное государство. </w:t>
      </w:r>
      <w:r w:rsidRPr="000D61DF">
        <w:rPr>
          <w:rFonts w:ascii="Times New Roman" w:hAnsi="Times New Roman"/>
          <w:bCs/>
          <w:sz w:val="28"/>
          <w:szCs w:val="28"/>
        </w:rPr>
        <w:t>Социальная политика Российского государства.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Политическая сфера жизни общества</w:t>
      </w:r>
    </w:p>
    <w:p w:rsidR="00B540EE" w:rsidRPr="000D61DF" w:rsidRDefault="00B540EE">
      <w:pPr>
        <w:tabs>
          <w:tab w:val="left" w:pos="132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D61DF">
        <w:rPr>
          <w:rFonts w:ascii="Times New Roman" w:hAnsi="Times New Roman"/>
          <w:i/>
          <w:sz w:val="28"/>
          <w:szCs w:val="28"/>
        </w:rPr>
        <w:t>Правовое государство.</w:t>
      </w:r>
      <w:r w:rsidRPr="000D61DF">
        <w:rPr>
          <w:rFonts w:ascii="Times New Roman" w:hAnsi="Times New Roman"/>
          <w:sz w:val="28"/>
          <w:szCs w:val="28"/>
        </w:rPr>
        <w:t xml:space="preserve"> Местное самоуправление. </w:t>
      </w:r>
      <w:r w:rsidRPr="000D61DF">
        <w:rPr>
          <w:rFonts w:ascii="Times New Roman" w:hAnsi="Times New Roman"/>
          <w:i/>
          <w:sz w:val="28"/>
          <w:szCs w:val="28"/>
        </w:rPr>
        <w:lastRenderedPageBreak/>
        <w:t>Межгосударственные отношения. Межгосударственные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Гражданин и государство</w:t>
      </w:r>
    </w:p>
    <w:p w:rsidR="00B540EE" w:rsidRPr="000D61DF" w:rsidRDefault="00B540EE" w:rsidP="000D61DF">
      <w:pPr>
        <w:spacing w:line="360" w:lineRule="auto"/>
        <w:jc w:val="both"/>
        <w:rPr>
          <w:rFonts w:ascii="Times" w:eastAsia="Times New Roman" w:hAnsi="Times"/>
          <w:sz w:val="20"/>
          <w:szCs w:val="20"/>
          <w:lang w:eastAsia="ru-RU"/>
        </w:rPr>
      </w:pPr>
      <w:r w:rsidRPr="000D61DF">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0D61DF">
        <w:rPr>
          <w:rFonts w:ascii="Times New Roman" w:hAnsi="Times New Roman"/>
          <w:sz w:val="28"/>
          <w:szCs w:val="28"/>
        </w:rPr>
        <w:t xml:space="preserve">– </w:t>
      </w:r>
      <w:r w:rsidRPr="000D61DF">
        <w:rPr>
          <w:rFonts w:ascii="Times New Roman" w:hAnsi="Times New Roman"/>
          <w:sz w:val="28"/>
          <w:szCs w:val="28"/>
        </w:rPr>
        <w:t>федеративное государство. Субъекты федерации.</w:t>
      </w:r>
      <w:r w:rsidR="003F277B" w:rsidRPr="000D61DF">
        <w:rPr>
          <w:rFonts w:ascii="Times New Roman" w:hAnsi="Times New Roman"/>
          <w:sz w:val="28"/>
          <w:szCs w:val="28"/>
        </w:rPr>
        <w:t xml:space="preserve"> </w:t>
      </w:r>
      <w:r w:rsidRPr="000D61DF">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D61DF">
        <w:rPr>
          <w:rFonts w:ascii="Times New Roman" w:hAnsi="Times New Roman"/>
          <w:bCs/>
          <w:sz w:val="28"/>
          <w:szCs w:val="28"/>
        </w:rPr>
        <w:t xml:space="preserve">рава и свободы человека и гражданина в Российской Федерации. </w:t>
      </w:r>
      <w:r w:rsidRPr="000D61DF">
        <w:rPr>
          <w:rFonts w:ascii="Times New Roman" w:hAnsi="Times New Roman"/>
          <w:sz w:val="28"/>
          <w:szCs w:val="28"/>
        </w:rPr>
        <w:t xml:space="preserve">Конституционные обязанности гражданина Российской Федерации. </w:t>
      </w:r>
      <w:r w:rsidRPr="000D61DF">
        <w:rPr>
          <w:rFonts w:ascii="Times New Roman" w:hAnsi="Times New Roman"/>
          <w:bCs/>
          <w:sz w:val="28"/>
          <w:szCs w:val="28"/>
        </w:rPr>
        <w:t xml:space="preserve">Взаимоотношения органов государственной власти и граждан. </w:t>
      </w:r>
      <w:r w:rsidR="000D61DF" w:rsidRPr="000D61DF">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sidR="000D61DF">
        <w:rPr>
          <w:rFonts w:ascii="Times" w:eastAsia="Times New Roman" w:hAnsi="Times"/>
          <w:sz w:val="20"/>
          <w:szCs w:val="20"/>
          <w:lang w:eastAsia="ru-RU"/>
        </w:rPr>
        <w:t xml:space="preserve"> </w:t>
      </w:r>
      <w:r w:rsidRPr="000D61DF">
        <w:rPr>
          <w:rFonts w:ascii="Times New Roman" w:hAnsi="Times New Roman"/>
          <w:bCs/>
          <w:sz w:val="28"/>
          <w:szCs w:val="28"/>
        </w:rPr>
        <w:t>Механизмы реализации и защиты прав и свобод человека и гражданина в РФ.</w:t>
      </w:r>
      <w:r w:rsidR="003F277B" w:rsidRPr="000D61DF">
        <w:rPr>
          <w:rFonts w:ascii="Times New Roman" w:hAnsi="Times New Roman"/>
          <w:bCs/>
          <w:sz w:val="28"/>
          <w:szCs w:val="28"/>
        </w:rPr>
        <w:t xml:space="preserve"> </w:t>
      </w:r>
      <w:r w:rsidRPr="000D61DF">
        <w:rPr>
          <w:rFonts w:ascii="Times New Roman" w:hAnsi="Times New Roman"/>
          <w:i/>
          <w:sz w:val="28"/>
          <w:szCs w:val="28"/>
        </w:rPr>
        <w:t>Основные международные документы о правах человека и правах ребенка.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Основы российского законодательства</w:t>
      </w:r>
    </w:p>
    <w:p w:rsidR="00B540EE" w:rsidRPr="000D61DF" w:rsidRDefault="00B540EE">
      <w:pPr>
        <w:tabs>
          <w:tab w:val="left" w:pos="1114"/>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D61DF">
        <w:rPr>
          <w:rFonts w:ascii="Times New Roman" w:hAnsi="Times New Roman"/>
          <w:sz w:val="28"/>
          <w:szCs w:val="28"/>
        </w:rPr>
        <w:t xml:space="preserve">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w:t>
      </w:r>
      <w:r w:rsidRPr="000D61DF">
        <w:rPr>
          <w:rFonts w:ascii="Times New Roman" w:hAnsi="Times New Roman"/>
          <w:sz w:val="28"/>
          <w:szCs w:val="28"/>
        </w:rPr>
        <w:lastRenderedPageBreak/>
        <w:t>административного наказания.</w:t>
      </w:r>
      <w:r w:rsidRPr="000D61DF">
        <w:rPr>
          <w:rFonts w:ascii="Times New Roman" w:hAnsi="Times New Roman"/>
          <w:bCs/>
          <w:sz w:val="28"/>
          <w:szCs w:val="28"/>
        </w:rPr>
        <w:t xml:space="preserve"> Уголовное право, основные понятия и принципы. </w:t>
      </w:r>
      <w:r w:rsidRPr="000D61DF">
        <w:rPr>
          <w:rFonts w:ascii="Times New Roman" w:hAnsi="Times New Roman"/>
          <w:sz w:val="28"/>
          <w:szCs w:val="28"/>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0D61DF">
        <w:rPr>
          <w:rFonts w:ascii="Times New Roman" w:hAnsi="Times New Roman"/>
          <w:sz w:val="28"/>
          <w:szCs w:val="28"/>
        </w:rPr>
        <w:t>малолетних</w:t>
      </w:r>
      <w:proofErr w:type="gramEnd"/>
      <w:r w:rsidRPr="000D61DF">
        <w:rPr>
          <w:rFonts w:ascii="Times New Roman" w:hAnsi="Times New Roman"/>
          <w:sz w:val="28"/>
          <w:szCs w:val="28"/>
        </w:rPr>
        <w:t>.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sidRPr="000D61DF">
        <w:rPr>
          <w:rFonts w:ascii="Times New Roman" w:hAnsi="Times New Roman"/>
          <w:sz w:val="28"/>
          <w:szCs w:val="28"/>
        </w:rPr>
        <w:t xml:space="preserve"> </w:t>
      </w:r>
      <w:r w:rsidRPr="000D61DF">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sz w:val="28"/>
          <w:szCs w:val="28"/>
          <w:shd w:val="clear" w:color="auto" w:fill="FFFFFF"/>
        </w:rPr>
        <w:t>Экономика</w:t>
      </w:r>
    </w:p>
    <w:p w:rsidR="0051321E" w:rsidRPr="000D61DF" w:rsidRDefault="00B540EE" w:rsidP="0051321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D61DF">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D61DF">
        <w:rPr>
          <w:rFonts w:ascii="Times New Roman" w:hAnsi="Times New Roman"/>
          <w:i/>
          <w:sz w:val="28"/>
          <w:szCs w:val="28"/>
        </w:rPr>
        <w:t xml:space="preserve">Виды рынков. Рынок капиталов. </w:t>
      </w:r>
      <w:r w:rsidRPr="000D61DF">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0D61DF">
        <w:rPr>
          <w:rFonts w:ascii="Times New Roman" w:hAnsi="Times New Roman"/>
          <w:bCs/>
          <w:sz w:val="28"/>
          <w:szCs w:val="28"/>
          <w:shd w:val="clear" w:color="auto" w:fill="FFFFFF"/>
        </w:rPr>
        <w:t xml:space="preserve">: </w:t>
      </w:r>
      <w:r w:rsidR="006B0423" w:rsidRPr="000D61DF">
        <w:rPr>
          <w:rFonts w:ascii="Times New Roman" w:hAnsi="Times New Roman"/>
          <w:bCs/>
          <w:sz w:val="28"/>
          <w:szCs w:val="28"/>
          <w:shd w:val="clear" w:color="auto" w:fill="FFFFFF"/>
        </w:rPr>
        <w:t xml:space="preserve">система налогов, </w:t>
      </w:r>
      <w:r w:rsidR="0051321E" w:rsidRPr="000D61DF">
        <w:rPr>
          <w:rFonts w:ascii="Times New Roman" w:hAnsi="Times New Roman"/>
          <w:i/>
          <w:sz w:val="28"/>
          <w:szCs w:val="28"/>
        </w:rPr>
        <w:t>функции, налоговые системы разных эпох</w:t>
      </w:r>
      <w:r w:rsidR="0051321E" w:rsidRPr="000D61DF">
        <w:rPr>
          <w:rFonts w:ascii="Times New Roman" w:hAnsi="Times New Roman"/>
          <w:sz w:val="28"/>
          <w:szCs w:val="28"/>
        </w:rPr>
        <w:t>.</w:t>
      </w:r>
    </w:p>
    <w:p w:rsidR="00B540EE" w:rsidRPr="000D61DF" w:rsidRDefault="00B540EE" w:rsidP="000D61DF">
      <w:pPr>
        <w:pStyle w:val="afff4"/>
        <w:spacing w:line="360" w:lineRule="auto"/>
        <w:ind w:firstLine="709"/>
        <w:jc w:val="both"/>
        <w:rPr>
          <w:sz w:val="28"/>
          <w:szCs w:val="28"/>
        </w:rPr>
      </w:pPr>
      <w:proofErr w:type="gramStart"/>
      <w:r w:rsidRPr="000D61DF">
        <w:rPr>
          <w:bCs/>
          <w:sz w:val="28"/>
          <w:szCs w:val="28"/>
          <w:shd w:val="clear" w:color="auto" w:fill="FFFFFF"/>
        </w:rPr>
        <w:t>Банковские услуги, предоставляемые гражданам</w:t>
      </w:r>
      <w:r w:rsidR="005348F8" w:rsidRPr="000D61DF">
        <w:rPr>
          <w:sz w:val="28"/>
          <w:szCs w:val="28"/>
        </w:rPr>
        <w:t>: депозит, кредит, платежная карта, электронные деньги, денежный перевод, обмен валюты.</w:t>
      </w:r>
      <w:proofErr w:type="gramEnd"/>
      <w:r w:rsidR="005348F8" w:rsidRPr="000D61DF">
        <w:rPr>
          <w:sz w:val="28"/>
          <w:szCs w:val="28"/>
        </w:rPr>
        <w:t xml:space="preserve"> Формы дистанционного банковского обслуживания: банкомат, мобильный </w:t>
      </w:r>
      <w:r w:rsidR="005348F8" w:rsidRPr="000D61DF">
        <w:rPr>
          <w:i/>
          <w:sz w:val="28"/>
          <w:szCs w:val="28"/>
        </w:rPr>
        <w:t>банкинг, онлайн-банкинг</w:t>
      </w:r>
      <w:r w:rsidR="005348F8" w:rsidRPr="000D61DF">
        <w:rPr>
          <w:sz w:val="28"/>
          <w:szCs w:val="28"/>
        </w:rPr>
        <w:t xml:space="preserve">. </w:t>
      </w:r>
      <w:r w:rsidR="005348F8" w:rsidRPr="000D61DF">
        <w:rPr>
          <w:i/>
          <w:snapToGrid w:val="0"/>
          <w:sz w:val="28"/>
          <w:szCs w:val="28"/>
        </w:rPr>
        <w:t>Страховые услуги</w:t>
      </w:r>
      <w:r w:rsidR="005348F8" w:rsidRPr="000D61DF">
        <w:rPr>
          <w:i/>
          <w:sz w:val="28"/>
          <w:szCs w:val="28"/>
        </w:rPr>
        <w:t>: страхование жизни, здоровья, имущества, ответственности.</w:t>
      </w:r>
      <w:r w:rsidR="003F277B" w:rsidRPr="000D61DF">
        <w:rPr>
          <w:i/>
          <w:sz w:val="28"/>
          <w:szCs w:val="28"/>
        </w:rPr>
        <w:t xml:space="preserve"> </w:t>
      </w:r>
      <w:r w:rsidR="005348F8" w:rsidRPr="000D61DF">
        <w:rPr>
          <w:i/>
          <w:sz w:val="28"/>
          <w:szCs w:val="28"/>
        </w:rPr>
        <w:t>Инвестиции в реальные и финансовые активы.</w:t>
      </w:r>
      <w:r w:rsidR="005348F8" w:rsidRPr="000D61DF">
        <w:rPr>
          <w:sz w:val="28"/>
          <w:szCs w:val="28"/>
        </w:rPr>
        <w:t xml:space="preserve"> Пенсионное обеспечение. Налогообложение граждан. Защита от финансовых махинаций. </w:t>
      </w:r>
      <w:r w:rsidR="005348F8" w:rsidRPr="000D61DF">
        <w:rPr>
          <w:bCs/>
          <w:sz w:val="28"/>
          <w:szCs w:val="28"/>
          <w:shd w:val="clear" w:color="auto" w:fill="FFFFFF"/>
        </w:rPr>
        <w:t xml:space="preserve">Экономические функции домохозяйства. Потребление домашних хозяйств. </w:t>
      </w:r>
      <w:r w:rsidR="005348F8" w:rsidRPr="000D61DF">
        <w:rPr>
          <w:sz w:val="28"/>
          <w:szCs w:val="28"/>
        </w:rPr>
        <w:t xml:space="preserve">Семейный бюджет. Источники доходов и </w:t>
      </w:r>
      <w:r w:rsidR="005348F8" w:rsidRPr="000D61DF">
        <w:rPr>
          <w:sz w:val="28"/>
          <w:szCs w:val="28"/>
        </w:rPr>
        <w:lastRenderedPageBreak/>
        <w:t>расходов семьи. Активы и пассивы. Личный финансовый план. Сбережения. Инфляция.</w:t>
      </w:r>
    </w:p>
    <w:p w:rsidR="00B540EE" w:rsidRPr="000D61DF" w:rsidRDefault="00A309E2" w:rsidP="0012121B">
      <w:pPr>
        <w:pStyle w:val="4"/>
      </w:pPr>
      <w:bookmarkStart w:id="240" w:name="_Toc409691707"/>
      <w:bookmarkStart w:id="241" w:name="_Toc410654033"/>
      <w:bookmarkStart w:id="242" w:name="_Toc414553231"/>
      <w:r w:rsidRPr="000D61DF">
        <w:t xml:space="preserve">2.2.2.7. </w:t>
      </w:r>
      <w:r w:rsidR="00B540EE" w:rsidRPr="000D61DF">
        <w:t>География</w:t>
      </w:r>
      <w:bookmarkEnd w:id="240"/>
      <w:bookmarkEnd w:id="241"/>
      <w:bookmarkEnd w:id="242"/>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0D61DF" w:rsidRDefault="001937F7" w:rsidP="001937F7">
      <w:pPr>
        <w:spacing w:after="0" w:line="360" w:lineRule="auto"/>
        <w:ind w:firstLine="709"/>
        <w:jc w:val="both"/>
      </w:pPr>
      <w:bookmarkStart w:id="243" w:name="h.3x8tuzt" w:colFirst="0" w:colLast="0"/>
      <w:bookmarkEnd w:id="243"/>
      <w:proofErr w:type="gramStart"/>
      <w:r w:rsidRPr="000D61DF">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1937F7" w:rsidRPr="000D61DF" w:rsidRDefault="001937F7" w:rsidP="001937F7">
      <w:pPr>
        <w:spacing w:after="0" w:line="360" w:lineRule="auto"/>
        <w:ind w:firstLine="709"/>
        <w:jc w:val="both"/>
      </w:pPr>
      <w:proofErr w:type="gramStart"/>
      <w:r w:rsidRPr="000D61DF">
        <w:rPr>
          <w:rFonts w:ascii="Times New Roman" w:eastAsia="Times New Roman" w:hAnsi="Times New Roman"/>
          <w:sz w:val="28"/>
        </w:rPr>
        <w:lastRenderedPageBreak/>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proofErr w:type="gramEnd"/>
      <w:r w:rsidR="003F277B" w:rsidRPr="000D61DF">
        <w:rPr>
          <w:rFonts w:ascii="Times New Roman" w:eastAsia="Times New Roman" w:hAnsi="Times New Roman"/>
          <w:sz w:val="28"/>
        </w:rPr>
        <w:t xml:space="preserve"> </w:t>
      </w:r>
      <w:proofErr w:type="gramStart"/>
      <w:r w:rsidRPr="000D61DF">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roofErr w:type="gramEnd"/>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географических знаний о Земле</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Введение. Что изучает география.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Представления о мире в древности (</w:t>
      </w:r>
      <w:r w:rsidRPr="000D61DF">
        <w:rPr>
          <w:rFonts w:ascii="Times New Roman" w:hAnsi="Times New Roman"/>
          <w:i/>
          <w:sz w:val="28"/>
          <w:szCs w:val="28"/>
        </w:rPr>
        <w:t>Древний Китай, Древний Египет, Древняя Греция, Древний Рим</w:t>
      </w:r>
      <w:r w:rsidRPr="000D61DF">
        <w:rPr>
          <w:rFonts w:ascii="Times New Roman" w:hAnsi="Times New Roman"/>
          <w:sz w:val="28"/>
          <w:szCs w:val="28"/>
        </w:rPr>
        <w:t>). Появление первых географических карт.</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География в эпоху Средневековья: </w:t>
      </w:r>
      <w:r w:rsidRPr="000D61DF">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Эпоха Великих географических открытий (</w:t>
      </w:r>
      <w:r w:rsidRPr="000D61DF">
        <w:rPr>
          <w:rFonts w:ascii="Times New Roman" w:hAnsi="Times New Roman"/>
          <w:i/>
          <w:sz w:val="28"/>
          <w:szCs w:val="28"/>
        </w:rPr>
        <w:t>открытие Нового света, морского пути в Индию, кругосветные путешествия</w:t>
      </w:r>
      <w:r w:rsidRPr="000D61DF">
        <w:rPr>
          <w:rFonts w:ascii="Times New Roman" w:hAnsi="Times New Roman"/>
          <w:sz w:val="28"/>
          <w:szCs w:val="28"/>
        </w:rPr>
        <w:t>). Значение Великих географических открытий.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открытия XVII–XIX вв. (</w:t>
      </w:r>
      <w:r w:rsidRPr="000D61DF">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0D61DF">
        <w:rPr>
          <w:rFonts w:ascii="Times New Roman" w:hAnsi="Times New Roman"/>
          <w:sz w:val="28"/>
          <w:szCs w:val="28"/>
        </w:rPr>
        <w:t>). Первое русское кругосветное путешествие (</w:t>
      </w:r>
      <w:r w:rsidRPr="000D61DF">
        <w:rPr>
          <w:rFonts w:ascii="Times New Roman" w:hAnsi="Times New Roman"/>
          <w:i/>
          <w:sz w:val="28"/>
          <w:szCs w:val="28"/>
        </w:rPr>
        <w:t>И.Ф. Крузенштерн и Ю.Ф. Лисянский</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исследования в ХХ веке (</w:t>
      </w:r>
      <w:r w:rsidRPr="000D61DF">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D61DF">
        <w:rPr>
          <w:rFonts w:ascii="Times New Roman" w:hAnsi="Times New Roman"/>
          <w:sz w:val="28"/>
          <w:szCs w:val="28"/>
        </w:rPr>
        <w:t xml:space="preserve">). </w:t>
      </w:r>
      <w:r w:rsidRPr="000D61DF">
        <w:rPr>
          <w:rFonts w:ascii="Times New Roman" w:hAnsi="Times New Roman"/>
          <w:i/>
          <w:sz w:val="28"/>
          <w:szCs w:val="28"/>
        </w:rPr>
        <w:t>Значение освоения космоса для географической науки</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Земля во Вселенной. Движения Земли и их следствия.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Земля – часть Солнечной системы. Земля и Луна. </w:t>
      </w:r>
      <w:r w:rsidRPr="000D61DF">
        <w:rPr>
          <w:rFonts w:ascii="Times New Roman" w:hAnsi="Times New Roman"/>
          <w:i/>
          <w:sz w:val="28"/>
          <w:szCs w:val="28"/>
        </w:rPr>
        <w:t xml:space="preserve">Влияние космоса на нашу планету и жизнь людей. </w:t>
      </w:r>
      <w:r w:rsidRPr="000D61DF">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D61DF">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D61DF">
        <w:rPr>
          <w:rFonts w:ascii="Times New Roman" w:hAnsi="Times New Roman"/>
          <w:sz w:val="28"/>
          <w:szCs w:val="28"/>
        </w:rPr>
        <w:t xml:space="preserve"> Осевое вращение Земли. Смена дня и ночи, сутки, календарный год.</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Изображение земной поверхности. </w:t>
      </w:r>
    </w:p>
    <w:p w:rsidR="001665A0" w:rsidRPr="000D61DF"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D61DF">
        <w:rPr>
          <w:rFonts w:ascii="Times New Roman" w:hAnsi="Times New Roman"/>
          <w:i/>
          <w:sz w:val="28"/>
          <w:szCs w:val="28"/>
        </w:rPr>
        <w:t>Особенности ориентирования в мегаполисе и в природе.</w:t>
      </w:r>
      <w:r w:rsidRPr="000D61DF">
        <w:rPr>
          <w:rFonts w:ascii="Times New Roman" w:hAnsi="Times New Roman"/>
          <w:sz w:val="28"/>
          <w:szCs w:val="28"/>
        </w:rPr>
        <w:t xml:space="preserve"> План местности. Условные знаки. Как составить план местности. </w:t>
      </w:r>
      <w:r w:rsidRPr="000D61DF">
        <w:rPr>
          <w:rFonts w:ascii="Times New Roman" w:hAnsi="Times New Roman"/>
          <w:i/>
          <w:sz w:val="28"/>
          <w:szCs w:val="28"/>
        </w:rPr>
        <w:t>Составление простейшего плана местности/учебного кабинета/комнаты.</w:t>
      </w:r>
      <w:r w:rsidRPr="000D61DF">
        <w:rPr>
          <w:rFonts w:ascii="Times New Roman" w:hAnsi="Times New Roman"/>
          <w:sz w:val="28"/>
          <w:szCs w:val="28"/>
        </w:rPr>
        <w:t xml:space="preserve"> Географическая карта – особый источник информации. </w:t>
      </w:r>
      <w:r w:rsidRPr="000D61DF">
        <w:rPr>
          <w:rFonts w:ascii="Times New Roman" w:hAnsi="Times New Roman"/>
          <w:i/>
          <w:sz w:val="28"/>
          <w:szCs w:val="28"/>
        </w:rPr>
        <w:t>Содержание и значение карт. Топографические карты.</w:t>
      </w:r>
      <w:r w:rsidRPr="000D61DF">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 Природа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Литосфера. </w:t>
      </w:r>
      <w:r w:rsidRPr="000D61DF">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0D61DF">
        <w:rPr>
          <w:rFonts w:ascii="Times New Roman" w:hAnsi="Times New Roman"/>
          <w:i/>
          <w:sz w:val="28"/>
          <w:szCs w:val="28"/>
        </w:rPr>
        <w:t>Полезные ископаемые и их значение в жизни современного общества.</w:t>
      </w:r>
      <w:r w:rsidRPr="000D61DF">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D61DF">
        <w:rPr>
          <w:rFonts w:ascii="Times New Roman" w:hAnsi="Times New Roman"/>
          <w:i/>
          <w:sz w:val="28"/>
          <w:szCs w:val="28"/>
        </w:rPr>
        <w:t>Рифтовые области, срединные океанические хребты, шельф, материковый склон.</w:t>
      </w:r>
      <w:r w:rsidR="003F277B" w:rsidRPr="000D61DF">
        <w:rPr>
          <w:rFonts w:ascii="Times New Roman" w:hAnsi="Times New Roman"/>
          <w:i/>
          <w:sz w:val="28"/>
          <w:szCs w:val="28"/>
        </w:rPr>
        <w:t xml:space="preserve"> </w:t>
      </w:r>
      <w:r w:rsidRPr="000D61DF">
        <w:rPr>
          <w:rFonts w:ascii="Times New Roman" w:hAnsi="Times New Roman"/>
          <w:i/>
          <w:sz w:val="28"/>
          <w:szCs w:val="28"/>
        </w:rPr>
        <w:t>Методы изучения глубин Мирового океана. Исследователи подводных глубин и их открытия.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Гидросфера. </w:t>
      </w:r>
      <w:r w:rsidRPr="000D61DF">
        <w:rPr>
          <w:rFonts w:ascii="Times New Roman" w:hAnsi="Times New Roman"/>
          <w:sz w:val="28"/>
          <w:szCs w:val="28"/>
        </w:rPr>
        <w:t xml:space="preserve">Строение гидросферы. </w:t>
      </w:r>
      <w:r w:rsidRPr="000D61DF">
        <w:rPr>
          <w:rFonts w:ascii="Times New Roman" w:hAnsi="Times New Roman"/>
          <w:i/>
          <w:sz w:val="28"/>
          <w:szCs w:val="28"/>
        </w:rPr>
        <w:t xml:space="preserve">Особенности Мирового круговорота воды. </w:t>
      </w:r>
      <w:r w:rsidRPr="000D61DF">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proofErr w:type="gramStart"/>
      <w:r w:rsidRPr="000D61DF">
        <w:rPr>
          <w:rFonts w:ascii="Times New Roman" w:hAnsi="Times New Roman"/>
          <w:sz w:val="28"/>
          <w:szCs w:val="28"/>
        </w:rPr>
        <w:t>.</w:t>
      </w:r>
      <w:r w:rsidRPr="000D61DF">
        <w:rPr>
          <w:rFonts w:ascii="Times New Roman" w:hAnsi="Times New Roman"/>
          <w:i/>
          <w:sz w:val="28"/>
          <w:szCs w:val="28"/>
        </w:rPr>
        <w:t>.</w:t>
      </w:r>
      <w:proofErr w:type="gramEnd"/>
      <w:r w:rsidRPr="000D61DF">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D61DF">
        <w:rPr>
          <w:rFonts w:ascii="Times New Roman" w:hAnsi="Times New Roman"/>
          <w:i/>
          <w:sz w:val="28"/>
          <w:szCs w:val="28"/>
        </w:rPr>
        <w:t>Человек и гидросфера.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w:t>
      </w:r>
      <w:r w:rsidRPr="000D61DF">
        <w:rPr>
          <w:rFonts w:ascii="Times New Roman" w:hAnsi="Times New Roman"/>
          <w:sz w:val="28"/>
          <w:szCs w:val="28"/>
        </w:rPr>
        <w:t>Строение воздушной оболочки Земли</w:t>
      </w:r>
      <w:r w:rsidRPr="000D61DF">
        <w:rPr>
          <w:rFonts w:ascii="Times New Roman" w:hAnsi="Times New Roman"/>
          <w:i/>
          <w:sz w:val="28"/>
          <w:szCs w:val="28"/>
        </w:rPr>
        <w:t>.</w:t>
      </w:r>
      <w:r w:rsidRPr="000D61DF">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D61DF">
        <w:rPr>
          <w:rFonts w:ascii="Times New Roman" w:hAnsi="Times New Roman"/>
          <w:i/>
          <w:sz w:val="28"/>
          <w:szCs w:val="28"/>
        </w:rPr>
        <w:t>Графическое отображение направления ветра. Роза ветров.</w:t>
      </w:r>
      <w:r w:rsidRPr="000D61DF">
        <w:rPr>
          <w:rFonts w:ascii="Times New Roman" w:hAnsi="Times New Roman"/>
          <w:sz w:val="28"/>
          <w:szCs w:val="28"/>
        </w:rPr>
        <w:t xml:space="preserve"> Циркуляция атмосферы. Влажность воздуха. Понятие погоды. </w:t>
      </w:r>
      <w:r w:rsidRPr="000D61DF">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D61DF">
        <w:rPr>
          <w:rFonts w:ascii="Times New Roman" w:hAnsi="Times New Roman"/>
          <w:sz w:val="28"/>
          <w:szCs w:val="28"/>
        </w:rPr>
        <w:t xml:space="preserve"> Понятие климата.</w:t>
      </w:r>
      <w:r w:rsidR="003F277B" w:rsidRPr="000D61DF">
        <w:rPr>
          <w:rFonts w:ascii="Times New Roman" w:hAnsi="Times New Roman"/>
          <w:sz w:val="28"/>
          <w:szCs w:val="28"/>
        </w:rPr>
        <w:t xml:space="preserve"> </w:t>
      </w:r>
      <w:r w:rsidRPr="000D61DF">
        <w:rPr>
          <w:rFonts w:ascii="Times New Roman" w:hAnsi="Times New Roman"/>
          <w:sz w:val="28"/>
          <w:szCs w:val="28"/>
        </w:rPr>
        <w:t>Погода и климат. Климатообразующие факторы. Зависимость климата от абсолютной высоты местности</w:t>
      </w:r>
      <w:proofErr w:type="gramStart"/>
      <w:r w:rsidRPr="000D61DF">
        <w:rPr>
          <w:rFonts w:ascii="Times New Roman" w:hAnsi="Times New Roman"/>
          <w:sz w:val="28"/>
          <w:szCs w:val="28"/>
        </w:rPr>
        <w:t>.К</w:t>
      </w:r>
      <w:proofErr w:type="gramEnd"/>
      <w:r w:rsidRPr="000D61DF">
        <w:rPr>
          <w:rFonts w:ascii="Times New Roman" w:hAnsi="Times New Roman"/>
          <w:sz w:val="28"/>
          <w:szCs w:val="28"/>
        </w:rPr>
        <w:t xml:space="preserve">лиматы Земли. </w:t>
      </w:r>
      <w:r w:rsidRPr="000D61DF">
        <w:rPr>
          <w:rFonts w:ascii="Times New Roman" w:hAnsi="Times New Roman"/>
          <w:i/>
          <w:sz w:val="28"/>
          <w:szCs w:val="28"/>
        </w:rPr>
        <w:t>Влияние климата на здоровье людей</w:t>
      </w:r>
      <w:r w:rsidRPr="000D61DF">
        <w:rPr>
          <w:rFonts w:ascii="Times New Roman" w:hAnsi="Times New Roman"/>
          <w:sz w:val="28"/>
          <w:szCs w:val="28"/>
        </w:rPr>
        <w:t>. Человек и атмосфера.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lastRenderedPageBreak/>
        <w:t xml:space="preserve">Биосфера. </w:t>
      </w:r>
      <w:r w:rsidRPr="000D61DF">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D61DF">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как среда жизни. </w:t>
      </w:r>
      <w:r w:rsidRPr="000D61DF">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Человечество на Земле.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Освоение Земли человеком. </w:t>
      </w:r>
    </w:p>
    <w:p w:rsidR="001665A0" w:rsidRPr="000D61DF"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D61DF">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эпоху Средневековья (</w:t>
      </w:r>
      <w:r w:rsidRPr="000D61DF">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Важнейшие географические открытия и путешествия в XVI–XIX вв. (</w:t>
      </w:r>
      <w:r w:rsidRPr="000D61DF">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roofErr w:type="gramEnd"/>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0D61DF">
        <w:rPr>
          <w:rFonts w:ascii="Times New Roman" w:hAnsi="Times New Roman"/>
          <w:i/>
          <w:sz w:val="28"/>
          <w:szCs w:val="28"/>
        </w:rPr>
        <w:lastRenderedPageBreak/>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D61DF">
        <w:rPr>
          <w:rFonts w:ascii="Times New Roman" w:hAnsi="Times New Roman"/>
          <w:sz w:val="28"/>
          <w:szCs w:val="28"/>
        </w:rPr>
        <w:t xml:space="preserve">). </w:t>
      </w:r>
      <w:proofErr w:type="gramEnd"/>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XX веке (</w:t>
      </w:r>
      <w:r w:rsidRPr="000D61DF">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Главные закономерности природы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Литосфера и рельеф Земли. </w:t>
      </w:r>
      <w:r w:rsidRPr="000D61DF">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D61DF">
        <w:rPr>
          <w:rFonts w:ascii="Times New Roman" w:hAnsi="Times New Roman"/>
          <w:i/>
          <w:sz w:val="28"/>
          <w:szCs w:val="28"/>
        </w:rPr>
        <w:t>Влияние строения земной коры на облик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и климаты Земли. </w:t>
      </w:r>
      <w:r w:rsidRPr="000D61DF">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D61DF">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sidRPr="000D61DF">
        <w:rPr>
          <w:rFonts w:ascii="Times New Roman" w:hAnsi="Times New Roman"/>
          <w:i/>
          <w:sz w:val="28"/>
          <w:szCs w:val="28"/>
        </w:rPr>
        <w:t xml:space="preserve"> </w:t>
      </w:r>
      <w:r w:rsidRPr="000D61DF">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Мировой океан – основная часть гидросферы. </w:t>
      </w:r>
      <w:r w:rsidRPr="000D61DF">
        <w:rPr>
          <w:rFonts w:ascii="Times New Roman" w:hAnsi="Times New Roman"/>
          <w:sz w:val="28"/>
          <w:szCs w:val="28"/>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w:t>
      </w:r>
      <w:r w:rsidRPr="000D61DF">
        <w:rPr>
          <w:rFonts w:ascii="Times New Roman" w:hAnsi="Times New Roman"/>
          <w:sz w:val="28"/>
          <w:szCs w:val="28"/>
        </w:rPr>
        <w:lastRenderedPageBreak/>
        <w:t>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w:t>
      </w:r>
      <w:r w:rsidRPr="000D61DF">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Характеристика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Южные материки. </w:t>
      </w:r>
      <w:r w:rsidRPr="000D61DF">
        <w:rPr>
          <w:rFonts w:ascii="Times New Roman" w:hAnsi="Times New Roman"/>
          <w:sz w:val="28"/>
          <w:szCs w:val="28"/>
        </w:rPr>
        <w:t xml:space="preserve">Особенности южных материков Земли.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Африка. </w:t>
      </w:r>
      <w:r w:rsidRPr="000D61DF">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 xml:space="preserve">Австралия и Океания. </w:t>
      </w:r>
      <w:r w:rsidRPr="000D61DF">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003F277B" w:rsidRPr="000D61DF">
        <w:rPr>
          <w:rFonts w:ascii="Times New Roman" w:hAnsi="Times New Roman"/>
          <w:sz w:val="28"/>
          <w:szCs w:val="28"/>
        </w:rPr>
        <w:t xml:space="preserve"> </w:t>
      </w:r>
      <w:proofErr w:type="gramStart"/>
      <w:r w:rsidRPr="000D61DF">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Южная Америка. </w:t>
      </w:r>
      <w:r w:rsidRPr="000D61DF">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Антарктида. </w:t>
      </w:r>
      <w:r w:rsidRPr="000D61DF">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Северные материки. </w:t>
      </w:r>
      <w:r w:rsidRPr="000D61DF">
        <w:rPr>
          <w:rFonts w:ascii="Times New Roman" w:hAnsi="Times New Roman"/>
          <w:sz w:val="28"/>
          <w:szCs w:val="28"/>
        </w:rPr>
        <w:t>Особенности северных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Северная Америка. </w:t>
      </w:r>
      <w:r w:rsidRPr="000D61DF">
        <w:rPr>
          <w:rFonts w:ascii="Times New Roman" w:hAnsi="Times New Roman"/>
          <w:sz w:val="28"/>
          <w:szCs w:val="28"/>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w:t>
      </w:r>
      <w:r w:rsidRPr="000D61DF">
        <w:rPr>
          <w:rFonts w:ascii="Times New Roman" w:hAnsi="Times New Roman"/>
          <w:sz w:val="28"/>
          <w:szCs w:val="28"/>
        </w:rPr>
        <w:lastRenderedPageBreak/>
        <w:t>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Евразия. </w:t>
      </w:r>
      <w:r w:rsidRPr="000D61DF">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Взаимодействие природы и общества.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D61DF">
        <w:rPr>
          <w:rFonts w:ascii="Times New Roman" w:hAnsi="Times New Roman"/>
          <w:position w:val="-1"/>
          <w:sz w:val="28"/>
          <w:szCs w:val="28"/>
        </w:rPr>
        <w:t>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Территория России на карте мира.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D61DF">
        <w:rPr>
          <w:rFonts w:ascii="Times New Roman" w:hAnsi="Times New Roman"/>
          <w:sz w:val="28"/>
          <w:szCs w:val="28"/>
          <w:lang w:val="en-US"/>
        </w:rPr>
        <w:t>I</w:t>
      </w:r>
      <w:r w:rsidRPr="000D61DF">
        <w:rPr>
          <w:rFonts w:ascii="Times New Roman" w:hAnsi="Times New Roman"/>
          <w:sz w:val="28"/>
          <w:szCs w:val="28"/>
        </w:rPr>
        <w:t xml:space="preserve"> вв.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Общая характеристика природы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Рельеф и полезные ископаемые России. </w:t>
      </w:r>
      <w:r w:rsidRPr="000D61DF">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Климат России. </w:t>
      </w:r>
      <w:r w:rsidRPr="000D61DF">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0D61DF">
        <w:rPr>
          <w:rFonts w:ascii="Times New Roman" w:hAnsi="Times New Roman"/>
          <w:sz w:val="28"/>
          <w:szCs w:val="28"/>
        </w:rPr>
        <w:t xml:space="preserve">величин </w:t>
      </w:r>
      <w:r w:rsidRPr="000D61DF">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Внутренние воды России. </w:t>
      </w:r>
      <w:r w:rsidRPr="000D61DF">
        <w:rPr>
          <w:rFonts w:ascii="Times New Roman" w:hAnsi="Times New Roman"/>
          <w:sz w:val="28"/>
          <w:szCs w:val="28"/>
        </w:rPr>
        <w:t xml:space="preserve">Разнообразие внутренних вод России. Особенности российских рек. Разнообразие рек России. Режим рек. Озера. </w:t>
      </w:r>
      <w:r w:rsidRPr="000D61DF">
        <w:rPr>
          <w:rFonts w:ascii="Times New Roman" w:hAnsi="Times New Roman"/>
          <w:sz w:val="28"/>
          <w:szCs w:val="28"/>
        </w:rPr>
        <w:lastRenderedPageBreak/>
        <w:t>Классификация оз</w:t>
      </w:r>
      <w:r w:rsidR="00A23AB5" w:rsidRPr="000D61DF">
        <w:rPr>
          <w:rFonts w:ascii="Times New Roman" w:hAnsi="Times New Roman"/>
          <w:sz w:val="28"/>
          <w:szCs w:val="28"/>
        </w:rPr>
        <w:t>е</w:t>
      </w:r>
      <w:r w:rsidRPr="000D61DF">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Почвы России. </w:t>
      </w:r>
      <w:r w:rsidRPr="000D61DF">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Растительный и животный мир России. </w:t>
      </w:r>
      <w:r w:rsidRPr="000D61DF">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Природно-территориальные комплексы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Природное районирование. </w:t>
      </w:r>
      <w:r w:rsidRPr="000D61DF">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Крупные природные комплексы России. </w:t>
      </w:r>
      <w:r w:rsidRPr="000D61DF">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(изменение природных особенностей с запада на восток, с севера на юг).</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Обобщение знаний по особенностям природы европейской части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Западная Сибирь: природные ресурсы, проблемы рационального использования и экологические проблемы.</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0D61DF">
        <w:rPr>
          <w:rFonts w:ascii="Times New Roman" w:hAnsi="Times New Roman"/>
          <w:sz w:val="28"/>
          <w:szCs w:val="28"/>
        </w:rPr>
        <w:t>горно-лесных</w:t>
      </w:r>
      <w:proofErr w:type="gramEnd"/>
      <w:r w:rsidRPr="000D61DF">
        <w:rPr>
          <w:rFonts w:ascii="Times New Roman" w:hAnsi="Times New Roman"/>
          <w:sz w:val="28"/>
          <w:szCs w:val="28"/>
        </w:rPr>
        <w:t xml:space="preserve"> и гольцовых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 xml:space="preserve">Население России.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0D61DF">
        <w:rPr>
          <w:rFonts w:ascii="Times New Roman" w:hAnsi="Times New Roman"/>
          <w:sz w:val="28"/>
          <w:szCs w:val="28"/>
        </w:rPr>
        <w:t>е</w:t>
      </w:r>
      <w:r w:rsidRPr="000D61DF">
        <w:rPr>
          <w:rFonts w:ascii="Times New Roman" w:hAnsi="Times New Roman"/>
          <w:sz w:val="28"/>
          <w:szCs w:val="28"/>
        </w:rPr>
        <w:t>нных пунктов. Города России их классификация.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География своей местности.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Хозяйство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Общая характеристика хозяйства. Географическое районирование. </w:t>
      </w:r>
      <w:r w:rsidRPr="000D61DF">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Главные отрасли и межотраслевые комплексы. </w:t>
      </w:r>
      <w:r w:rsidRPr="000D61DF">
        <w:rPr>
          <w:rFonts w:ascii="Times New Roman" w:hAnsi="Times New Roman"/>
          <w:sz w:val="28"/>
          <w:szCs w:val="28"/>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w:t>
      </w:r>
      <w:r w:rsidRPr="000D61DF">
        <w:rPr>
          <w:rFonts w:ascii="Times New Roman" w:hAnsi="Times New Roman"/>
          <w:sz w:val="28"/>
          <w:szCs w:val="28"/>
        </w:rPr>
        <w:lastRenderedPageBreak/>
        <w:t>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 xml:space="preserve">Хозяйство своей местности.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Районы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Европейская часть России. </w:t>
      </w:r>
      <w:r w:rsidRPr="000D61DF">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lastRenderedPageBreak/>
        <w:t>Города Центрального района. Древние города, промышленные и научные центры.</w:t>
      </w:r>
      <w:r w:rsidRPr="000D61DF">
        <w:rPr>
          <w:rFonts w:ascii="Times New Roman" w:hAnsi="Times New Roman"/>
          <w:sz w:val="28"/>
          <w:szCs w:val="28"/>
        </w:rPr>
        <w:t xml:space="preserve"> Функциональное значение городов. Москва – столица Российской Федерации.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Атлантического океана, омывающие Россию: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Южные моря России: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Азиатская часть России.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Северного Ледовитого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Тихого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Россия в мире. </w:t>
      </w:r>
    </w:p>
    <w:p w:rsidR="001665A0" w:rsidRPr="000D61DF"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0D61DF"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картой «Имена на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зенитального положения Солнца в разные периоды года.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координат географических объектов по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положения объектов относительно друг друга: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направлений и расстояний по глобусу и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азимута.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Ориентирование 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коллекциями минералов, горных пород, полезных ископаемых.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Описание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Ведение дневника погоды.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средних температур, амплитуды и построение графиков.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Изучение природных комплексов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океанов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материков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природных зон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Прогнозирование перспективных путей рационального природопользования.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ГП и оценка его влияния на природу и жизнь людей 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динамики изменения границ России и их значения.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Решение задач на определение разницы во времени различных территорий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Построение профиля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Распределение количества осадков на территории России, работа с климатограммами.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характеристики климата своего региона.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прогноза погоды на основе различных</w:t>
      </w:r>
      <w:r w:rsidRPr="000D61DF">
        <w:rPr>
          <w:rFonts w:ascii="Times New Roman" w:hAnsi="Times New Roman"/>
          <w:sz w:val="28"/>
          <w:szCs w:val="28"/>
        </w:rPr>
        <w:tab/>
        <w:t>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особенностей природы отдельных регионов страны.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особо охраняемых природных территорий России и их особенностей.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особенностей размещения крупных народов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Определение, вычисление и сравнение показателей естественного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Чтение и анализ половозрастных пирамид.</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демографической ситуации России и отдельных ее территорий.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величины миграционного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уровня урбанизации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двух и более экономических районов России по заданным характеристикам.</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0D61DF" w:rsidRDefault="00B540EE">
      <w:pPr>
        <w:spacing w:after="0" w:line="360" w:lineRule="auto"/>
        <w:ind w:firstLine="709"/>
        <w:jc w:val="both"/>
        <w:rPr>
          <w:rFonts w:ascii="Times New Roman" w:hAnsi="Times New Roman"/>
          <w:sz w:val="28"/>
          <w:szCs w:val="28"/>
        </w:rPr>
      </w:pPr>
    </w:p>
    <w:p w:rsidR="009D1460" w:rsidRPr="000D61DF" w:rsidRDefault="009360F3" w:rsidP="00E75BB5">
      <w:pPr>
        <w:pStyle w:val="4"/>
        <w:spacing w:before="0"/>
        <w:ind w:left="709"/>
        <w:rPr>
          <w:szCs w:val="28"/>
          <w:lang w:eastAsia="ru-RU"/>
        </w:rPr>
      </w:pPr>
      <w:bookmarkStart w:id="244" w:name="_Toc414553232"/>
      <w:bookmarkStart w:id="245" w:name="_Toc409691708"/>
      <w:r w:rsidRPr="000D61DF">
        <w:rPr>
          <w:szCs w:val="28"/>
          <w:lang w:eastAsia="ru-RU"/>
        </w:rPr>
        <w:lastRenderedPageBreak/>
        <w:t xml:space="preserve">2.2.2.8. </w:t>
      </w:r>
      <w:r w:rsidR="009D1460" w:rsidRPr="000D61DF">
        <w:rPr>
          <w:szCs w:val="28"/>
          <w:lang w:eastAsia="ru-RU"/>
        </w:rPr>
        <w:t>Математика</w:t>
      </w:r>
      <w:bookmarkEnd w:id="244"/>
    </w:p>
    <w:p w:rsidR="0082206B" w:rsidRPr="000D61DF" w:rsidRDefault="0082206B" w:rsidP="0082206B">
      <w:pPr>
        <w:tabs>
          <w:tab w:val="left" w:pos="1134"/>
        </w:tabs>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C</w:t>
      </w:r>
      <w:proofErr w:type="gramEnd"/>
      <w:r w:rsidRPr="000D61DF">
        <w:rPr>
          <w:rFonts w:ascii="Times New Roman" w:hAnsi="Times New Roman"/>
          <w:sz w:val="28"/>
          <w:szCs w:val="28"/>
        </w:rPr>
        <w:t xml:space="preserve">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w:t>
      </w:r>
      <w:proofErr w:type="gramStart"/>
      <w:r w:rsidRPr="000D61DF">
        <w:rPr>
          <w:rFonts w:ascii="Times New Roman" w:hAnsi="Times New Roman"/>
          <w:sz w:val="28"/>
          <w:szCs w:val="28"/>
        </w:rPr>
        <w:t>представлены</w:t>
      </w:r>
      <w:proofErr w:type="gramEnd"/>
      <w:r w:rsidRPr="000D61DF">
        <w:rPr>
          <w:rFonts w:ascii="Times New Roman" w:hAnsi="Times New Roman"/>
          <w:sz w:val="28"/>
          <w:szCs w:val="28"/>
        </w:rPr>
        <w:t xml:space="preserve"> линия сюжетных задач, историческая линия.</w:t>
      </w:r>
    </w:p>
    <w:p w:rsidR="00403DD3" w:rsidRPr="000D61DF" w:rsidRDefault="00403DD3" w:rsidP="00403DD3">
      <w:pPr>
        <w:pStyle w:val="2"/>
      </w:pPr>
      <w:bookmarkStart w:id="246" w:name="_Toc405513918"/>
      <w:bookmarkStart w:id="247" w:name="_Toc284662796"/>
      <w:bookmarkStart w:id="248" w:name="_Toc284663423"/>
      <w:r w:rsidRPr="000D61DF">
        <w:t>Элементы теории множеств и математической логики</w:t>
      </w:r>
      <w:bookmarkEnd w:id="246"/>
      <w:bookmarkEnd w:id="247"/>
      <w:bookmarkEnd w:id="248"/>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Множества и отношения между ними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w:t>
      </w:r>
      <w:r w:rsidRPr="000D61DF">
        <w:rPr>
          <w:rFonts w:ascii="Times New Roman" w:hAnsi="Times New Roman"/>
          <w:i/>
          <w:sz w:val="28"/>
          <w:szCs w:val="28"/>
        </w:rPr>
        <w:t>характеристическое свойство множества</w:t>
      </w:r>
      <w:r w:rsidRPr="000D61DF">
        <w:rPr>
          <w:rFonts w:ascii="Times New Roman" w:hAnsi="Times New Roman"/>
          <w:sz w:val="28"/>
          <w:szCs w:val="28"/>
        </w:rPr>
        <w:t xml:space="preserve">, элемент множества, </w:t>
      </w:r>
      <w:r w:rsidRPr="000D61DF">
        <w:rPr>
          <w:rFonts w:ascii="Times New Roman" w:hAnsi="Times New Roman"/>
          <w:i/>
          <w:sz w:val="28"/>
          <w:szCs w:val="28"/>
        </w:rPr>
        <w:t>пустое, конечное, бесконечное множество</w:t>
      </w:r>
      <w:r w:rsidRPr="000D61DF">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0D61DF">
        <w:rPr>
          <w:rFonts w:ascii="Times New Roman" w:hAnsi="Times New Roman"/>
          <w:i/>
          <w:sz w:val="28"/>
          <w:szCs w:val="28"/>
        </w:rPr>
        <w:t>распознавание подмножеств и элементов подмножеств с использованием кругов Эйлера</w:t>
      </w:r>
      <w:r w:rsidRPr="000D61DF">
        <w:rPr>
          <w:rFonts w:ascii="Times New Roman" w:hAnsi="Times New Roman"/>
          <w:sz w:val="28"/>
          <w:szCs w:val="28"/>
        </w:rPr>
        <w:t>.</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Операции над множествами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Пересечение и объединение множеств. </w:t>
      </w:r>
      <w:r w:rsidRPr="000D61DF">
        <w:rPr>
          <w:rFonts w:ascii="Times New Roman" w:hAnsi="Times New Roman"/>
          <w:i/>
          <w:sz w:val="28"/>
          <w:szCs w:val="28"/>
        </w:rPr>
        <w:t>Разность множеств, дополнение множества</w:t>
      </w:r>
      <w:r w:rsidR="00A36EF2" w:rsidRPr="000D61DF">
        <w:rPr>
          <w:rFonts w:ascii="Times New Roman" w:hAnsi="Times New Roman"/>
          <w:sz w:val="28"/>
          <w:szCs w:val="28"/>
        </w:rPr>
        <w:t>.</w:t>
      </w:r>
      <w:r w:rsidR="003F277B" w:rsidRPr="000D61DF">
        <w:rPr>
          <w:rFonts w:ascii="Times New Roman" w:hAnsi="Times New Roman"/>
          <w:sz w:val="28"/>
          <w:szCs w:val="28"/>
        </w:rPr>
        <w:t xml:space="preserve"> </w:t>
      </w:r>
      <w:r w:rsidRPr="000D61DF">
        <w:rPr>
          <w:rFonts w:ascii="Times New Roman" w:hAnsi="Times New Roman"/>
          <w:i/>
          <w:sz w:val="28"/>
          <w:szCs w:val="28"/>
        </w:rPr>
        <w:t>Интерпретация операций над множествами с помощью кругов Эйлера</w:t>
      </w:r>
      <w:r w:rsidRPr="000D61DF">
        <w:rPr>
          <w:rFonts w:ascii="Times New Roman" w:hAnsi="Times New Roman"/>
          <w:sz w:val="28"/>
          <w:szCs w:val="28"/>
        </w:rPr>
        <w:t xml:space="preserve">. </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логики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Определение. Утверждения. Аксиомы и теоремы. Доказательство. Доказательство от противного. Теорема, обратная </w:t>
      </w:r>
      <w:proofErr w:type="gramStart"/>
      <w:r w:rsidRPr="000D61DF">
        <w:rPr>
          <w:rFonts w:ascii="Times New Roman" w:hAnsi="Times New Roman"/>
          <w:sz w:val="28"/>
          <w:szCs w:val="28"/>
        </w:rPr>
        <w:t>данной</w:t>
      </w:r>
      <w:proofErr w:type="gramEnd"/>
      <w:r w:rsidRPr="000D61DF">
        <w:rPr>
          <w:rFonts w:ascii="Times New Roman" w:hAnsi="Times New Roman"/>
          <w:sz w:val="28"/>
          <w:szCs w:val="28"/>
        </w:rPr>
        <w:t>. Пример и контрпример.</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Высказывания</w:t>
      </w:r>
    </w:p>
    <w:p w:rsidR="00403DD3" w:rsidRPr="000D61DF" w:rsidRDefault="00403DD3" w:rsidP="00403DD3">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Истинность и ложность высказывания</w:t>
      </w:r>
      <w:r w:rsidRPr="000D61DF">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0D61DF" w:rsidRDefault="00403DD3" w:rsidP="00902E25">
      <w:pPr>
        <w:pStyle w:val="2"/>
      </w:pPr>
      <w:bookmarkStart w:id="249" w:name="_Toc405513919"/>
      <w:bookmarkStart w:id="250" w:name="_Toc284662797"/>
      <w:bookmarkStart w:id="251" w:name="_Toc284663424"/>
      <w:r w:rsidRPr="000D61DF">
        <w:t>Содержание курса математики в 5–6 классах</w:t>
      </w:r>
      <w:bookmarkEnd w:id="249"/>
      <w:bookmarkEnd w:id="250"/>
      <w:bookmarkEnd w:id="251"/>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Натуральные числа и нуль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Натуральный ряд чисел и его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w:t>
      </w:r>
      <w:proofErr w:type="gramStart"/>
      <w:r w:rsidRPr="000D61DF">
        <w:rPr>
          <w:rFonts w:ascii="Times New Roman" w:hAnsi="Times New Roman"/>
          <w:sz w:val="28"/>
          <w:szCs w:val="28"/>
        </w:rPr>
        <w:t>на</w:t>
      </w:r>
      <w:proofErr w:type="gramEnd"/>
      <w:r w:rsidRPr="000D61DF">
        <w:rPr>
          <w:rFonts w:ascii="Times New Roman" w:hAnsi="Times New Roman"/>
          <w:sz w:val="28"/>
          <w:szCs w:val="28"/>
        </w:rPr>
        <w:t xml:space="preserve"> числовой прямой. Использование свойств натуральных чисел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Запись и чтение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Округление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Необходимость округления. Правило округления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Сравнение натуральных чисел, сравнение с числом 0</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сравнении чисел, сравнение натуральных чисел друг с другом и с нул</w:t>
      </w:r>
      <w:r w:rsidR="00A23AB5" w:rsidRPr="000D61DF">
        <w:rPr>
          <w:rFonts w:ascii="Times New Roman" w:hAnsi="Times New Roman"/>
          <w:sz w:val="28"/>
          <w:szCs w:val="28"/>
        </w:rPr>
        <w:t>е</w:t>
      </w:r>
      <w:r w:rsidRPr="000D61DF">
        <w:rPr>
          <w:rFonts w:ascii="Times New Roman" w:hAnsi="Times New Roman"/>
          <w:sz w:val="28"/>
          <w:szCs w:val="28"/>
        </w:rPr>
        <w:t>м, математическая запись сравнений, способы сравнения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Действия с натуральными числами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0D61DF">
        <w:rPr>
          <w:rFonts w:ascii="Times New Roman" w:hAnsi="Times New Roman"/>
          <w:i/>
          <w:sz w:val="28"/>
          <w:szCs w:val="28"/>
        </w:rPr>
        <w:t>обоснование алгоритмов выполнения арифметических  действий.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Степень с натуральным показателем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Числовые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Числовое выражение и его значение, порядок выполнения действий.</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Деление с остатком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Деление с остатком на множестве натуральных чисел, </w:t>
      </w:r>
      <w:r w:rsidRPr="000D61DF">
        <w:rPr>
          <w:rFonts w:ascii="Times New Roman" w:hAnsi="Times New Roman"/>
          <w:i/>
          <w:sz w:val="28"/>
          <w:szCs w:val="28"/>
        </w:rPr>
        <w:t>свойства деления с остатком</w:t>
      </w:r>
      <w:r w:rsidRPr="000D61DF">
        <w:rPr>
          <w:rFonts w:ascii="Times New Roman" w:hAnsi="Times New Roman"/>
          <w:sz w:val="28"/>
          <w:szCs w:val="28"/>
        </w:rPr>
        <w:t xml:space="preserve">. Практические задачи на деление с остатком.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Свойства и признаки делимости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Свойство делимости суммы (разности) на число. Признаки делимости на 2, 3, 5, 9, 10. </w:t>
      </w:r>
      <w:r w:rsidRPr="000D61DF">
        <w:rPr>
          <w:rFonts w:ascii="Times New Roman" w:hAnsi="Times New Roman"/>
          <w:i/>
          <w:sz w:val="28"/>
          <w:szCs w:val="28"/>
        </w:rPr>
        <w:t>Признаки делимости на 4, 6, 8, 11. Доказательство признаков делимости</w:t>
      </w:r>
      <w:r w:rsidRPr="000D61DF">
        <w:rPr>
          <w:rFonts w:ascii="Times New Roman" w:hAnsi="Times New Roman"/>
          <w:sz w:val="28"/>
          <w:szCs w:val="28"/>
        </w:rPr>
        <w:t xml:space="preserve">. Решение практических задач с применением признаков делимости.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Разложение числа на простые множители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Простые и составные числа, </w:t>
      </w:r>
      <w:r w:rsidRPr="000D61DF">
        <w:rPr>
          <w:rFonts w:ascii="Times New Roman" w:hAnsi="Times New Roman"/>
          <w:i/>
          <w:sz w:val="28"/>
          <w:szCs w:val="28"/>
        </w:rPr>
        <w:t xml:space="preserve">решето Эратосфена.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Разложение натурального числа на множители, разложение на простые множители. </w:t>
      </w:r>
      <w:r w:rsidRPr="000D61DF">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Алгебраические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Делители и кратные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Делитель и его свойства, общий делитель двух </w:t>
      </w:r>
      <w:r w:rsidR="009B6B54" w:rsidRPr="000D61DF">
        <w:rPr>
          <w:rFonts w:ascii="Times New Roman" w:hAnsi="Times New Roman"/>
          <w:sz w:val="28"/>
          <w:szCs w:val="28"/>
        </w:rPr>
        <w:t>и</w:t>
      </w:r>
      <w:r w:rsidRPr="000D61DF">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Обыкновенные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Запись натурального числа в виде дроби с заданным знаменателем, преобразование смешанной дроби в неправильную дробь и наоборот.</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Приведение дробей к общему знаменателю. Сравнение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Арифметические действия со смешанными дробями.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Арифметические действия с дробными числами.</w:t>
      </w:r>
      <w:r w:rsidRPr="000D61DF">
        <w:rPr>
          <w:rFonts w:ascii="Times New Roman" w:hAnsi="Times New Roman"/>
          <w:sz w:val="28"/>
          <w:szCs w:val="28"/>
        </w:rPr>
        <w:tab/>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Способы рационализации вычислений и их применение при выполнении действий</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Десятичные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Целая и дробная части десятичной дроби. Преобразование десятичных дробей в </w:t>
      </w:r>
      <w:proofErr w:type="gramStart"/>
      <w:r w:rsidRPr="000D61DF">
        <w:rPr>
          <w:rFonts w:ascii="Times New Roman" w:hAnsi="Times New Roman"/>
          <w:sz w:val="28"/>
          <w:szCs w:val="28"/>
        </w:rPr>
        <w:t>обыкновенные</w:t>
      </w:r>
      <w:proofErr w:type="gramEnd"/>
      <w:r w:rsidRPr="000D61DF">
        <w:rPr>
          <w:rFonts w:ascii="Times New Roman" w:hAnsi="Times New Roman"/>
          <w:sz w:val="28"/>
          <w:szCs w:val="28"/>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0D61DF">
        <w:rPr>
          <w:rFonts w:ascii="Times New Roman" w:hAnsi="Times New Roman"/>
          <w:i/>
          <w:sz w:val="28"/>
          <w:szCs w:val="28"/>
        </w:rPr>
        <w:t>Преобразование обыкновенных дробей в десятичные дроби.</w:t>
      </w:r>
      <w:r w:rsidR="003F277B" w:rsidRPr="000D61DF">
        <w:rPr>
          <w:rFonts w:ascii="Times New Roman" w:hAnsi="Times New Roman"/>
          <w:i/>
          <w:sz w:val="28"/>
          <w:szCs w:val="28"/>
        </w:rPr>
        <w:t xml:space="preserve"> </w:t>
      </w:r>
      <w:r w:rsidRPr="000D61DF">
        <w:rPr>
          <w:rFonts w:ascii="Times New Roman" w:hAnsi="Times New Roman"/>
          <w:i/>
          <w:sz w:val="28"/>
          <w:szCs w:val="28"/>
        </w:rPr>
        <w:t>Конечные и бесконечные десятичные дроби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Отношение двух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Масштаб на плане и карте.</w:t>
      </w:r>
      <w:r w:rsidR="00916611" w:rsidRPr="000D61DF">
        <w:rPr>
          <w:rFonts w:ascii="Times New Roman" w:hAnsi="Times New Roman"/>
          <w:bCs/>
          <w:sz w:val="28"/>
          <w:szCs w:val="28"/>
        </w:rPr>
        <w:t xml:space="preserve"> </w:t>
      </w:r>
      <w:r w:rsidRPr="000D61DF">
        <w:rPr>
          <w:rFonts w:ascii="Times New Roman" w:hAnsi="Times New Roman"/>
          <w:bCs/>
          <w:sz w:val="28"/>
          <w:szCs w:val="28"/>
        </w:rPr>
        <w:t>Пропорции. Свойства пропорций, применение пропорций и отношений при решении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Среднее арифметическое чисел</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Среднее арифметическое двух чисел. Изображение среднего арифметического двух чисел на </w:t>
      </w:r>
      <w:proofErr w:type="gramStart"/>
      <w:r w:rsidRPr="000D61DF">
        <w:rPr>
          <w:rFonts w:ascii="Times New Roman" w:hAnsi="Times New Roman"/>
          <w:bCs/>
          <w:sz w:val="28"/>
          <w:szCs w:val="28"/>
        </w:rPr>
        <w:t>числовой</w:t>
      </w:r>
      <w:proofErr w:type="gramEnd"/>
      <w:r w:rsidRPr="000D61DF">
        <w:rPr>
          <w:rFonts w:ascii="Times New Roman" w:hAnsi="Times New Roman"/>
          <w:bCs/>
          <w:sz w:val="28"/>
          <w:szCs w:val="28"/>
        </w:rPr>
        <w:t xml:space="preserve"> прямой. Решение практических задач с применением среднего арифметического. </w:t>
      </w:r>
      <w:r w:rsidRPr="000D61DF">
        <w:rPr>
          <w:rFonts w:ascii="Times New Roman" w:hAnsi="Times New Roman"/>
          <w:bCs/>
          <w:i/>
          <w:sz w:val="28"/>
          <w:szCs w:val="28"/>
        </w:rPr>
        <w:t>Среднее арифметическое нескольких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Проценты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Диаграммы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lastRenderedPageBreak/>
        <w:t xml:space="preserve">Столбчатые и круговые диаграммы. Извлечение информации из диаграмм. </w:t>
      </w:r>
      <w:r w:rsidRPr="000D61DF">
        <w:rPr>
          <w:rFonts w:ascii="Times New Roman" w:hAnsi="Times New Roman"/>
          <w:bCs/>
          <w:i/>
          <w:sz w:val="28"/>
          <w:szCs w:val="28"/>
        </w:rPr>
        <w:t>Изображение диаграмм по числовым данным</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Положительные и отрицательные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Изображение чисел на </w:t>
      </w:r>
      <w:proofErr w:type="gramStart"/>
      <w:r w:rsidRPr="000D61DF">
        <w:rPr>
          <w:rFonts w:ascii="Times New Roman" w:hAnsi="Times New Roman"/>
          <w:sz w:val="28"/>
          <w:szCs w:val="28"/>
        </w:rPr>
        <w:t>числовой</w:t>
      </w:r>
      <w:proofErr w:type="gramEnd"/>
      <w:r w:rsidRPr="000D61DF">
        <w:rPr>
          <w:rFonts w:ascii="Times New Roman" w:hAnsi="Times New Roman"/>
          <w:sz w:val="28"/>
          <w:szCs w:val="28"/>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о рациональном числе</w:t>
      </w:r>
      <w:r w:rsidRPr="000D61DF">
        <w:rPr>
          <w:rFonts w:ascii="Times New Roman" w:hAnsi="Times New Roman"/>
          <w:sz w:val="28"/>
          <w:szCs w:val="28"/>
        </w:rPr>
        <w:t xml:space="preserve">. </w:t>
      </w:r>
      <w:r w:rsidRPr="000D61DF">
        <w:rPr>
          <w:rFonts w:ascii="Times New Roman" w:hAnsi="Times New Roman"/>
          <w:i/>
          <w:sz w:val="28"/>
          <w:szCs w:val="28"/>
        </w:rPr>
        <w:t>Первичное представление о множестве рациональных чисел.</w:t>
      </w:r>
      <w:r w:rsidRPr="000D61DF">
        <w:rPr>
          <w:rFonts w:ascii="Times New Roman" w:hAnsi="Times New Roman"/>
          <w:sz w:val="28"/>
          <w:szCs w:val="28"/>
        </w:rPr>
        <w:t xml:space="preserve"> Действия с рациональными числами.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Единицы измерений</w:t>
      </w:r>
      <w:r w:rsidRPr="000D61DF">
        <w:rPr>
          <w:rFonts w:ascii="Times New Roman" w:hAnsi="Times New Roman"/>
          <w:sz w:val="28"/>
          <w:szCs w:val="28"/>
        </w:rPr>
        <w:t>: длины, площади, объ</w:t>
      </w:r>
      <w:r w:rsidR="00A23AB5" w:rsidRPr="000D61DF">
        <w:rPr>
          <w:rFonts w:ascii="Times New Roman" w:hAnsi="Times New Roman"/>
          <w:sz w:val="28"/>
          <w:szCs w:val="28"/>
        </w:rPr>
        <w:t>е</w:t>
      </w:r>
      <w:r w:rsidRPr="000D61DF">
        <w:rPr>
          <w:rFonts w:ascii="Times New Roman" w:hAnsi="Times New Roman"/>
          <w:sz w:val="28"/>
          <w:szCs w:val="28"/>
        </w:rPr>
        <w:t xml:space="preserve">ма, массы, времени, скорости. Зависимости между единицами измерения каждой величины. </w:t>
      </w:r>
      <w:proofErr w:type="gramStart"/>
      <w:r w:rsidRPr="000D61DF">
        <w:rPr>
          <w:rFonts w:ascii="Times New Roman" w:hAnsi="Times New Roman"/>
          <w:sz w:val="28"/>
          <w:szCs w:val="28"/>
        </w:rPr>
        <w:t>Зависимости между величинами: скорость, время, расстояние; производительность, время, работа; цена, количество, стоимость.</w:t>
      </w:r>
      <w:proofErr w:type="gramEnd"/>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Использование таблиц, схем, чертежей, других сре</w:t>
      </w:r>
      <w:proofErr w:type="gramStart"/>
      <w:r w:rsidRPr="000D61DF">
        <w:rPr>
          <w:rFonts w:ascii="Times New Roman" w:hAnsi="Times New Roman"/>
          <w:sz w:val="28"/>
          <w:szCs w:val="28"/>
        </w:rPr>
        <w:t>дств пр</w:t>
      </w:r>
      <w:proofErr w:type="gramEnd"/>
      <w:r w:rsidRPr="000D61DF">
        <w:rPr>
          <w:rFonts w:ascii="Times New Roman" w:hAnsi="Times New Roman"/>
          <w:sz w:val="28"/>
          <w:szCs w:val="28"/>
        </w:rPr>
        <w:t>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несложных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sz w:val="28"/>
          <w:szCs w:val="28"/>
        </w:rPr>
        <w:lastRenderedPageBreak/>
        <w:t xml:space="preserve">Основные методы решения текстовых задач: </w:t>
      </w:r>
      <w:r w:rsidRPr="000D61DF">
        <w:rPr>
          <w:rFonts w:ascii="Times New Roman" w:hAnsi="Times New Roman"/>
          <w:bCs/>
          <w:sz w:val="28"/>
          <w:szCs w:val="28"/>
        </w:rPr>
        <w:t>арифметический, перебор вариантов.</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Наглядная геометрия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Фигуры в окружающем мире. </w:t>
      </w:r>
      <w:proofErr w:type="gramStart"/>
      <w:r w:rsidRPr="000D61DF">
        <w:rPr>
          <w:rFonts w:ascii="Times New Roman" w:hAnsi="Times New Roman"/>
          <w:sz w:val="28"/>
          <w:szCs w:val="28"/>
        </w:rPr>
        <w:t>Наглядные представления о фигурах на плоскости: прямая, отрезок, луч, угол, ломаная, многоугольник, окружность, круг.</w:t>
      </w:r>
      <w:proofErr w:type="gramEnd"/>
      <w:r w:rsidRPr="000D61DF">
        <w:rPr>
          <w:rFonts w:ascii="Times New Roman" w:hAnsi="Times New Roman"/>
          <w:sz w:val="28"/>
          <w:szCs w:val="28"/>
        </w:rPr>
        <w:t xml:space="preserve"> Четырехугольник, прямоугольник, квадрат. Треугольник, </w:t>
      </w:r>
      <w:r w:rsidRPr="000D61DF">
        <w:rPr>
          <w:rFonts w:ascii="Times New Roman" w:hAnsi="Times New Roman"/>
          <w:i/>
          <w:sz w:val="28"/>
          <w:szCs w:val="28"/>
        </w:rPr>
        <w:t>виды треугольников. Правильные многоугольники.</w:t>
      </w:r>
      <w:r w:rsidRPr="000D61DF">
        <w:rPr>
          <w:rFonts w:ascii="Times New Roman" w:hAnsi="Times New Roman"/>
          <w:sz w:val="28"/>
          <w:szCs w:val="28"/>
        </w:rPr>
        <w:t xml:space="preserve"> Изображение основных геометрических фигур. </w:t>
      </w:r>
      <w:r w:rsidRPr="000D61DF">
        <w:rPr>
          <w:rFonts w:ascii="Times New Roman" w:hAnsi="Times New Roman"/>
          <w:i/>
          <w:sz w:val="28"/>
          <w:szCs w:val="28"/>
        </w:rPr>
        <w:t>Взаимное расположение двух прямых, двух окружностей, прямой и окружности.</w:t>
      </w:r>
      <w:r w:rsidRPr="000D61DF">
        <w:rPr>
          <w:rFonts w:ascii="Times New Roman" w:hAnsi="Times New Roman"/>
          <w:sz w:val="28"/>
          <w:szCs w:val="28"/>
        </w:rPr>
        <w:t xml:space="preserve"> Длина отрезка, </w:t>
      </w:r>
      <w:proofErr w:type="gramStart"/>
      <w:r w:rsidRPr="000D61DF">
        <w:rPr>
          <w:rFonts w:ascii="Times New Roman" w:hAnsi="Times New Roman"/>
          <w:sz w:val="28"/>
          <w:szCs w:val="28"/>
        </w:rPr>
        <w:t>ломаной</w:t>
      </w:r>
      <w:proofErr w:type="gramEnd"/>
      <w:r w:rsidRPr="000D61DF">
        <w:rPr>
          <w:rFonts w:ascii="Times New Roman" w:hAnsi="Times New Roman"/>
          <w:sz w:val="28"/>
          <w:szCs w:val="28"/>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D61DF">
        <w:rPr>
          <w:rFonts w:ascii="Times New Roman" w:hAnsi="Times New Roman"/>
          <w:i/>
          <w:sz w:val="28"/>
          <w:szCs w:val="28"/>
        </w:rPr>
        <w:t>Равновеликие фигуры.</w:t>
      </w:r>
    </w:p>
    <w:p w:rsidR="00403DD3" w:rsidRPr="000D61DF" w:rsidRDefault="00403DD3" w:rsidP="00902E25">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Наглядные представления о пространственных фигурах: куб, параллелепипед, призма, пирамида, шар, сфера, конус, цилиндр.</w:t>
      </w:r>
      <w:proofErr w:type="gramEnd"/>
      <w:r w:rsidRPr="000D61DF">
        <w:rPr>
          <w:rFonts w:ascii="Times New Roman" w:hAnsi="Times New Roman"/>
          <w:sz w:val="28"/>
          <w:szCs w:val="28"/>
        </w:rPr>
        <w:t xml:space="preserve"> Изображение пространственных фигур. </w:t>
      </w:r>
      <w:r w:rsidRPr="000D61DF">
        <w:rPr>
          <w:rFonts w:ascii="Times New Roman" w:hAnsi="Times New Roman"/>
          <w:i/>
          <w:sz w:val="28"/>
          <w:szCs w:val="28"/>
        </w:rPr>
        <w:t>Примеры сечений. Многогранники. Правильные многогранники.</w:t>
      </w:r>
      <w:r w:rsidRPr="000D61DF">
        <w:rPr>
          <w:rFonts w:ascii="Times New Roman" w:hAnsi="Times New Roman"/>
          <w:sz w:val="28"/>
          <w:szCs w:val="28"/>
        </w:rPr>
        <w:t xml:space="preserve"> Примеры разверток многогранников, цилиндра и конуса.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объема; единицы объема. Объем прямоугольного параллелепипеда, куба.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о равенстве фигур. Центральная, осевая и </w:t>
      </w:r>
      <w:r w:rsidRPr="000D61DF">
        <w:rPr>
          <w:rFonts w:ascii="Times New Roman" w:hAnsi="Times New Roman"/>
          <w:i/>
          <w:sz w:val="28"/>
          <w:szCs w:val="28"/>
        </w:rPr>
        <w:t xml:space="preserve">зеркальная </w:t>
      </w:r>
      <w:r w:rsidRPr="000D61DF">
        <w:rPr>
          <w:rFonts w:ascii="Times New Roman" w:hAnsi="Times New Roman"/>
          <w:sz w:val="28"/>
          <w:szCs w:val="28"/>
        </w:rPr>
        <w:t>симметрии. Изображение симметричных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практических задач с применением простейших свойств фигур.</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История математики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цифр, букв, иероглифов в процессе сч</w:t>
      </w:r>
      <w:r w:rsidR="00A23AB5" w:rsidRPr="000D61DF">
        <w:rPr>
          <w:rFonts w:ascii="Times New Roman" w:hAnsi="Times New Roman"/>
          <w:i/>
          <w:sz w:val="28"/>
          <w:szCs w:val="28"/>
        </w:rPr>
        <w:t>е</w:t>
      </w:r>
      <w:r w:rsidRPr="000D61DF">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Рождение шестидесятеричной системы счисления. Появление десятичной записи чисел.</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 xml:space="preserve">Появление нуля и отрицательных чисел в математике древности. Роль Диофанта. Почему </w:t>
      </w:r>
      <w:r w:rsidRPr="000D61DF">
        <w:rPr>
          <w:rFonts w:ascii="Times New Roman" w:hAnsi="Times New Roman"/>
          <w:i/>
          <w:position w:val="-14"/>
          <w:sz w:val="28"/>
          <w:szCs w:val="28"/>
        </w:rPr>
        <w:object w:dxaOrig="1619" w:dyaOrig="420">
          <v:shape id="_x0000_i1036" type="#_x0000_t75" style="width:78.65pt;height:21.8pt" o:ole="">
            <v:imagedata r:id="rId31" o:title=""/>
          </v:shape>
          <o:OLEObject Type="Embed" ProgID="Equation.DSMT4" ShapeID="_x0000_i1036" DrawAspect="Content" ObjectID="_1666081983" r:id="rId32"/>
        </w:object>
      </w:r>
      <w:r w:rsidRPr="000D61DF">
        <w:rPr>
          <w:rFonts w:ascii="Times New Roman" w:hAnsi="Times New Roman"/>
          <w:i/>
          <w:sz w:val="28"/>
          <w:szCs w:val="28"/>
        </w:rPr>
        <w:t>?</w:t>
      </w:r>
    </w:p>
    <w:p w:rsidR="00403DD3" w:rsidRPr="000D61DF" w:rsidRDefault="00403DD3" w:rsidP="00CA3CC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0D61DF">
        <w:rPr>
          <w:rFonts w:ascii="Times New Roman" w:hAnsi="Times New Roman"/>
          <w:i/>
          <w:sz w:val="28"/>
          <w:szCs w:val="28"/>
        </w:rPr>
        <w:t>. </w:t>
      </w:r>
      <w:r w:rsidRPr="000D61DF">
        <w:rPr>
          <w:rFonts w:ascii="Times New Roman" w:hAnsi="Times New Roman"/>
          <w:i/>
          <w:sz w:val="28"/>
          <w:szCs w:val="28"/>
        </w:rPr>
        <w:t>Магницкий.</w:t>
      </w:r>
    </w:p>
    <w:p w:rsidR="00403DD3" w:rsidRPr="000D61DF" w:rsidRDefault="00403DD3" w:rsidP="00902E25">
      <w:pPr>
        <w:pStyle w:val="2"/>
      </w:pPr>
      <w:bookmarkStart w:id="252" w:name="_Toc405513920"/>
      <w:bookmarkStart w:id="253" w:name="_Toc284662798"/>
      <w:bookmarkStart w:id="254" w:name="_Toc284663425"/>
      <w:r w:rsidRPr="000D61DF">
        <w:t>Содержание курса математики в 7–9 классах</w:t>
      </w:r>
      <w:bookmarkEnd w:id="252"/>
      <w:bookmarkEnd w:id="253"/>
      <w:bookmarkEnd w:id="254"/>
    </w:p>
    <w:p w:rsidR="00403DD3" w:rsidRPr="000D61DF" w:rsidRDefault="00403DD3" w:rsidP="00902E25">
      <w:pPr>
        <w:pStyle w:val="3"/>
        <w:spacing w:before="0" w:beforeAutospacing="0" w:after="0" w:afterAutospacing="0" w:line="360" w:lineRule="auto"/>
        <w:ind w:firstLine="709"/>
        <w:jc w:val="both"/>
        <w:rPr>
          <w:szCs w:val="28"/>
        </w:rPr>
      </w:pPr>
      <w:bookmarkStart w:id="255" w:name="_Toc405513921"/>
      <w:bookmarkStart w:id="256" w:name="_Toc284662799"/>
      <w:bookmarkStart w:id="257" w:name="_Toc284663426"/>
      <w:r w:rsidRPr="000D61DF">
        <w:rPr>
          <w:szCs w:val="28"/>
        </w:rPr>
        <w:t>Алгебра</w:t>
      </w:r>
      <w:bookmarkEnd w:id="255"/>
      <w:bookmarkEnd w:id="256"/>
      <w:bookmarkEnd w:id="257"/>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0D61DF">
        <w:rPr>
          <w:rFonts w:ascii="Times New Roman" w:hAnsi="Times New Roman"/>
          <w:i/>
          <w:sz w:val="28"/>
          <w:szCs w:val="28"/>
        </w:rPr>
        <w:t>Представление рационального числа десятичной дробью</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00916611" w:rsidRPr="000D61DF">
        <w:rPr>
          <w:rFonts w:ascii="Times New Roman" w:hAnsi="Times New Roman"/>
          <w:sz w:val="28"/>
          <w:szCs w:val="28"/>
        </w:rPr>
        <w:t xml:space="preserve"> </w:t>
      </w:r>
      <w:r w:rsidRPr="000D61DF">
        <w:rPr>
          <w:rFonts w:ascii="Times New Roman" w:hAnsi="Times New Roman"/>
          <w:i/>
          <w:position w:val="-6"/>
          <w:sz w:val="28"/>
          <w:szCs w:val="28"/>
        </w:rPr>
        <w:object w:dxaOrig="380" w:dyaOrig="340">
          <v:shape id="_x0000_i1037" type="#_x0000_t75" style="width:14.2pt;height:20.85pt" o:ole="">
            <v:imagedata r:id="rId33" o:title=""/>
          </v:shape>
          <o:OLEObject Type="Embed" ProgID="Equation.DSMT4" ShapeID="_x0000_i1037" DrawAspect="Content" ObjectID="_1666081984" r:id="rId34"/>
        </w:object>
      </w:r>
      <w:r w:rsidRPr="000D61DF">
        <w:rPr>
          <w:rFonts w:ascii="Times New Roman" w:hAnsi="Times New Roman"/>
          <w:i/>
          <w:sz w:val="28"/>
          <w:szCs w:val="28"/>
        </w:rPr>
        <w:t xml:space="preserve">. </w:t>
      </w:r>
      <w:r w:rsidRPr="000D61DF">
        <w:rPr>
          <w:rFonts w:ascii="Times New Roman" w:hAnsi="Times New Roman"/>
          <w:sz w:val="28"/>
          <w:szCs w:val="28"/>
        </w:rPr>
        <w:t>Применение в геометрии</w:t>
      </w:r>
      <w:r w:rsidRPr="000D61DF">
        <w:rPr>
          <w:rFonts w:ascii="Times New Roman" w:hAnsi="Times New Roman"/>
          <w:i/>
          <w:sz w:val="28"/>
          <w:szCs w:val="28"/>
        </w:rPr>
        <w:t>.</w:t>
      </w:r>
      <w:r w:rsidR="00C35054" w:rsidRPr="000D61DF">
        <w:rPr>
          <w:rFonts w:ascii="Times New Roman" w:hAnsi="Times New Roman"/>
          <w:i/>
          <w:sz w:val="28"/>
          <w:szCs w:val="28"/>
        </w:rPr>
        <w:t xml:space="preserve"> </w:t>
      </w:r>
      <w:r w:rsidRPr="000D61DF">
        <w:rPr>
          <w:rFonts w:ascii="Times New Roman" w:hAnsi="Times New Roman"/>
          <w:i/>
          <w:sz w:val="28"/>
          <w:szCs w:val="28"/>
        </w:rPr>
        <w:t>Сравнение иррациональных чисел.</w:t>
      </w:r>
      <w:r w:rsidR="00C35054" w:rsidRPr="000D61DF">
        <w:rPr>
          <w:rFonts w:ascii="Times New Roman" w:hAnsi="Times New Roman"/>
          <w:i/>
          <w:sz w:val="28"/>
          <w:szCs w:val="28"/>
        </w:rPr>
        <w:t xml:space="preserve"> </w:t>
      </w:r>
      <w:r w:rsidRPr="000D61DF">
        <w:rPr>
          <w:rFonts w:ascii="Times New Roman" w:hAnsi="Times New Roman"/>
          <w:bCs/>
          <w:i/>
          <w:sz w:val="28"/>
          <w:szCs w:val="28"/>
        </w:rPr>
        <w:t>Множество действительных чисел</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натуральным показателем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w:t>
      </w:r>
      <w:r w:rsidR="00C35054" w:rsidRPr="000D61DF">
        <w:rPr>
          <w:rFonts w:ascii="Times New Roman" w:hAnsi="Times New Roman"/>
          <w:sz w:val="28"/>
          <w:szCs w:val="28"/>
        </w:rPr>
        <w:t xml:space="preserve"> </w:t>
      </w:r>
      <w:r w:rsidRPr="000D61DF">
        <w:rPr>
          <w:rFonts w:ascii="Times New Roman" w:hAnsi="Times New Roman"/>
          <w:sz w:val="28"/>
          <w:szCs w:val="28"/>
        </w:rPr>
        <w:t xml:space="preserve">Разложение многочлена на множители: вынесение общего множителя за скобки, </w:t>
      </w:r>
      <w:r w:rsidRPr="000D61DF">
        <w:rPr>
          <w:rFonts w:ascii="Times New Roman" w:hAnsi="Times New Roman"/>
          <w:i/>
          <w:sz w:val="28"/>
          <w:szCs w:val="28"/>
        </w:rPr>
        <w:t xml:space="preserve">группировка, применение </w:t>
      </w:r>
      <w:r w:rsidRPr="000D61DF">
        <w:rPr>
          <w:rFonts w:ascii="Times New Roman" w:hAnsi="Times New Roman"/>
          <w:i/>
          <w:sz w:val="28"/>
          <w:szCs w:val="28"/>
        </w:rPr>
        <w:lastRenderedPageBreak/>
        <w:t>формул сокращ</w:t>
      </w:r>
      <w:r w:rsidR="00A23AB5" w:rsidRPr="000D61DF">
        <w:rPr>
          <w:rFonts w:ascii="Times New Roman" w:hAnsi="Times New Roman"/>
          <w:i/>
          <w:sz w:val="28"/>
          <w:szCs w:val="28"/>
        </w:rPr>
        <w:t>е</w:t>
      </w:r>
      <w:r w:rsidRPr="000D61DF">
        <w:rPr>
          <w:rFonts w:ascii="Times New Roman" w:hAnsi="Times New Roman"/>
          <w:i/>
          <w:sz w:val="28"/>
          <w:szCs w:val="28"/>
        </w:rPr>
        <w:t>нного умножения</w:t>
      </w:r>
      <w:r w:rsidRPr="000D61DF">
        <w:rPr>
          <w:rFonts w:ascii="Times New Roman" w:hAnsi="Times New Roman"/>
          <w:sz w:val="28"/>
          <w:szCs w:val="28"/>
        </w:rPr>
        <w:t>.</w:t>
      </w:r>
      <w:r w:rsidRPr="000D61DF">
        <w:rPr>
          <w:rFonts w:ascii="Times New Roman" w:hAnsi="Times New Roman"/>
          <w:i/>
          <w:sz w:val="28"/>
          <w:szCs w:val="28"/>
        </w:rPr>
        <w:t xml:space="preserve">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 разложение квадратного тр</w:t>
      </w:r>
      <w:r w:rsidR="00A23AB5" w:rsidRPr="000D61DF">
        <w:rPr>
          <w:rFonts w:ascii="Times New Roman" w:hAnsi="Times New Roman"/>
          <w:i/>
          <w:sz w:val="28"/>
          <w:szCs w:val="28"/>
        </w:rPr>
        <w:t>е</w:t>
      </w:r>
      <w:r w:rsidRPr="000D61DF">
        <w:rPr>
          <w:rFonts w:ascii="Times New Roman" w:hAnsi="Times New Roman"/>
          <w:i/>
          <w:sz w:val="28"/>
          <w:szCs w:val="28"/>
        </w:rPr>
        <w:t>хчлена на множители.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0D61DF">
        <w:rPr>
          <w:rFonts w:ascii="Times New Roman" w:hAnsi="Times New Roman"/>
          <w:i/>
          <w:sz w:val="28"/>
          <w:szCs w:val="28"/>
        </w:rPr>
        <w:t>Алгебраическая дробь.</w:t>
      </w:r>
      <w:r w:rsidR="00C35054" w:rsidRPr="000D61DF">
        <w:rPr>
          <w:rFonts w:ascii="Times New Roman" w:hAnsi="Times New Roman"/>
          <w:i/>
          <w:sz w:val="28"/>
          <w:szCs w:val="28"/>
        </w:rPr>
        <w:t xml:space="preserve"> </w:t>
      </w:r>
      <w:r w:rsidRPr="000D61DF">
        <w:rPr>
          <w:rFonts w:ascii="Times New Roman" w:hAnsi="Times New Roman"/>
          <w:i/>
          <w:sz w:val="28"/>
          <w:szCs w:val="28"/>
        </w:rPr>
        <w:t>Допустимые значения переменных в дробно-рациональных выражениях</w:t>
      </w:r>
      <w:r w:rsidRPr="000D61DF">
        <w:rPr>
          <w:rFonts w:ascii="Times New Roman" w:hAnsi="Times New Roman"/>
          <w:sz w:val="28"/>
          <w:szCs w:val="28"/>
        </w:rPr>
        <w:t xml:space="preserve">. </w:t>
      </w:r>
      <w:r w:rsidRPr="000D61DF">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Квадратные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D61DF">
        <w:rPr>
          <w:rFonts w:ascii="Times New Roman" w:hAnsi="Times New Roman"/>
          <w:i/>
          <w:sz w:val="28"/>
          <w:szCs w:val="28"/>
        </w:rPr>
        <w:t>внесение множителя под знак корня</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Уравнения и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Понятие уравнения и корня уравнения. </w:t>
      </w:r>
      <w:r w:rsidRPr="000D61DF">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линейных уравнений. </w:t>
      </w:r>
      <w:r w:rsidRPr="000D61DF">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0D61DF">
        <w:rPr>
          <w:rFonts w:ascii="Times New Roman" w:hAnsi="Times New Roman"/>
          <w:i/>
          <w:sz w:val="28"/>
          <w:szCs w:val="28"/>
        </w:rPr>
        <w:t>Теорема Виета. Теорема, обратная теореме Виета.</w:t>
      </w:r>
      <w:r w:rsidRPr="000D61DF">
        <w:rPr>
          <w:rFonts w:ascii="Times New Roman" w:hAnsi="Times New Roman"/>
          <w:sz w:val="28"/>
          <w:szCs w:val="28"/>
        </w:rPr>
        <w:t xml:space="preserve"> Решение квадратных </w:t>
      </w:r>
      <w:r w:rsidRPr="000D61DF">
        <w:rPr>
          <w:rFonts w:ascii="Times New Roman" w:hAnsi="Times New Roman"/>
          <w:sz w:val="28"/>
          <w:szCs w:val="28"/>
        </w:rPr>
        <w:lastRenderedPageBreak/>
        <w:t>уравнений</w:t>
      </w:r>
      <w:proofErr w:type="gramStart"/>
      <w:r w:rsidRPr="000D61DF">
        <w:rPr>
          <w:rFonts w:ascii="Times New Roman" w:hAnsi="Times New Roman"/>
          <w:sz w:val="28"/>
          <w:szCs w:val="28"/>
        </w:rPr>
        <w:t>:и</w:t>
      </w:r>
      <w:proofErr w:type="gramEnd"/>
      <w:r w:rsidRPr="000D61DF">
        <w:rPr>
          <w:rFonts w:ascii="Times New Roman" w:hAnsi="Times New Roman"/>
          <w:sz w:val="28"/>
          <w:szCs w:val="28"/>
        </w:rPr>
        <w:t>спользование формулы для нахождения корней</w:t>
      </w:r>
      <w:r w:rsidRPr="000D61DF">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0D61DF">
        <w:rPr>
          <w:rFonts w:ascii="Times New Roman" w:hAnsi="Times New Roman"/>
          <w:sz w:val="28"/>
          <w:szCs w:val="28"/>
        </w:rPr>
        <w:t xml:space="preserve">. </w:t>
      </w:r>
      <w:r w:rsidRPr="000D61DF">
        <w:rPr>
          <w:rFonts w:ascii="Times New Roman" w:hAnsi="Times New Roman"/>
          <w:i/>
          <w:sz w:val="28"/>
          <w:szCs w:val="28"/>
        </w:rPr>
        <w:t xml:space="preserve">Количество корней квадратного уравнения в зависимости от его дискриминанта. Биквадратные уравнения. Уравнения, сводимые к </w:t>
      </w:r>
      <w:proofErr w:type="gramStart"/>
      <w:r w:rsidRPr="000D61DF">
        <w:rPr>
          <w:rFonts w:ascii="Times New Roman" w:hAnsi="Times New Roman"/>
          <w:i/>
          <w:sz w:val="28"/>
          <w:szCs w:val="28"/>
        </w:rPr>
        <w:t>линейным</w:t>
      </w:r>
      <w:proofErr w:type="gramEnd"/>
      <w:r w:rsidRPr="000D61DF">
        <w:rPr>
          <w:rFonts w:ascii="Times New Roman" w:hAnsi="Times New Roman"/>
          <w:i/>
          <w:sz w:val="28"/>
          <w:szCs w:val="28"/>
        </w:rPr>
        <w:t xml:space="preserve"> и квадратным. Квадратные уравнения с параметром.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простейших дробно-линейных уравнений. </w:t>
      </w:r>
      <w:r w:rsidRPr="000D61DF">
        <w:rPr>
          <w:rFonts w:ascii="Times New Roman" w:hAnsi="Times New Roman"/>
          <w:i/>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 xml:space="preserve">Простейшие иррациональные уравнения вида </w:t>
      </w:r>
      <w:r w:rsidRPr="000D61DF">
        <w:rPr>
          <w:rFonts w:ascii="Times New Roman" w:hAnsi="Times New Roman"/>
          <w:position w:val="-16"/>
          <w:sz w:val="28"/>
          <w:szCs w:val="28"/>
        </w:rPr>
        <w:object w:dxaOrig="1120" w:dyaOrig="460">
          <v:shape id="_x0000_i1038" type="#_x0000_t75" style="width:57.8pt;height:21.8pt" o:ole="">
            <v:imagedata r:id="rId9" o:title=""/>
          </v:shape>
          <o:OLEObject Type="Embed" ProgID="Equation.DSMT4" ShapeID="_x0000_i1038" DrawAspect="Content" ObjectID="_1666081985" r:id="rId35"/>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39" type="#_x0000_t75" style="width:86.2pt;height:21.8pt" o:ole="">
            <v:imagedata r:id="rId11" o:title=""/>
          </v:shape>
          <o:OLEObject Type="Embed" ProgID="Equation.DSMT4" ShapeID="_x0000_i1039" DrawAspect="Content" ObjectID="_1666081986" r:id="rId36"/>
        </w:objec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Уравнения вида</w:t>
      </w:r>
      <w:proofErr w:type="gramStart"/>
      <w:r w:rsidR="00C35054" w:rsidRPr="000D61DF">
        <w:rPr>
          <w:rFonts w:ascii="Times New Roman" w:hAnsi="Times New Roman"/>
          <w:i/>
          <w:sz w:val="28"/>
          <w:szCs w:val="28"/>
        </w:rPr>
        <w:t xml:space="preserve"> </w:t>
      </w:r>
      <w:r w:rsidRPr="000D61DF">
        <w:rPr>
          <w:rFonts w:ascii="Times New Roman" w:hAnsi="Times New Roman"/>
          <w:position w:val="-6"/>
          <w:sz w:val="28"/>
          <w:szCs w:val="28"/>
        </w:rPr>
        <w:object w:dxaOrig="700" w:dyaOrig="360">
          <v:shape id="_x0000_i1040" type="#_x0000_t75" style="width:36.95pt;height:20.85pt" o:ole="">
            <v:imagedata r:id="rId37" o:title=""/>
          </v:shape>
          <o:OLEObject Type="Embed" ProgID="Equation.DSMT4" ShapeID="_x0000_i1040" DrawAspect="Content" ObjectID="_1666081987" r:id="rId38"/>
        </w:object>
      </w:r>
      <w:r w:rsidRPr="000D61DF">
        <w:rPr>
          <w:rFonts w:ascii="Times New Roman" w:hAnsi="Times New Roman"/>
          <w:sz w:val="28"/>
          <w:szCs w:val="28"/>
        </w:rPr>
        <w:t>.</w:t>
      </w:r>
      <w:proofErr w:type="gramEnd"/>
      <w:r w:rsidRPr="000D61DF">
        <w:rPr>
          <w:rFonts w:ascii="Times New Roman" w:hAnsi="Times New Roman"/>
          <w:i/>
          <w:sz w:val="28"/>
          <w:szCs w:val="28"/>
        </w:rPr>
        <w:t>Уравнения в целых числах.</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Уравнение с двумя переменными. Линейное уравнение с двумя переменными. </w:t>
      </w:r>
      <w:r w:rsidRPr="000D61DF">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системы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w:t>
      </w:r>
      <w:r w:rsidRPr="000D61DF">
        <w:rPr>
          <w:rFonts w:ascii="Times New Roman" w:hAnsi="Times New Roman"/>
          <w:i/>
          <w:sz w:val="28"/>
          <w:szCs w:val="28"/>
        </w:rPr>
        <w:t>графический метод</w:t>
      </w:r>
      <w:r w:rsidRPr="000D61DF">
        <w:rPr>
          <w:rFonts w:ascii="Times New Roman" w:hAnsi="Times New Roman"/>
          <w:sz w:val="28"/>
          <w:szCs w:val="28"/>
        </w:rPr>
        <w:t xml:space="preserve">, </w:t>
      </w:r>
      <w:r w:rsidRPr="000D61DF">
        <w:rPr>
          <w:rFonts w:ascii="Times New Roman" w:hAnsi="Times New Roman"/>
          <w:i/>
          <w:sz w:val="28"/>
          <w:szCs w:val="28"/>
        </w:rPr>
        <w:t>метод сложения</w:t>
      </w:r>
      <w:r w:rsidRPr="000D61DF">
        <w:rPr>
          <w:rFonts w:ascii="Times New Roman" w:hAnsi="Times New Roman"/>
          <w:sz w:val="28"/>
          <w:szCs w:val="28"/>
        </w:rPr>
        <w:t xml:space="preserve">, метод подстановки.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Системы линейных уравнений с параметром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Числовые неравенства. Свойства числовых неравенств. Проверка справедливости неравен</w:t>
      </w:r>
      <w:proofErr w:type="gramStart"/>
      <w:r w:rsidRPr="000D61DF">
        <w:rPr>
          <w:rFonts w:ascii="Times New Roman" w:hAnsi="Times New Roman"/>
          <w:sz w:val="28"/>
          <w:szCs w:val="28"/>
        </w:rPr>
        <w:t>ств пр</w:t>
      </w:r>
      <w:proofErr w:type="gramEnd"/>
      <w:r w:rsidRPr="000D61DF">
        <w:rPr>
          <w:rFonts w:ascii="Times New Roman" w:hAnsi="Times New Roman"/>
          <w:sz w:val="28"/>
          <w:szCs w:val="28"/>
        </w:rPr>
        <w:t xml:space="preserve">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Неравенство с переменной. Строгие и нестрогие неравенства. </w:t>
      </w:r>
      <w:r w:rsidRPr="000D61DF">
        <w:rPr>
          <w:rFonts w:ascii="Times New Roman" w:hAnsi="Times New Roman"/>
          <w:i/>
          <w:sz w:val="28"/>
          <w:szCs w:val="28"/>
        </w:rPr>
        <w:t>Область определения неравенства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Решение линейных неравенств.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Квадратное неравенство и его решения</w:t>
      </w:r>
      <w:r w:rsidRPr="000D61DF">
        <w:rPr>
          <w:rFonts w:ascii="Times New Roman" w:hAnsi="Times New Roman"/>
          <w:sz w:val="28"/>
          <w:szCs w:val="28"/>
        </w:rPr>
        <w:t xml:space="preserve">. </w:t>
      </w:r>
      <w:r w:rsidRPr="000D61DF">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Решение целых и дробно-рациональных неравенств методом интервалов.</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0D61DF">
        <w:rPr>
          <w:rFonts w:ascii="Times New Roman" w:hAnsi="Times New Roman"/>
          <w:i/>
          <w:sz w:val="28"/>
          <w:szCs w:val="28"/>
        </w:rPr>
        <w:t>квадратных.</w:t>
      </w:r>
      <w:r w:rsidRPr="000D61DF">
        <w:rPr>
          <w:rFonts w:ascii="Times New Roman" w:hAnsi="Times New Roman"/>
          <w:sz w:val="28"/>
          <w:szCs w:val="28"/>
        </w:rPr>
        <w:t xml:space="preserve"> Изображение решения системы неравенств </w:t>
      </w:r>
      <w:proofErr w:type="gramStart"/>
      <w:r w:rsidRPr="000D61DF">
        <w:rPr>
          <w:rFonts w:ascii="Times New Roman" w:hAnsi="Times New Roman"/>
          <w:sz w:val="28"/>
          <w:szCs w:val="28"/>
        </w:rPr>
        <w:t>на</w:t>
      </w:r>
      <w:proofErr w:type="gramEnd"/>
      <w:r w:rsidRPr="000D61DF">
        <w:rPr>
          <w:rFonts w:ascii="Times New Roman" w:hAnsi="Times New Roman"/>
          <w:sz w:val="28"/>
          <w:szCs w:val="28"/>
        </w:rPr>
        <w:t xml:space="preserve"> числовой прямой. Запись решения системы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D61DF">
        <w:rPr>
          <w:rFonts w:ascii="Times New Roman" w:hAnsi="Times New Roman"/>
          <w:i/>
          <w:sz w:val="28"/>
          <w:szCs w:val="28"/>
        </w:rPr>
        <w:t>,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w:t>
      </w:r>
      <w:r w:rsidRPr="000D61DF">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i/>
          <w:sz w:val="28"/>
          <w:szCs w:val="28"/>
        </w:rPr>
        <w:t>Представление об асимптотах.</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Непрерывность функции. Кусочно заданные функции.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углового коэффициента и свободного члена. </w:t>
      </w:r>
      <w:r w:rsidRPr="000D61DF">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Свойства и график квадратичной функции (парабола). </w:t>
      </w:r>
      <w:r w:rsidRPr="000D61DF">
        <w:rPr>
          <w:rFonts w:ascii="Times New Roman" w:hAnsi="Times New Roman"/>
          <w:i/>
          <w:sz w:val="28"/>
          <w:szCs w:val="28"/>
        </w:rPr>
        <w:t>Построение графика квадратичной функции по точкам.</w:t>
      </w:r>
      <w:r w:rsidRPr="000D61DF">
        <w:rPr>
          <w:rFonts w:ascii="Times New Roman" w:hAnsi="Times New Roman"/>
          <w:sz w:val="28"/>
          <w:szCs w:val="28"/>
        </w:rPr>
        <w:t xml:space="preserve"> Нахождение нулей квадратичной функции, </w:t>
      </w:r>
      <w:r w:rsidRPr="000D61DF">
        <w:rPr>
          <w:rFonts w:ascii="Times New Roman" w:hAnsi="Times New Roman"/>
          <w:i/>
          <w:sz w:val="28"/>
          <w:szCs w:val="28"/>
        </w:rPr>
        <w:t>множества значений, промежутков знакопостоянства, промежутков монотонности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41" type="#_x0000_t75" style="width:28.4pt;height:28.4pt" o:ole="">
            <v:imagedata r:id="rId39" o:title=""/>
          </v:shape>
          <o:OLEObject Type="Embed" ProgID="Equation.DSMT4" ShapeID="_x0000_i1041" DrawAspect="Content" ObjectID="_1666081988" r:id="rId40"/>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eastAsia="Times New Roman" w:hAnsi="Times New Roman"/>
          <w:b/>
          <w:i/>
          <w:sz w:val="28"/>
          <w:szCs w:val="28"/>
        </w:rPr>
        <w:t>Графики функций</w:t>
      </w:r>
      <w:r w:rsidRPr="000D61DF">
        <w:rPr>
          <w:rFonts w:ascii="Times New Roman" w:eastAsia="Times New Roman" w:hAnsi="Times New Roman"/>
          <w:i/>
          <w:sz w:val="28"/>
          <w:szCs w:val="28"/>
        </w:rPr>
        <w:t xml:space="preserve">. </w:t>
      </w:r>
      <w:r w:rsidRPr="000D61DF">
        <w:rPr>
          <w:rFonts w:ascii="Times New Roman" w:hAnsi="Times New Roman"/>
          <w:i/>
          <w:sz w:val="28"/>
          <w:szCs w:val="28"/>
        </w:rPr>
        <w:t xml:space="preserve">Преобразование графика функции </w:t>
      </w:r>
      <w:r w:rsidRPr="000D61DF">
        <w:rPr>
          <w:rFonts w:ascii="Times New Roman" w:hAnsi="Times New Roman"/>
          <w:i/>
          <w:position w:val="-10"/>
          <w:sz w:val="28"/>
          <w:szCs w:val="28"/>
        </w:rPr>
        <w:object w:dxaOrig="920" w:dyaOrig="320">
          <v:shape id="_x0000_i1042" type="#_x0000_t75" style="width:51.15pt;height:14.2pt" o:ole="">
            <v:imagedata r:id="rId42" o:title=""/>
          </v:shape>
          <o:OLEObject Type="Embed" ProgID="Equation.DSMT4" ShapeID="_x0000_i1042" DrawAspect="Content" ObjectID="_1666081989" r:id="rId43"/>
        </w:object>
      </w:r>
      <w:r w:rsidRPr="000D61DF">
        <w:rPr>
          <w:rFonts w:ascii="Times New Roman" w:hAnsi="Times New Roman"/>
          <w:i/>
          <w:sz w:val="28"/>
          <w:szCs w:val="28"/>
        </w:rPr>
        <w:t xml:space="preserve"> для построения графиков функций вида </w:t>
      </w:r>
      <w:r w:rsidRPr="000D61DF">
        <w:rPr>
          <w:rFonts w:ascii="Times New Roman" w:hAnsi="Times New Roman"/>
          <w:i/>
          <w:position w:val="-12"/>
          <w:sz w:val="28"/>
          <w:szCs w:val="28"/>
        </w:rPr>
        <w:object w:dxaOrig="1780" w:dyaOrig="380">
          <v:shape id="_x0000_i1043" type="#_x0000_t75" style="width:86.2pt;height:14.2pt" o:ole="">
            <v:imagedata r:id="rId24" o:title=""/>
          </v:shape>
          <o:OLEObject Type="Embed" ProgID="Equation.DSMT4" ShapeID="_x0000_i1043" DrawAspect="Content" ObjectID="_1666081990" r:id="rId44"/>
        </w:object>
      </w:r>
      <w:r w:rsidRPr="000D61DF">
        <w:rPr>
          <w:rFonts w:ascii="Times New Roman" w:hAnsi="Times New Roman"/>
          <w:i/>
          <w:sz w:val="28"/>
          <w:szCs w:val="28"/>
        </w:rPr>
        <w:t>.</w:t>
      </w:r>
    </w:p>
    <w:p w:rsidR="00403DD3" w:rsidRPr="000D61DF" w:rsidRDefault="00403DD3" w:rsidP="00902E25">
      <w:pPr>
        <w:spacing w:after="0" w:line="360" w:lineRule="auto"/>
        <w:ind w:firstLine="709"/>
        <w:jc w:val="both"/>
        <w:rPr>
          <w:rFonts w:ascii="Times New Roman" w:eastAsia="Times New Roman" w:hAnsi="Times New Roman"/>
          <w:i/>
          <w:sz w:val="28"/>
          <w:szCs w:val="28"/>
        </w:rPr>
      </w:pPr>
      <w:r w:rsidRPr="000D61DF">
        <w:rPr>
          <w:rFonts w:ascii="Times New Roman" w:hAnsi="Times New Roman"/>
          <w:i/>
          <w:sz w:val="28"/>
          <w:szCs w:val="28"/>
        </w:rPr>
        <w:t xml:space="preserve">Графики функций </w:t>
      </w:r>
      <w:r w:rsidRPr="000D61DF">
        <w:rPr>
          <w:rFonts w:ascii="Times New Roman" w:hAnsi="Times New Roman"/>
          <w:position w:val="-24"/>
          <w:sz w:val="28"/>
          <w:szCs w:val="28"/>
        </w:rPr>
        <w:object w:dxaOrig="1300" w:dyaOrig="620">
          <v:shape id="_x0000_i1044" type="#_x0000_t75" style="width:64.4pt;height:28.4pt" o:ole="">
            <v:imagedata r:id="rId15" o:title=""/>
          </v:shape>
          <o:OLEObject Type="Embed" ProgID="Equation.DSMT4" ShapeID="_x0000_i1044" DrawAspect="Content" ObjectID="_1666081991" r:id="rId45"/>
        </w:object>
      </w:r>
      <w:r w:rsidRPr="000D61DF">
        <w:rPr>
          <w:rFonts w:ascii="Times New Roman" w:hAnsi="Times New Roman"/>
          <w:sz w:val="28"/>
          <w:szCs w:val="28"/>
        </w:rPr>
        <w:t xml:space="preserve">, </w:t>
      </w:r>
      <w:r w:rsidRPr="000D61DF">
        <w:rPr>
          <w:rFonts w:ascii="Times New Roman" w:hAnsi="Times New Roman"/>
          <w:position w:val="-10"/>
          <w:sz w:val="28"/>
          <w:szCs w:val="28"/>
        </w:rPr>
        <w:object w:dxaOrig="760" w:dyaOrig="380">
          <v:shape id="_x0000_i1045" type="#_x0000_t75" style="width:43.6pt;height:14.2pt" o:ole="">
            <v:imagedata r:id="rId17" o:title=""/>
          </v:shape>
          <o:OLEObject Type="Embed" ProgID="Equation.DSMT4" ShapeID="_x0000_i1045" DrawAspect="Content" ObjectID="_1666081992" r:id="rId46"/>
        </w:object>
      </w:r>
      <w:r w:rsidR="008F6984"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008F6984" w:rsidRPr="000D61DF">
        <w:rPr>
          <w:rFonts w:ascii="Times New Roman" w:hAnsi="Times New Roman"/>
          <w:sz w:val="28"/>
          <w:szCs w:val="28"/>
        </w:rPr>
        <w:fldChar w:fldCharType="end"/>
      </w:r>
      <w:r w:rsidRPr="000D61DF">
        <w:rPr>
          <w:rFonts w:ascii="Times New Roman" w:hAnsi="Times New Roman"/>
          <w:sz w:val="28"/>
          <w:szCs w:val="28"/>
        </w:rPr>
        <w:t>,</w:t>
      </w:r>
      <w:r w:rsidRPr="000D61DF">
        <w:rPr>
          <w:rFonts w:ascii="Times New Roman" w:eastAsia="Times New Roman" w:hAnsi="Times New Roman"/>
          <w:bCs/>
          <w:position w:val="-10"/>
          <w:sz w:val="28"/>
          <w:szCs w:val="28"/>
        </w:rPr>
        <w:object w:dxaOrig="760" w:dyaOrig="380">
          <v:shape id="_x0000_i1046" type="#_x0000_t75" style="width:35.05pt;height:14.2pt" o:ole="">
            <v:imagedata r:id="rId19" o:title=""/>
          </v:shape>
          <o:OLEObject Type="Embed" ProgID="Equation.DSMT4" ShapeID="_x0000_i1046" DrawAspect="Content" ObjectID="_1666081993" r:id="rId47"/>
        </w:object>
      </w:r>
      <w:r w:rsidR="00110048">
        <w:fldChar w:fldCharType="begin"/>
      </w:r>
      <w:r w:rsidR="00110048">
        <w:fldChar w:fldCharType="separate"/>
      </w:r>
      <w:r w:rsidRPr="000D61DF">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110048">
        <w:rPr>
          <w:rFonts w:ascii="Times New Roman" w:eastAsia="Times New Roman" w:hAnsi="Times New Roman"/>
          <w:bCs/>
          <w:noProof/>
          <w:position w:val="-10"/>
          <w:sz w:val="28"/>
          <w:szCs w:val="28"/>
          <w:lang w:eastAsia="ru-RU"/>
        </w:rPr>
        <w:fldChar w:fldCharType="end"/>
      </w:r>
      <w:r w:rsidRPr="000D61DF">
        <w:rPr>
          <w:rFonts w:ascii="Times New Roman" w:hAnsi="Times New Roman"/>
          <w:bCs/>
          <w:sz w:val="28"/>
          <w:szCs w:val="28"/>
        </w:rPr>
        <w:t xml:space="preserve">, </w:t>
      </w:r>
      <w:r w:rsidRPr="000D61DF">
        <w:rPr>
          <w:rFonts w:ascii="Times New Roman" w:hAnsi="Times New Roman"/>
          <w:bCs/>
          <w:position w:val="-12"/>
          <w:sz w:val="28"/>
          <w:szCs w:val="28"/>
        </w:rPr>
        <w:object w:dxaOrig="660" w:dyaOrig="380">
          <v:shape id="_x0000_i1047" type="#_x0000_t75" style="width:28.4pt;height:14.2pt" o:ole="">
            <v:imagedata r:id="rId22" o:title=""/>
          </v:shape>
          <o:OLEObject Type="Embed" ProgID="Equation.DSMT4" ShapeID="_x0000_i1047" DrawAspect="Content" ObjectID="_1666081994" r:id="rId48"/>
        </w:object>
      </w:r>
      <w:r w:rsidRPr="000D61DF">
        <w:rPr>
          <w:rFonts w:ascii="Times New Roman" w:hAnsi="Times New Roman"/>
          <w:bCs/>
          <w:i/>
          <w:sz w:val="28"/>
          <w:szCs w:val="28"/>
        </w:rPr>
        <w:t xml:space="preserve">.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w:t>
      </w:r>
      <w:r w:rsidRPr="000D61DF">
        <w:rPr>
          <w:rFonts w:ascii="Times New Roman" w:hAnsi="Times New Roman"/>
          <w:i/>
          <w:sz w:val="28"/>
          <w:szCs w:val="28"/>
        </w:rPr>
        <w:t xml:space="preserve">Формула общего члена и суммы </w:t>
      </w:r>
      <w:r w:rsidRPr="000D61DF">
        <w:rPr>
          <w:rFonts w:ascii="Times New Roman" w:hAnsi="Times New Roman"/>
          <w:i/>
          <w:sz w:val="28"/>
          <w:szCs w:val="28"/>
          <w:lang w:val="en-US"/>
        </w:rPr>
        <w:t>n</w:t>
      </w:r>
      <w:r w:rsidRPr="000D61DF">
        <w:rPr>
          <w:rFonts w:ascii="Times New Roman" w:hAnsi="Times New Roman"/>
          <w:i/>
          <w:sz w:val="28"/>
          <w:szCs w:val="28"/>
        </w:rPr>
        <w:t xml:space="preserve"> первых членов арифметической и геометрической прогрессий.</w:t>
      </w:r>
      <w:r w:rsidR="00C35054" w:rsidRPr="000D61DF">
        <w:rPr>
          <w:rFonts w:ascii="Times New Roman" w:hAnsi="Times New Roman"/>
          <w:i/>
          <w:sz w:val="28"/>
          <w:szCs w:val="28"/>
        </w:rPr>
        <w:t xml:space="preserve"> </w:t>
      </w:r>
      <w:r w:rsidRPr="000D61DF">
        <w:rPr>
          <w:rFonts w:ascii="Times New Roman" w:hAnsi="Times New Roman"/>
          <w:i/>
          <w:sz w:val="28"/>
          <w:szCs w:val="28"/>
        </w:rPr>
        <w:t>Сходящаяся геометрическая прогрессия.</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Использование таблиц, схем, чертежей, других сре</w:t>
      </w:r>
      <w:proofErr w:type="gramStart"/>
      <w:r w:rsidRPr="000D61DF">
        <w:rPr>
          <w:rFonts w:ascii="Times New Roman" w:hAnsi="Times New Roman"/>
          <w:sz w:val="28"/>
          <w:szCs w:val="28"/>
        </w:rPr>
        <w:t>дств пр</w:t>
      </w:r>
      <w:proofErr w:type="gramEnd"/>
      <w:r w:rsidRPr="000D61DF">
        <w:rPr>
          <w:rFonts w:ascii="Times New Roman" w:hAnsi="Times New Roman"/>
          <w:sz w:val="28"/>
          <w:szCs w:val="28"/>
        </w:rPr>
        <w:t xml:space="preserve">едставления данных при решении задачи.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widowControl w:val="0"/>
        <w:spacing w:after="0" w:line="360" w:lineRule="auto"/>
        <w:ind w:firstLine="709"/>
        <w:jc w:val="both"/>
        <w:rPr>
          <w:rFonts w:ascii="Times New Roman" w:hAnsi="Times New Roman"/>
          <w:bCs/>
          <w:sz w:val="28"/>
          <w:szCs w:val="28"/>
        </w:rPr>
      </w:pPr>
      <w:r w:rsidRPr="000D61DF">
        <w:rPr>
          <w:rFonts w:ascii="Times New Roman" w:hAnsi="Times New Roman"/>
          <w:b/>
          <w:sz w:val="28"/>
          <w:szCs w:val="28"/>
        </w:rPr>
        <w:lastRenderedPageBreak/>
        <w:t xml:space="preserve">Основные методы решения текстовых задач: </w:t>
      </w:r>
      <w:r w:rsidRPr="000D61DF">
        <w:rPr>
          <w:rFonts w:ascii="Times New Roman" w:hAnsi="Times New Roman"/>
          <w:bCs/>
          <w:sz w:val="28"/>
          <w:szCs w:val="28"/>
        </w:rPr>
        <w:t xml:space="preserve">арифметический, алгебраический, перебор вариантов. </w:t>
      </w:r>
      <w:r w:rsidRPr="000D61DF">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58" w:name="_Toc405513922"/>
      <w:bookmarkStart w:id="259" w:name="_Toc284662800"/>
      <w:bookmarkStart w:id="260" w:name="_Toc284663427"/>
      <w:r w:rsidRPr="000D61DF">
        <w:rPr>
          <w:szCs w:val="28"/>
        </w:rPr>
        <w:t>Статистика и теория вероятностей</w:t>
      </w:r>
      <w:bookmarkEnd w:id="258"/>
      <w:bookmarkEnd w:id="259"/>
      <w:bookmarkEnd w:id="260"/>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D61DF">
        <w:rPr>
          <w:rFonts w:ascii="Times New Roman" w:hAnsi="Times New Roman"/>
          <w:i/>
          <w:sz w:val="28"/>
          <w:szCs w:val="28"/>
        </w:rPr>
        <w:t>медиана</w:t>
      </w:r>
      <w:r w:rsidRPr="000D61DF">
        <w:rPr>
          <w:rFonts w:ascii="Times New Roman" w:hAnsi="Times New Roman"/>
          <w:sz w:val="28"/>
          <w:szCs w:val="28"/>
        </w:rPr>
        <w:t xml:space="preserve">, наибольшее и наименьшее значения. Меры рассеивания: размах, </w:t>
      </w:r>
      <w:r w:rsidRPr="000D61DF">
        <w:rPr>
          <w:rFonts w:ascii="Times New Roman" w:hAnsi="Times New Roman"/>
          <w:i/>
          <w:sz w:val="28"/>
          <w:szCs w:val="28"/>
        </w:rPr>
        <w:t>дисперсия и стандартное отклонение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Случайная изменчивость. Изменчивость при измерениях. </w:t>
      </w:r>
      <w:r w:rsidRPr="000D61DF">
        <w:rPr>
          <w:rFonts w:ascii="Times New Roman" w:hAnsi="Times New Roman"/>
          <w:i/>
          <w:sz w:val="28"/>
          <w:szCs w:val="28"/>
        </w:rPr>
        <w:t>Решающие правила. Закономерности в изменчивых величинах</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D61DF">
        <w:rPr>
          <w:rFonts w:ascii="Times New Roman" w:hAnsi="Times New Roman"/>
          <w:i/>
          <w:sz w:val="28"/>
          <w:szCs w:val="28"/>
        </w:rPr>
        <w:t>Представление событий с помощью диаграмм Эйлера.</w:t>
      </w:r>
      <w:r w:rsidR="00C35054" w:rsidRPr="000D61DF">
        <w:rPr>
          <w:rFonts w:ascii="Times New Roman" w:hAnsi="Times New Roman"/>
          <w:i/>
          <w:sz w:val="28"/>
          <w:szCs w:val="28"/>
        </w:rPr>
        <w:t xml:space="preserve"> </w:t>
      </w:r>
      <w:r w:rsidRPr="000D61DF">
        <w:rPr>
          <w:rFonts w:ascii="Times New Roman" w:hAnsi="Times New Roman"/>
          <w:i/>
          <w:sz w:val="28"/>
          <w:szCs w:val="28"/>
        </w:rPr>
        <w:t>Противоположные события, объединение и пересечение событий. Правило сложения вероятностей</w:t>
      </w:r>
      <w:r w:rsidRPr="000D61DF">
        <w:rPr>
          <w:rFonts w:ascii="Times New Roman" w:hAnsi="Times New Roman"/>
          <w:sz w:val="28"/>
          <w:szCs w:val="28"/>
        </w:rPr>
        <w:t xml:space="preserve">. </w:t>
      </w:r>
      <w:r w:rsidRPr="000D61DF">
        <w:rPr>
          <w:rFonts w:ascii="Times New Roman" w:hAnsi="Times New Roman"/>
          <w:i/>
          <w:sz w:val="28"/>
          <w:szCs w:val="28"/>
        </w:rPr>
        <w:t>Случайный выбор.</w:t>
      </w:r>
      <w:r w:rsidR="00C35054" w:rsidRPr="000D61DF">
        <w:rPr>
          <w:rFonts w:ascii="Times New Roman" w:hAnsi="Times New Roman"/>
          <w:i/>
          <w:sz w:val="28"/>
          <w:szCs w:val="28"/>
        </w:rPr>
        <w:t xml:space="preserve"> </w:t>
      </w:r>
      <w:r w:rsidRPr="000D61DF">
        <w:rPr>
          <w:rFonts w:ascii="Times New Roman" w:hAnsi="Times New Roman"/>
          <w:i/>
          <w:sz w:val="28"/>
          <w:szCs w:val="28"/>
        </w:rPr>
        <w:t>Представление эксперимента в виде дерева.</w:t>
      </w:r>
      <w:r w:rsidR="00916611" w:rsidRPr="000D61DF">
        <w:rPr>
          <w:rFonts w:ascii="Times New Roman" w:hAnsi="Times New Roman"/>
          <w:i/>
          <w:sz w:val="28"/>
          <w:szCs w:val="28"/>
        </w:rPr>
        <w:t xml:space="preserve"> </w:t>
      </w:r>
      <w:r w:rsidRPr="000D61DF">
        <w:rPr>
          <w:rFonts w:ascii="Times New Roman" w:hAnsi="Times New Roman"/>
          <w:i/>
          <w:sz w:val="28"/>
          <w:szCs w:val="28"/>
        </w:rPr>
        <w:t>Независимые события. Умножение вероятностей независимых событий</w:t>
      </w:r>
      <w:r w:rsidRPr="000D61DF">
        <w:rPr>
          <w:rFonts w:ascii="Times New Roman" w:hAnsi="Times New Roman"/>
          <w:sz w:val="28"/>
          <w:szCs w:val="28"/>
        </w:rPr>
        <w:t xml:space="preserve">. </w:t>
      </w:r>
      <w:r w:rsidRPr="000D61DF">
        <w:rPr>
          <w:rFonts w:ascii="Times New Roman" w:hAnsi="Times New Roman"/>
          <w:i/>
          <w:sz w:val="28"/>
          <w:szCs w:val="28"/>
        </w:rPr>
        <w:t>Последовательные независимые испытания.</w:t>
      </w:r>
      <w:r w:rsidRPr="000D61DF">
        <w:rPr>
          <w:rFonts w:ascii="Times New Roman" w:hAnsi="Times New Roman"/>
          <w:sz w:val="28"/>
          <w:szCs w:val="28"/>
        </w:rPr>
        <w:t xml:space="preserve"> Представление о независимых событиях в жизни.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i/>
          <w:sz w:val="28"/>
          <w:szCs w:val="28"/>
        </w:rPr>
        <w:t>Элементы комбинаторики</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i/>
          <w:sz w:val="28"/>
          <w:szCs w:val="28"/>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w:t>
      </w:r>
      <w:r w:rsidRPr="000D61DF">
        <w:rPr>
          <w:rFonts w:ascii="Times New Roman" w:hAnsi="Times New Roman"/>
          <w:i/>
          <w:sz w:val="28"/>
          <w:szCs w:val="28"/>
        </w:rPr>
        <w:lastRenderedPageBreak/>
        <w:t>Бернулли. Успех и неудача. Вероятности событий в серии испытаний Бернулли</w:t>
      </w:r>
      <w:r w:rsidRPr="000D61DF">
        <w:rPr>
          <w:rFonts w:ascii="Times New Roman" w:hAnsi="Times New Roman"/>
          <w:b/>
          <w:i/>
          <w:sz w:val="28"/>
          <w:szCs w:val="28"/>
        </w:rPr>
        <w:t xml:space="preserve">. </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0D61DF" w:rsidRDefault="00403DD3" w:rsidP="00902E25">
      <w:pPr>
        <w:pStyle w:val="3"/>
        <w:spacing w:before="0" w:beforeAutospacing="0" w:after="0" w:afterAutospacing="0" w:line="360" w:lineRule="auto"/>
        <w:ind w:firstLine="709"/>
        <w:jc w:val="both"/>
        <w:rPr>
          <w:szCs w:val="28"/>
        </w:rPr>
      </w:pPr>
      <w:bookmarkStart w:id="261" w:name="_Toc405513923"/>
      <w:bookmarkStart w:id="262" w:name="_Toc284662801"/>
      <w:bookmarkStart w:id="263" w:name="_Toc284663428"/>
      <w:r w:rsidRPr="000D61DF">
        <w:rPr>
          <w:szCs w:val="28"/>
        </w:rPr>
        <w:t>Геометрия</w:t>
      </w:r>
      <w:bookmarkEnd w:id="261"/>
      <w:bookmarkEnd w:id="262"/>
      <w:bookmarkEnd w:id="26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0D61DF" w:rsidRDefault="00403DD3" w:rsidP="00902E25">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Точка, линия,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круг.</w:t>
      </w:r>
      <w:proofErr w:type="gramEnd"/>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0D61DF">
        <w:rPr>
          <w:rFonts w:ascii="Times New Roman" w:hAnsi="Times New Roman"/>
          <w:bCs/>
          <w:i/>
          <w:sz w:val="28"/>
          <w:szCs w:val="28"/>
        </w:rPr>
        <w:t>В</w:t>
      </w:r>
      <w:r w:rsidRPr="000D61DF">
        <w:rPr>
          <w:rFonts w:ascii="Times New Roman" w:hAnsi="Times New Roman"/>
          <w:i/>
          <w:sz w:val="28"/>
          <w:szCs w:val="28"/>
        </w:rPr>
        <w:t>ыпуклые и невыпуклые многоугольники</w:t>
      </w:r>
      <w:r w:rsidRPr="000D61DF">
        <w:rPr>
          <w:rFonts w:ascii="Times New Roman" w:hAnsi="Times New Roman"/>
          <w:sz w:val="28"/>
          <w:szCs w:val="28"/>
        </w:rPr>
        <w:t>. Правильные 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Окружность, круг</w:t>
      </w:r>
    </w:p>
    <w:p w:rsidR="00403DD3" w:rsidRPr="000D61DF" w:rsidRDefault="00CA3CC2"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Окружность, круг, и</w:t>
      </w:r>
      <w:r w:rsidR="00403DD3" w:rsidRPr="000D61DF">
        <w:rPr>
          <w:rFonts w:ascii="Times New Roman" w:hAnsi="Times New Roman"/>
          <w:sz w:val="28"/>
          <w:szCs w:val="28"/>
        </w:rPr>
        <w:t xml:space="preserve">х элементы и свойства; центральные и вписанные углы. Касательная </w:t>
      </w:r>
      <w:r w:rsidR="00403DD3" w:rsidRPr="000D61DF">
        <w:rPr>
          <w:rFonts w:ascii="Times New Roman" w:hAnsi="Times New Roman"/>
          <w:i/>
          <w:sz w:val="28"/>
          <w:szCs w:val="28"/>
        </w:rPr>
        <w:t>и секущая</w:t>
      </w:r>
      <w:r w:rsidR="00403DD3" w:rsidRPr="000D61DF">
        <w:rPr>
          <w:rFonts w:ascii="Times New Roman" w:hAnsi="Times New Roman"/>
          <w:sz w:val="28"/>
          <w:szCs w:val="28"/>
        </w:rPr>
        <w:t xml:space="preserve"> к окружности, </w:t>
      </w:r>
      <w:r w:rsidR="00403DD3" w:rsidRPr="000D61DF">
        <w:rPr>
          <w:rFonts w:ascii="Times New Roman" w:hAnsi="Times New Roman"/>
          <w:i/>
          <w:sz w:val="28"/>
          <w:szCs w:val="28"/>
        </w:rPr>
        <w:t>их свойства</w:t>
      </w:r>
      <w:r w:rsidR="00403DD3" w:rsidRPr="000D61DF">
        <w:rPr>
          <w:rFonts w:ascii="Times New Roman" w:hAnsi="Times New Roman"/>
          <w:sz w:val="28"/>
          <w:szCs w:val="28"/>
        </w:rPr>
        <w:t xml:space="preserve">. Вписанные и описанные окружности для треугольников, </w:t>
      </w:r>
      <w:r w:rsidR="00403DD3" w:rsidRPr="000D61DF">
        <w:rPr>
          <w:rFonts w:ascii="Times New Roman" w:hAnsi="Times New Roman"/>
          <w:i/>
          <w:sz w:val="28"/>
          <w:szCs w:val="28"/>
        </w:rPr>
        <w:t>четыр</w:t>
      </w:r>
      <w:r w:rsidR="00A23AB5" w:rsidRPr="000D61DF">
        <w:rPr>
          <w:rFonts w:ascii="Times New Roman" w:hAnsi="Times New Roman"/>
          <w:i/>
          <w:sz w:val="28"/>
          <w:szCs w:val="28"/>
        </w:rPr>
        <w:t>е</w:t>
      </w:r>
      <w:r w:rsidR="00403DD3" w:rsidRPr="000D61DF">
        <w:rPr>
          <w:rFonts w:ascii="Times New Roman" w:hAnsi="Times New Roman"/>
          <w:i/>
          <w:sz w:val="28"/>
          <w:szCs w:val="28"/>
        </w:rPr>
        <w:t>хугольников, правильных многоугольников</w:t>
      </w:r>
      <w:r w:rsidR="00403DD3"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Геометрические фигуры в пространстве (объ</w:t>
      </w:r>
      <w:r w:rsidR="00A23AB5" w:rsidRPr="000D61DF">
        <w:rPr>
          <w:rFonts w:ascii="Times New Roman" w:hAnsi="Times New Roman"/>
          <w:b/>
          <w:bCs/>
          <w:sz w:val="28"/>
          <w:szCs w:val="28"/>
        </w:rPr>
        <w:t>е</w:t>
      </w:r>
      <w:r w:rsidRPr="000D61DF">
        <w:rPr>
          <w:rFonts w:ascii="Times New Roman" w:hAnsi="Times New Roman"/>
          <w:b/>
          <w:bCs/>
          <w:sz w:val="28"/>
          <w:szCs w:val="28"/>
        </w:rPr>
        <w:t>мные тела)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proofErr w:type="gramStart"/>
      <w:r w:rsidRPr="000D61DF">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0D61DF">
        <w:rPr>
          <w:rFonts w:ascii="Times New Roman" w:hAnsi="Times New Roman"/>
          <w:i/>
          <w:sz w:val="28"/>
          <w:szCs w:val="28"/>
        </w:rPr>
        <w:t xml:space="preserve">. </w:t>
      </w:r>
      <w:proofErr w:type="gramEnd"/>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Отношения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равных треугольников. Признаки равенства треугольников.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w:t>
      </w:r>
      <w:r w:rsidRPr="000D61DF">
        <w:rPr>
          <w:rFonts w:ascii="Times New Roman" w:hAnsi="Times New Roman"/>
          <w:b/>
          <w:bCs/>
          <w:sz w:val="28"/>
          <w:szCs w:val="28"/>
        </w:rPr>
        <w:softHyphen/>
        <w:t xml:space="preserve">сть </w:t>
      </w:r>
      <w:proofErr w:type="gramStart"/>
      <w:r w:rsidRPr="000D61DF">
        <w:rPr>
          <w:rFonts w:ascii="Times New Roman" w:hAnsi="Times New Roman"/>
          <w:b/>
          <w:bCs/>
          <w:sz w:val="28"/>
          <w:szCs w:val="28"/>
        </w:rPr>
        <w:t>прямых</w:t>
      </w:r>
      <w:proofErr w:type="gramEnd"/>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sz w:val="28"/>
          <w:szCs w:val="28"/>
        </w:rPr>
        <w:t xml:space="preserve">Признаки и свойства </w:t>
      </w:r>
      <w:proofErr w:type="gramStart"/>
      <w:r w:rsidRPr="000D61DF">
        <w:rPr>
          <w:rFonts w:ascii="Times New Roman" w:hAnsi="Times New Roman"/>
          <w:sz w:val="28"/>
          <w:szCs w:val="28"/>
        </w:rPr>
        <w:t>параллельных</w:t>
      </w:r>
      <w:proofErr w:type="gramEnd"/>
      <w:r w:rsidRPr="000D61DF">
        <w:rPr>
          <w:rFonts w:ascii="Times New Roman" w:hAnsi="Times New Roman"/>
          <w:sz w:val="28"/>
          <w:szCs w:val="28"/>
        </w:rPr>
        <w:t xml:space="preserve"> прямых. </w:t>
      </w:r>
      <w:r w:rsidRPr="000D61DF">
        <w:rPr>
          <w:rFonts w:ascii="Times New Roman" w:hAnsi="Times New Roman"/>
          <w:i/>
          <w:sz w:val="28"/>
          <w:szCs w:val="28"/>
        </w:rPr>
        <w:t>Аксиома параллельности Евклида</w:t>
      </w:r>
      <w:r w:rsidRPr="000D61DF">
        <w:rPr>
          <w:rFonts w:ascii="Times New Roman" w:hAnsi="Times New Roman"/>
          <w:sz w:val="28"/>
          <w:szCs w:val="28"/>
        </w:rPr>
        <w:t xml:space="preserve">. </w:t>
      </w:r>
      <w:r w:rsidRPr="000D61DF">
        <w:rPr>
          <w:rFonts w:ascii="Times New Roman" w:hAnsi="Times New Roman"/>
          <w:i/>
          <w:sz w:val="28"/>
          <w:szCs w:val="28"/>
        </w:rPr>
        <w:t>Теорема Фалеса</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w:t>
      </w:r>
      <w:proofErr w:type="gramStart"/>
      <w:r w:rsidRPr="000D61DF">
        <w:rPr>
          <w:rFonts w:ascii="Times New Roman" w:hAnsi="Times New Roman"/>
          <w:bCs/>
          <w:sz w:val="28"/>
          <w:szCs w:val="28"/>
        </w:rPr>
        <w:t>к</w:t>
      </w:r>
      <w:proofErr w:type="gramEnd"/>
      <w:r w:rsidRPr="000D61DF">
        <w:rPr>
          <w:rFonts w:ascii="Times New Roman" w:hAnsi="Times New Roman"/>
          <w:bCs/>
          <w:sz w:val="28"/>
          <w:szCs w:val="28"/>
        </w:rPr>
        <w:t xml:space="preserve"> прямой. Наклонная, проекция. Серединный перпендикуляр к отрезку. </w:t>
      </w:r>
      <w:r w:rsidRPr="000D61DF">
        <w:rPr>
          <w:rFonts w:ascii="Times New Roman" w:hAnsi="Times New Roman"/>
          <w:i/>
          <w:sz w:val="28"/>
          <w:szCs w:val="28"/>
        </w:rPr>
        <w:t>Свойства и признаки перпендикулярности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i/>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Пропорциональные отрезки, подобие фигур. Подобные треугольники. Признаки подобия</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
          <w:sz w:val="28"/>
          <w:szCs w:val="28"/>
        </w:rPr>
        <w:t>Взаимное расположение</w:t>
      </w:r>
      <w:r w:rsidRPr="000D61DF">
        <w:rPr>
          <w:rFonts w:ascii="Times New Roman" w:hAnsi="Times New Roman"/>
          <w:sz w:val="28"/>
          <w:szCs w:val="28"/>
        </w:rPr>
        <w:t xml:space="preserve"> прямой и окружности</w:t>
      </w:r>
      <w:r w:rsidRPr="000D61DF">
        <w:rPr>
          <w:rFonts w:ascii="Times New Roman" w:hAnsi="Times New Roman"/>
          <w:i/>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 Единицы измерения площади.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D61DF">
        <w:rPr>
          <w:rFonts w:ascii="Times New Roman" w:hAnsi="Times New Roman"/>
          <w:i/>
          <w:sz w:val="28"/>
          <w:szCs w:val="28"/>
        </w:rPr>
        <w:t>Тригонометрические функции тупого угла.</w:t>
      </w:r>
      <w:r w:rsidRPr="000D61DF">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0D61DF">
        <w:rPr>
          <w:rFonts w:ascii="Times New Roman" w:hAnsi="Times New Roman"/>
          <w:sz w:val="28"/>
          <w:szCs w:val="28"/>
        </w:rPr>
        <w:softHyphen/>
        <w:t xml:space="preserve">ружности и площади круга. Сравнение и вычисление площадей. Теорема Пифагора. </w:t>
      </w:r>
      <w:r w:rsidRPr="000D61DF">
        <w:rPr>
          <w:rFonts w:ascii="Times New Roman" w:hAnsi="Times New Roman"/>
          <w:i/>
          <w:sz w:val="28"/>
          <w:szCs w:val="28"/>
        </w:rPr>
        <w:t>Теорема синусов. Теорема косинусов</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w:t>
      </w:r>
      <w:proofErr w:type="gramStart"/>
      <w:r w:rsidRPr="000D61DF">
        <w:rPr>
          <w:rFonts w:ascii="Times New Roman" w:hAnsi="Times New Roman"/>
          <w:sz w:val="28"/>
          <w:szCs w:val="28"/>
        </w:rPr>
        <w:t>до</w:t>
      </w:r>
      <w:proofErr w:type="gramEnd"/>
      <w:r w:rsidRPr="000D61DF">
        <w:rPr>
          <w:rFonts w:ascii="Times New Roman" w:hAnsi="Times New Roman"/>
          <w:sz w:val="28"/>
          <w:szCs w:val="28"/>
        </w:rPr>
        <w:t xml:space="preserve"> прямой. </w:t>
      </w:r>
      <w:r w:rsidRPr="000D61DF">
        <w:rPr>
          <w:rFonts w:ascii="Times New Roman" w:hAnsi="Times New Roman"/>
          <w:i/>
          <w:sz w:val="28"/>
          <w:szCs w:val="28"/>
        </w:rPr>
        <w:t>Расстояние между фигурами</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Инструменты для построений: циркуль, линейка, угольник. </w:t>
      </w:r>
      <w:r w:rsidRPr="000D61DF">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w:t>
      </w:r>
      <w:proofErr w:type="gramStart"/>
      <w:r w:rsidRPr="000D61DF">
        <w:rPr>
          <w:rFonts w:ascii="Times New Roman" w:hAnsi="Times New Roman"/>
          <w:i/>
          <w:sz w:val="28"/>
          <w:szCs w:val="28"/>
        </w:rPr>
        <w:t>данному</w:t>
      </w:r>
      <w:proofErr w:type="gramEnd"/>
      <w:r w:rsidRPr="000D61DF">
        <w:rPr>
          <w:rFonts w:ascii="Times New Roman" w:hAnsi="Times New Roman"/>
          <w:i/>
          <w:sz w:val="28"/>
          <w:szCs w:val="28"/>
        </w:rPr>
        <w:t xml:space="preserve">,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Построение треугольников по тр</w:t>
      </w:r>
      <w:r w:rsidR="00A23AB5" w:rsidRPr="000D61DF">
        <w:rPr>
          <w:rFonts w:ascii="Times New Roman" w:hAnsi="Times New Roman"/>
          <w:i/>
          <w:sz w:val="28"/>
          <w:szCs w:val="28"/>
        </w:rPr>
        <w:t>е</w:t>
      </w:r>
      <w:r w:rsidRPr="000D61DF">
        <w:rPr>
          <w:rFonts w:ascii="Times New Roman" w:hAnsi="Times New Roman"/>
          <w:i/>
          <w:sz w:val="28"/>
          <w:szCs w:val="28"/>
        </w:rPr>
        <w:t>м сторонам, двум сторонам и углу между ними, стороне и двум прилежащим к ней углам.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Деление отрезка в данном отношении.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 xml:space="preserve">Геометрические преобразования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Понятие преобразования. Представление о метапредметном понятии «преобразование». </w:t>
      </w:r>
      <w:r w:rsidRPr="000D61DF">
        <w:rPr>
          <w:rFonts w:ascii="Times New Roman" w:hAnsi="Times New Roman"/>
          <w:i/>
          <w:sz w:val="28"/>
          <w:szCs w:val="28"/>
        </w:rPr>
        <w:t>Подобие</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Осевая и центральная симметрия</w:t>
      </w:r>
      <w:r w:rsidRPr="000D61DF">
        <w:rPr>
          <w:rFonts w:ascii="Times New Roman" w:hAnsi="Times New Roman"/>
          <w:i/>
          <w:sz w:val="28"/>
          <w:szCs w:val="28"/>
        </w:rPr>
        <w:t>, поворот и параллельный перенос.</w:t>
      </w:r>
      <w:r w:rsidR="00C35054" w:rsidRPr="000D61DF">
        <w:rPr>
          <w:rFonts w:ascii="Times New Roman" w:hAnsi="Times New Roman"/>
          <w:i/>
          <w:sz w:val="28"/>
          <w:szCs w:val="28"/>
        </w:rPr>
        <w:t xml:space="preserve"> </w:t>
      </w:r>
      <w:r w:rsidRPr="000D61DF">
        <w:rPr>
          <w:rFonts w:ascii="Times New Roman" w:hAnsi="Times New Roman"/>
          <w:i/>
          <w:sz w:val="28"/>
          <w:szCs w:val="28"/>
        </w:rPr>
        <w:t>Комбинации движений на плоскости и их свойства</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Векторы и координаты на плоскости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w:t>
      </w:r>
      <w:r w:rsidRPr="000D61DF">
        <w:rPr>
          <w:rFonts w:ascii="Times New Roman" w:hAnsi="Times New Roman"/>
          <w:i/>
          <w:sz w:val="28"/>
          <w:szCs w:val="28"/>
        </w:rPr>
        <w:t xml:space="preserve">, </w:t>
      </w:r>
      <w:r w:rsidRPr="000D61DF">
        <w:rPr>
          <w:rFonts w:ascii="Times New Roman" w:hAnsi="Times New Roman"/>
          <w:sz w:val="28"/>
          <w:szCs w:val="28"/>
        </w:rPr>
        <w:t>использование векторов в физике,</w:t>
      </w:r>
      <w:r w:rsidRPr="000D61DF">
        <w:rPr>
          <w:rFonts w:ascii="Times New Roman" w:hAnsi="Times New Roman"/>
          <w:i/>
          <w:sz w:val="28"/>
          <w:szCs w:val="28"/>
        </w:rPr>
        <w:t xml:space="preserve"> разложение вектора на составляющие, скалярное произведение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понятия, </w:t>
      </w:r>
      <w:r w:rsidRPr="000D61DF">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Применение векторов и координат для решения простейших геометрических задач.</w:t>
      </w:r>
    </w:p>
    <w:p w:rsidR="00403DD3" w:rsidRPr="000D61DF" w:rsidRDefault="00403DD3" w:rsidP="00902E25">
      <w:pPr>
        <w:pStyle w:val="3"/>
        <w:spacing w:before="0" w:beforeAutospacing="0" w:after="0" w:afterAutospacing="0" w:line="360" w:lineRule="auto"/>
        <w:ind w:firstLine="709"/>
        <w:jc w:val="both"/>
        <w:rPr>
          <w:szCs w:val="28"/>
        </w:rPr>
      </w:pPr>
      <w:bookmarkStart w:id="264" w:name="_Toc405513924"/>
      <w:bookmarkStart w:id="265" w:name="_Toc284662802"/>
      <w:bookmarkStart w:id="266" w:name="_Toc284663429"/>
      <w:r w:rsidRPr="000D61DF">
        <w:rPr>
          <w:szCs w:val="28"/>
        </w:rPr>
        <w:t>История математики</w:t>
      </w:r>
      <w:bookmarkEnd w:id="264"/>
      <w:bookmarkEnd w:id="265"/>
      <w:bookmarkEnd w:id="266"/>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Зарождение алгебры в недрах арифметики. </w:t>
      </w:r>
      <w:proofErr w:type="gramStart"/>
      <w:r w:rsidRPr="000D61DF">
        <w:rPr>
          <w:rFonts w:ascii="Times New Roman" w:hAnsi="Times New Roman"/>
          <w:i/>
          <w:sz w:val="28"/>
          <w:szCs w:val="28"/>
        </w:rPr>
        <w:t>Ал-Хорезми</w:t>
      </w:r>
      <w:proofErr w:type="gramEnd"/>
      <w:r w:rsidRPr="000D61DF">
        <w:rPr>
          <w:rFonts w:ascii="Times New Roman" w:hAnsi="Times New Roman"/>
          <w:i/>
          <w:sz w:val="28"/>
          <w:szCs w:val="28"/>
        </w:rPr>
        <w:t>.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w:t>
      </w:r>
      <w:r w:rsidR="00C35054" w:rsidRPr="000D61DF">
        <w:rPr>
          <w:rFonts w:ascii="Times New Roman" w:hAnsi="Times New Roman"/>
          <w:i/>
          <w:sz w:val="28"/>
          <w:szCs w:val="28"/>
        </w:rPr>
        <w:t xml:space="preserve"> </w:t>
      </w:r>
      <w:r w:rsidRPr="000D61DF">
        <w:rPr>
          <w:rFonts w:ascii="Times New Roman" w:hAnsi="Times New Roman"/>
          <w:i/>
          <w:sz w:val="28"/>
          <w:szCs w:val="28"/>
        </w:rPr>
        <w:t>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w:t>
      </w:r>
      <w:r w:rsidR="00C35054" w:rsidRPr="000D61DF">
        <w:rPr>
          <w:rFonts w:ascii="Times New Roman" w:hAnsi="Times New Roman"/>
          <w:i/>
          <w:sz w:val="28"/>
          <w:szCs w:val="28"/>
        </w:rPr>
        <w:t xml:space="preserve"> </w:t>
      </w:r>
      <w:r w:rsidRPr="000D61DF">
        <w:rPr>
          <w:rFonts w:ascii="Times New Roman" w:hAnsi="Times New Roman"/>
          <w:i/>
          <w:sz w:val="28"/>
          <w:szCs w:val="28"/>
        </w:rPr>
        <w:t>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403DD3" w:rsidRPr="000D61DF" w:rsidRDefault="00403DD3" w:rsidP="00902E25">
      <w:pPr>
        <w:spacing w:after="0" w:line="360" w:lineRule="auto"/>
        <w:ind w:firstLine="709"/>
        <w:jc w:val="both"/>
        <w:rPr>
          <w:rFonts w:ascii="Times New Roman" w:hAnsi="Times New Roman"/>
          <w:i/>
          <w:sz w:val="28"/>
          <w:szCs w:val="28"/>
        </w:rPr>
      </w:pPr>
    </w:p>
    <w:p w:rsidR="00403DD3" w:rsidRPr="000D61DF" w:rsidRDefault="00403DD3" w:rsidP="00403DD3">
      <w:pPr>
        <w:pStyle w:val="2"/>
        <w:rPr>
          <w:i/>
        </w:rPr>
      </w:pPr>
      <w:bookmarkStart w:id="267" w:name="_Toc405513925"/>
      <w:bookmarkStart w:id="268" w:name="_Toc284662803"/>
      <w:bookmarkStart w:id="269" w:name="_Toc284663430"/>
      <w:r w:rsidRPr="000D61DF">
        <w:t>Содержание курса математики в 7-9 классах (углубл</w:t>
      </w:r>
      <w:r w:rsidR="00A23AB5" w:rsidRPr="000D61DF">
        <w:t>е</w:t>
      </w:r>
      <w:r w:rsidRPr="000D61DF">
        <w:t>нный уровень)</w:t>
      </w:r>
      <w:bookmarkEnd w:id="267"/>
      <w:bookmarkEnd w:id="268"/>
      <w:bookmarkEnd w:id="269"/>
    </w:p>
    <w:p w:rsidR="00403DD3" w:rsidRPr="000D61DF" w:rsidRDefault="00403DD3" w:rsidP="00902E25">
      <w:pPr>
        <w:pStyle w:val="3"/>
        <w:spacing w:before="0" w:beforeAutospacing="0" w:after="0" w:afterAutospacing="0" w:line="360" w:lineRule="auto"/>
        <w:ind w:firstLine="709"/>
        <w:jc w:val="both"/>
        <w:rPr>
          <w:szCs w:val="28"/>
        </w:rPr>
      </w:pPr>
      <w:bookmarkStart w:id="270" w:name="_Toc405513926"/>
      <w:bookmarkStart w:id="271" w:name="_Toc284662804"/>
      <w:bookmarkStart w:id="272" w:name="_Toc284663431"/>
      <w:r w:rsidRPr="000D61DF">
        <w:rPr>
          <w:szCs w:val="28"/>
        </w:rPr>
        <w:t>Алгебра</w:t>
      </w:r>
      <w:bookmarkEnd w:id="270"/>
      <w:bookmarkEnd w:id="271"/>
      <w:bookmarkEnd w:id="272"/>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0D61DF">
        <w:rPr>
          <w:rFonts w:ascii="Times New Roman" w:hAnsi="Times New Roman"/>
          <w:bCs/>
          <w:sz w:val="28"/>
          <w:szCs w:val="28"/>
        </w:rPr>
        <w:t>Множество действительных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Представления о расширениях числовых множеств. </w:t>
      </w:r>
      <w:bookmarkStart w:id="273" w:name="_Toc40307605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bookmarkEnd w:id="273"/>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Многочлены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0D61DF">
        <w:rPr>
          <w:rFonts w:ascii="Times New Roman" w:hAnsi="Times New Roman"/>
          <w:sz w:val="28"/>
          <w:szCs w:val="28"/>
        </w:rPr>
        <w:t>е</w:t>
      </w:r>
      <w:r w:rsidRPr="000D61DF">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Квадратный тр</w:t>
      </w:r>
      <w:r w:rsidR="00A23AB5" w:rsidRPr="000D61DF">
        <w:rPr>
          <w:rFonts w:ascii="Times New Roman" w:hAnsi="Times New Roman"/>
          <w:bCs/>
          <w:sz w:val="28"/>
          <w:szCs w:val="28"/>
        </w:rPr>
        <w:t>е</w:t>
      </w:r>
      <w:r w:rsidRPr="000D61DF">
        <w:rPr>
          <w:rFonts w:ascii="Times New Roman" w:hAnsi="Times New Roman"/>
          <w:bCs/>
          <w:sz w:val="28"/>
          <w:szCs w:val="28"/>
        </w:rPr>
        <w:t>хчлен.</w:t>
      </w:r>
      <w:r w:rsidRPr="000D61DF">
        <w:rPr>
          <w:rFonts w:ascii="Times New Roman" w:hAnsi="Times New Roman"/>
          <w:sz w:val="28"/>
          <w:szCs w:val="28"/>
        </w:rPr>
        <w:t xml:space="preserve"> Корни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Разложение на множители квадратного тр</w:t>
      </w:r>
      <w:r w:rsidR="00A23AB5" w:rsidRPr="000D61DF">
        <w:rPr>
          <w:rFonts w:ascii="Times New Roman" w:hAnsi="Times New Roman"/>
          <w:sz w:val="28"/>
          <w:szCs w:val="28"/>
        </w:rPr>
        <w:t>е</w:t>
      </w:r>
      <w:r w:rsidRPr="000D61DF">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тождества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Тождественное преобразование. Представление о тождестве на множестве.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Допустимые значения переменных в выражениях,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Преобразование выражений,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4" w:name="_Toc403076054"/>
      <w:r w:rsidRPr="000D61DF">
        <w:rPr>
          <w:rFonts w:ascii="Times New Roman" w:hAnsi="Times New Roman"/>
          <w:b/>
          <w:i w:val="0"/>
          <w:color w:val="auto"/>
          <w:spacing w:val="0"/>
          <w:sz w:val="28"/>
          <w:szCs w:val="28"/>
        </w:rPr>
        <w:t xml:space="preserve">Уравнения </w:t>
      </w:r>
      <w:bookmarkEnd w:id="274"/>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Методы решения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w:t>
      </w:r>
      <w:proofErr w:type="gramStart"/>
      <w:r w:rsidRPr="000D61DF">
        <w:rPr>
          <w:rFonts w:ascii="Times New Roman" w:hAnsi="Times New Roman"/>
          <w:sz w:val="28"/>
          <w:szCs w:val="28"/>
        </w:rPr>
        <w:t>линейным</w:t>
      </w:r>
      <w:proofErr w:type="gramEnd"/>
      <w:r w:rsidRPr="000D61DF">
        <w:rPr>
          <w:rFonts w:ascii="Times New Roman" w:hAnsi="Times New Roman"/>
          <w:sz w:val="28"/>
          <w:szCs w:val="28"/>
        </w:rPr>
        <w:t xml:space="preserve">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lastRenderedPageBreak/>
        <w:t>Дробно-рациональные 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Простейшие иррациональные уравнения вида</w:t>
      </w:r>
      <w:proofErr w:type="gramStart"/>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48" type="#_x0000_t75" style="width:57.8pt;height:21.8pt" o:ole="">
            <v:imagedata r:id="rId9" o:title=""/>
          </v:shape>
          <o:OLEObject Type="Embed" ProgID="Equation.DSMT4" ShapeID="_x0000_i1048" DrawAspect="Content" ObjectID="_1666081995" r:id="rId49"/>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49" type="#_x0000_t75" style="width:86.2pt;height:21.8pt" o:ole="">
            <v:imagedata r:id="rId11" o:title=""/>
          </v:shape>
          <o:OLEObject Type="Embed" ProgID="Equation.DSMT4" ShapeID="_x0000_i1049" DrawAspect="Content" ObjectID="_1666081996" r:id="rId50"/>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C35054" w:rsidRPr="000D61DF">
        <w:rPr>
          <w:rFonts w:ascii="Times New Roman" w:eastAsia="Times New Roman" w:hAnsi="Times New Roman"/>
          <w:sz w:val="28"/>
          <w:szCs w:val="28"/>
        </w:rPr>
        <w:t xml:space="preserve"> </w:t>
      </w:r>
      <w:proofErr w:type="gramEnd"/>
      <w:r w:rsidRPr="000D61DF">
        <w:rPr>
          <w:rFonts w:ascii="Times New Roman" w:eastAsia="Times New Roman" w:hAnsi="Times New Roman"/>
          <w:sz w:val="28"/>
          <w:szCs w:val="28"/>
        </w:rPr>
        <w:t xml:space="preserve">и их решение. </w:t>
      </w:r>
      <w:r w:rsidRPr="000D61DF">
        <w:rPr>
          <w:rFonts w:ascii="Times New Roman" w:hAnsi="Times New Roman"/>
          <w:sz w:val="28"/>
          <w:szCs w:val="28"/>
        </w:rPr>
        <w:t xml:space="preserve">Решение иррациональных уравнений вида </w:t>
      </w:r>
      <w:r w:rsidRPr="000D61DF">
        <w:rPr>
          <w:rFonts w:ascii="Times New Roman" w:hAnsi="Times New Roman"/>
          <w:position w:val="-16"/>
          <w:sz w:val="28"/>
          <w:szCs w:val="28"/>
        </w:rPr>
        <w:object w:dxaOrig="1480" w:dyaOrig="460">
          <v:shape id="_x0000_i1050" type="#_x0000_t75" style="width:1in;height:21.8pt" o:ole="">
            <v:imagedata r:id="rId54" o:title=""/>
          </v:shape>
          <o:OLEObject Type="Embed" ProgID="Equation.DSMT4" ShapeID="_x0000_i1050" DrawAspect="Content" ObjectID="_1666081997" r:id="rId55"/>
        </w:object>
      </w:r>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Числовые неравенства. Свойства числовых неравенств. Проверка справедливости неравен</w:t>
      </w:r>
      <w:proofErr w:type="gramStart"/>
      <w:r w:rsidRPr="000D61DF">
        <w:rPr>
          <w:rFonts w:ascii="Times New Roman" w:hAnsi="Times New Roman"/>
          <w:sz w:val="28"/>
          <w:szCs w:val="28"/>
        </w:rPr>
        <w:t>ств пр</w:t>
      </w:r>
      <w:proofErr w:type="gramEnd"/>
      <w:r w:rsidRPr="000D61DF">
        <w:rPr>
          <w:rFonts w:ascii="Times New Roman" w:hAnsi="Times New Roman"/>
          <w:sz w:val="28"/>
          <w:szCs w:val="28"/>
        </w:rPr>
        <w:t xml:space="preserve">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Неравенство с переменной. Строгие и нестрогие неравенства. Доказательство неравенств. Неравенства </w:t>
      </w:r>
      <w:proofErr w:type="gramStart"/>
      <w:r w:rsidRPr="000D61DF">
        <w:rPr>
          <w:rFonts w:ascii="Times New Roman" w:hAnsi="Times New Roman"/>
          <w:sz w:val="28"/>
          <w:szCs w:val="28"/>
        </w:rPr>
        <w:t>о</w:t>
      </w:r>
      <w:proofErr w:type="gramEnd"/>
      <w:r w:rsidRPr="000D61DF">
        <w:rPr>
          <w:rFonts w:ascii="Times New Roman" w:hAnsi="Times New Roman"/>
          <w:sz w:val="28"/>
          <w:szCs w:val="28"/>
        </w:rPr>
        <w:t xml:space="preserve"> средних для двух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решении неравенства. Множество решений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неравенств.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Квадратное неравенство с параметром и его решение.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Простейшие иррациональные неравенства вида</w:t>
      </w:r>
      <w:proofErr w:type="gramStart"/>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1" type="#_x0000_t75" style="width:57.8pt;height:21.8pt" o:ole="">
            <v:imagedata r:id="rId56" o:title=""/>
          </v:shape>
          <o:OLEObject Type="Embed" ProgID="Equation.DSMT4" ShapeID="_x0000_i1051" DrawAspect="Content" ObjectID="_1666081998" r:id="rId57"/>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2" type="#_x0000_t75" style="width:57.8pt;height:21.8pt" o:ole="">
            <v:imagedata r:id="rId58" o:title=""/>
          </v:shape>
          <o:OLEObject Type="Embed" ProgID="Equation.DSMT4" ShapeID="_x0000_i1052" DrawAspect="Content" ObjectID="_1666081999" r:id="rId59"/>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53" type="#_x0000_t75" style="width:86.2pt;height:21.8pt" o:ole="">
            <v:imagedata r:id="rId60" o:title=""/>
          </v:shape>
          <o:OLEObject Type="Embed" ProgID="Equation.DSMT4" ShapeID="_x0000_i1053" DrawAspect="Content" ObjectID="_1666082000" r:id="rId61"/>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w:t>
      </w:r>
      <w:proofErr w:type="gramEnd"/>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Обобщ</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нный метод интервалов для решения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w:t>
      </w:r>
      <w:proofErr w:type="gramStart"/>
      <w:r w:rsidRPr="000D61DF">
        <w:rPr>
          <w:rFonts w:ascii="Times New Roman" w:hAnsi="Times New Roman"/>
          <w:sz w:val="28"/>
          <w:szCs w:val="28"/>
        </w:rPr>
        <w:t>на</w:t>
      </w:r>
      <w:proofErr w:type="gramEnd"/>
      <w:r w:rsidRPr="000D61DF">
        <w:rPr>
          <w:rFonts w:ascii="Times New Roman" w:hAnsi="Times New Roman"/>
          <w:sz w:val="28"/>
          <w:szCs w:val="28"/>
        </w:rPr>
        <w:t xml:space="preserve"> числовой прямой. Запись решения 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w:t>
      </w:r>
      <w:proofErr w:type="gramStart"/>
      <w:r w:rsidRPr="000D61DF">
        <w:rPr>
          <w:rFonts w:ascii="Times New Roman" w:hAnsi="Times New Roman"/>
          <w:sz w:val="28"/>
          <w:szCs w:val="28"/>
        </w:rPr>
        <w:t>ств с дв</w:t>
      </w:r>
      <w:proofErr w:type="gramEnd"/>
      <w:r w:rsidRPr="000D61DF">
        <w:rPr>
          <w:rFonts w:ascii="Times New Roman" w:hAnsi="Times New Roman"/>
          <w:sz w:val="28"/>
          <w:szCs w:val="28"/>
        </w:rPr>
        <w:t>умя переменными.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5"/>
      <w:r w:rsidRPr="000D61DF">
        <w:rPr>
          <w:rFonts w:ascii="Times New Roman" w:hAnsi="Times New Roman"/>
          <w:b/>
          <w:i w:val="0"/>
          <w:color w:val="auto"/>
          <w:spacing w:val="0"/>
          <w:sz w:val="28"/>
          <w:szCs w:val="28"/>
        </w:rPr>
        <w:t>Функции</w:t>
      </w:r>
      <w:bookmarkEnd w:id="275"/>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зависимости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Свойства, график.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w:t>
      </w:r>
      <w:r w:rsidRPr="000D61DF">
        <w:rPr>
          <w:rFonts w:ascii="Times New Roman" w:hAnsi="Times New Roman"/>
          <w:bCs/>
          <w:sz w:val="28"/>
          <w:szCs w:val="28"/>
        </w:rPr>
        <w:t>.</w:t>
      </w:r>
      <w:r w:rsidRPr="000D61DF">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 Использование свой</w:t>
      </w:r>
      <w:proofErr w:type="gramStart"/>
      <w:r w:rsidRPr="000D61DF">
        <w:rPr>
          <w:rFonts w:ascii="Times New Roman" w:hAnsi="Times New Roman"/>
          <w:sz w:val="28"/>
          <w:szCs w:val="28"/>
        </w:rPr>
        <w:t>ств кв</w:t>
      </w:r>
      <w:proofErr w:type="gramEnd"/>
      <w:r w:rsidRPr="000D61DF">
        <w:rPr>
          <w:rFonts w:ascii="Times New Roman" w:hAnsi="Times New Roman"/>
          <w:sz w:val="28"/>
          <w:szCs w:val="28"/>
        </w:rPr>
        <w:t>адратичной функции для решения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54" type="#_x0000_t75" style="width:28.4pt;height:28.4pt" o:ole="">
            <v:imagedata r:id="rId39" o:title=""/>
          </v:shape>
          <o:OLEObject Type="Embed" ProgID="Equation.DSMT4" ShapeID="_x0000_i1054" DrawAspect="Content" ObjectID="_1666082001" r:id="rId63"/>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Представление об асимптотах.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Степенная функция с показателем</w:t>
      </w:r>
      <w:r w:rsidR="00C35054" w:rsidRPr="000D61DF">
        <w:rPr>
          <w:rFonts w:ascii="Times New Roman" w:eastAsia="Times New Roman" w:hAnsi="Times New Roman"/>
          <w:b/>
          <w:bCs/>
          <w:sz w:val="28"/>
          <w:szCs w:val="28"/>
        </w:rPr>
        <w:t xml:space="preserve"> </w:t>
      </w:r>
      <w:r w:rsidRPr="000D61DF">
        <w:rPr>
          <w:rFonts w:ascii="Times New Roman" w:eastAsia="Times New Roman" w:hAnsi="Times New Roman"/>
          <w:b/>
          <w:bCs/>
          <w:sz w:val="28"/>
          <w:szCs w:val="28"/>
        </w:rPr>
        <w:t>3</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Свойства. Кубическая парабола.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Функции</w:t>
      </w:r>
      <w:proofErr w:type="gramStart"/>
      <w:r w:rsidRPr="000D61DF">
        <w:rPr>
          <w:rFonts w:ascii="Times New Roman" w:eastAsia="Times New Roman" w:hAnsi="Times New Roman"/>
          <w:bCs/>
          <w:position w:val="-10"/>
          <w:sz w:val="28"/>
          <w:szCs w:val="28"/>
        </w:rPr>
        <w:object w:dxaOrig="760" w:dyaOrig="380">
          <v:shape id="_x0000_i1055" type="#_x0000_t75" style="width:43.6pt;height:14.2pt" o:ole="">
            <v:imagedata r:id="rId64" o:title=""/>
          </v:shape>
          <o:OLEObject Type="Embed" ProgID="Equation.DSMT4" ShapeID="_x0000_i1055" DrawAspect="Content" ObjectID="_1666082002" r:id="rId65"/>
        </w:object>
      </w:r>
      <w:r w:rsidRPr="000D61DF">
        <w:rPr>
          <w:rFonts w:ascii="Times New Roman" w:eastAsia="Times New Roman" w:hAnsi="Times New Roman"/>
          <w:bCs/>
          <w:sz w:val="28"/>
          <w:szCs w:val="28"/>
        </w:rPr>
        <w:t xml:space="preserve">, </w:t>
      </w:r>
      <w:r w:rsidRPr="000D61DF">
        <w:rPr>
          <w:rFonts w:ascii="Times New Roman" w:eastAsia="Times New Roman" w:hAnsi="Times New Roman"/>
          <w:b/>
          <w:bCs/>
          <w:position w:val="-10"/>
          <w:sz w:val="28"/>
          <w:szCs w:val="28"/>
        </w:rPr>
        <w:object w:dxaOrig="760" w:dyaOrig="380">
          <v:shape id="_x0000_i1056" type="#_x0000_t75" style="width:43.6pt;height:14.2pt" o:ole="">
            <v:imagedata r:id="rId66" o:title=""/>
          </v:shape>
          <o:OLEObject Type="Embed" ProgID="Equation.DSMT4" ShapeID="_x0000_i1056" DrawAspect="Content" ObjectID="_1666082003" r:id="rId67"/>
        </w:object>
      </w:r>
      <w:r w:rsidRPr="000D61DF">
        <w:rPr>
          <w:rFonts w:ascii="Times New Roman" w:eastAsia="Times New Roman" w:hAnsi="Times New Roman"/>
          <w:bCs/>
          <w:sz w:val="28"/>
          <w:szCs w:val="28"/>
        </w:rPr>
        <w:t xml:space="preserve">, </w:t>
      </w:r>
      <w:r w:rsidRPr="000D61DF">
        <w:rPr>
          <w:rFonts w:ascii="Times New Roman" w:eastAsia="Times New Roman" w:hAnsi="Times New Roman"/>
          <w:bCs/>
          <w:position w:val="-12"/>
          <w:sz w:val="28"/>
          <w:szCs w:val="28"/>
        </w:rPr>
        <w:object w:dxaOrig="660" w:dyaOrig="380">
          <v:shape id="_x0000_i1057" type="#_x0000_t75" style="width:36.95pt;height:14.2pt" o:ole="">
            <v:imagedata r:id="rId68" o:title=""/>
          </v:shape>
          <o:OLEObject Type="Embed" ProgID="Equation.DSMT4" ShapeID="_x0000_i1057" DrawAspect="Content" ObjectID="_1666082004" r:id="rId69"/>
        </w:object>
      </w:r>
      <w:r w:rsidRPr="000D61DF">
        <w:rPr>
          <w:rFonts w:ascii="Times New Roman" w:eastAsia="Times New Roman" w:hAnsi="Times New Roman"/>
          <w:bCs/>
          <w:sz w:val="28"/>
          <w:szCs w:val="28"/>
        </w:rPr>
        <w:t>.</w:t>
      </w:r>
      <w:proofErr w:type="gramEnd"/>
      <w:r w:rsidRPr="000D61DF">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взаимно обратных функциях.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Непрерывность функции и точки разрыва функций. Кусочно заданные функции.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bookmarkStart w:id="276" w:name="_Toc403076056"/>
      <w:r w:rsidRPr="000D61DF">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6"/>
      <w:r w:rsidRPr="000D61DF">
        <w:rPr>
          <w:rFonts w:ascii="Times New Roman" w:hAnsi="Times New Roman"/>
          <w:sz w:val="28"/>
          <w:szCs w:val="28"/>
        </w:rPr>
        <w:t xml:space="preserve">Гармонический ряд. Расходимость гармонического ряда.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7" w:name="_Toc403076057"/>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Решение текстовых задач арифметическим способом. Использование таблиц, схем, чертежей, других сре</w:t>
      </w:r>
      <w:proofErr w:type="gramStart"/>
      <w:r w:rsidRPr="000D61DF">
        <w:rPr>
          <w:rFonts w:ascii="Times New Roman" w:hAnsi="Times New Roman"/>
          <w:sz w:val="28"/>
          <w:szCs w:val="28"/>
        </w:rPr>
        <w:t>дств пр</w:t>
      </w:r>
      <w:proofErr w:type="gramEnd"/>
      <w:r w:rsidRPr="000D61DF">
        <w:rPr>
          <w:rFonts w:ascii="Times New Roman" w:hAnsi="Times New Roman"/>
          <w:sz w:val="28"/>
          <w:szCs w:val="28"/>
        </w:rPr>
        <w:t>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движение, работу,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Решение задач на нахождение части числа и числа по его части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проценты, доли</w:t>
      </w:r>
      <w:r w:rsidRPr="000D61DF">
        <w:rPr>
          <w:rFonts w:ascii="Times New Roman" w:hAnsi="Times New Roman"/>
          <w:sz w:val="28"/>
          <w:szCs w:val="28"/>
        </w:rPr>
        <w:t>,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Основные методы решения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78" w:name="_Toc405513927"/>
      <w:bookmarkStart w:id="279" w:name="_Toc284662805"/>
      <w:bookmarkStart w:id="280" w:name="_Toc284663432"/>
      <w:r w:rsidRPr="000D61DF">
        <w:rPr>
          <w:szCs w:val="28"/>
        </w:rPr>
        <w:t>Статистика и теория вероятностей</w:t>
      </w:r>
      <w:bookmarkEnd w:id="277"/>
      <w:bookmarkEnd w:id="278"/>
      <w:bookmarkEnd w:id="279"/>
      <w:bookmarkEnd w:id="280"/>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опыты и 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w:t>
      </w:r>
      <w:r w:rsidRPr="000D61DF">
        <w:rPr>
          <w:rFonts w:ascii="Times New Roman" w:hAnsi="Times New Roman"/>
          <w:sz w:val="28"/>
          <w:szCs w:val="28"/>
        </w:rPr>
        <w:lastRenderedPageBreak/>
        <w:t>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комбинаторики и испытания Бернулли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Геометрическая вероятность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0D61DF" w:rsidRDefault="00403DD3" w:rsidP="00902E25">
      <w:pPr>
        <w:pStyle w:val="3"/>
        <w:spacing w:before="0" w:beforeAutospacing="0" w:after="0" w:afterAutospacing="0" w:line="360" w:lineRule="auto"/>
        <w:ind w:firstLine="709"/>
        <w:jc w:val="both"/>
        <w:rPr>
          <w:szCs w:val="28"/>
        </w:rPr>
      </w:pPr>
      <w:bookmarkStart w:id="281" w:name="_Toc403076059"/>
      <w:bookmarkStart w:id="282" w:name="_Toc405513928"/>
      <w:bookmarkStart w:id="283" w:name="_Toc284662806"/>
      <w:bookmarkStart w:id="284" w:name="_Toc284663433"/>
      <w:r w:rsidRPr="000D61DF">
        <w:rPr>
          <w:szCs w:val="28"/>
        </w:rPr>
        <w:t>Геометрия</w:t>
      </w:r>
      <w:bookmarkEnd w:id="281"/>
      <w:bookmarkEnd w:id="282"/>
      <w:bookmarkEnd w:id="283"/>
      <w:bookmarkEnd w:id="284"/>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0D61DF">
        <w:rPr>
          <w:rFonts w:ascii="Times New Roman" w:hAnsi="Times New Roman"/>
          <w:bCs/>
          <w:sz w:val="28"/>
          <w:szCs w:val="28"/>
        </w:rPr>
        <w:t>Плоская и неплоская фигуры</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Выделение свойств объектов. Формирование представлений о метапредметном понятии «фигура». </w:t>
      </w:r>
      <w:proofErr w:type="gramStart"/>
      <w:r w:rsidRPr="000D61DF">
        <w:rPr>
          <w:rFonts w:ascii="Times New Roman" w:hAnsi="Times New Roman"/>
          <w:sz w:val="28"/>
          <w:szCs w:val="28"/>
        </w:rPr>
        <w:t>Точка,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окружность и круг.</w:t>
      </w:r>
      <w:proofErr w:type="gramEnd"/>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Правильные многоугольники. </w:t>
      </w:r>
      <w:r w:rsidRPr="000D61DF">
        <w:rPr>
          <w:rFonts w:ascii="Times New Roman" w:hAnsi="Times New Roman"/>
          <w:bCs/>
          <w:sz w:val="28"/>
          <w:szCs w:val="28"/>
        </w:rPr>
        <w:t>В</w:t>
      </w:r>
      <w:r w:rsidRPr="000D61DF">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Окружность,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0D61DF">
        <w:rPr>
          <w:rFonts w:ascii="Times New Roman" w:hAnsi="Times New Roman"/>
          <w:sz w:val="28"/>
          <w:szCs w:val="28"/>
        </w:rPr>
        <w:t>е</w:t>
      </w:r>
      <w:r w:rsidRPr="000D61DF">
        <w:rPr>
          <w:rFonts w:ascii="Times New Roman" w:hAnsi="Times New Roman"/>
          <w:sz w:val="28"/>
          <w:szCs w:val="28"/>
        </w:rPr>
        <w:t>хугольников. Вневписанные окружности. Радикальная ось.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Фигуры в пространстве (объемные тела)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w:t>
      </w:r>
      <w:proofErr w:type="gramStart"/>
      <w:r w:rsidRPr="000D61DF">
        <w:rPr>
          <w:rFonts w:ascii="Times New Roman" w:hAnsi="Times New Roman"/>
          <w:sz w:val="28"/>
          <w:szCs w:val="28"/>
        </w:rPr>
        <w:t xml:space="preserve">Первичные представления о пирамидах, </w:t>
      </w:r>
      <w:r w:rsidRPr="000D61DF">
        <w:rPr>
          <w:rFonts w:ascii="Times New Roman" w:hAnsi="Times New Roman"/>
          <w:sz w:val="28"/>
          <w:szCs w:val="28"/>
        </w:rPr>
        <w:lastRenderedPageBreak/>
        <w:t xml:space="preserve">параллелепипедах, призмах, сфере, шаре, цилиндре, конусе, их элементах и простейших свойствах. </w:t>
      </w:r>
      <w:proofErr w:type="gramEnd"/>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5" w:name="_Toc403076060"/>
      <w:r w:rsidRPr="000D61DF">
        <w:rPr>
          <w:rFonts w:ascii="Times New Roman" w:hAnsi="Times New Roman"/>
          <w:b/>
          <w:i w:val="0"/>
          <w:color w:val="auto"/>
          <w:spacing w:val="0"/>
          <w:sz w:val="28"/>
          <w:szCs w:val="28"/>
        </w:rPr>
        <w:t>Отношения</w:t>
      </w:r>
      <w:bookmarkEnd w:id="285"/>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и признаки равенства треугольников. </w:t>
      </w:r>
      <w:r w:rsidRPr="000D61DF">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Параллельность </w:t>
      </w:r>
      <w:proofErr w:type="gramStart"/>
      <w:r w:rsidRPr="000D61DF">
        <w:rPr>
          <w:rFonts w:ascii="Times New Roman" w:hAnsi="Times New Roman"/>
          <w:b/>
          <w:bCs/>
          <w:sz w:val="28"/>
          <w:szCs w:val="28"/>
        </w:rPr>
        <w:t>прямых</w:t>
      </w:r>
      <w:proofErr w:type="gramEnd"/>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 xml:space="preserve">Признаки и свойства </w:t>
      </w:r>
      <w:proofErr w:type="gramStart"/>
      <w:r w:rsidRPr="000D61DF">
        <w:rPr>
          <w:rFonts w:ascii="Times New Roman" w:hAnsi="Times New Roman"/>
          <w:sz w:val="28"/>
          <w:szCs w:val="28"/>
        </w:rPr>
        <w:t>параллельных</w:t>
      </w:r>
      <w:proofErr w:type="gramEnd"/>
      <w:r w:rsidRPr="000D61DF">
        <w:rPr>
          <w:rFonts w:ascii="Times New Roman" w:hAnsi="Times New Roman"/>
          <w:sz w:val="28"/>
          <w:szCs w:val="28"/>
        </w:rPr>
        <w:t xml:space="preserve"> прямых. Аксиома параллельности Евклида. Первичные представления о неевклидовых геометриях. Теорема Фалеса.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w:t>
      </w:r>
      <w:proofErr w:type="gramStart"/>
      <w:r w:rsidRPr="000D61DF">
        <w:rPr>
          <w:rFonts w:ascii="Times New Roman" w:hAnsi="Times New Roman"/>
          <w:bCs/>
          <w:sz w:val="28"/>
          <w:szCs w:val="28"/>
        </w:rPr>
        <w:t>к</w:t>
      </w:r>
      <w:proofErr w:type="gramEnd"/>
      <w:r w:rsidRPr="000D61DF">
        <w:rPr>
          <w:rFonts w:ascii="Times New Roman" w:hAnsi="Times New Roman"/>
          <w:bCs/>
          <w:sz w:val="28"/>
          <w:szCs w:val="28"/>
        </w:rPr>
        <w:t xml:space="preserve"> прямой. Серединный перпендикуляр к отрезку. </w:t>
      </w:r>
      <w:r w:rsidRPr="000D61DF">
        <w:rPr>
          <w:rFonts w:ascii="Times New Roman" w:hAnsi="Times New Roman"/>
          <w:sz w:val="28"/>
          <w:szCs w:val="28"/>
        </w:rPr>
        <w:t xml:space="preserve">Свойства и признаки перпендикулярности </w:t>
      </w:r>
      <w:proofErr w:type="gramStart"/>
      <w:r w:rsidRPr="000D61DF">
        <w:rPr>
          <w:rFonts w:ascii="Times New Roman" w:hAnsi="Times New Roman"/>
          <w:sz w:val="28"/>
          <w:szCs w:val="28"/>
        </w:rPr>
        <w:t>прямых</w:t>
      </w:r>
      <w:proofErr w:type="gramEnd"/>
      <w:r w:rsidRPr="000D61DF">
        <w:rPr>
          <w:rFonts w:ascii="Times New Roman" w:hAnsi="Times New Roman"/>
          <w:sz w:val="28"/>
          <w:szCs w:val="28"/>
        </w:rPr>
        <w:t>. Наклонные, проекции, их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Взаимное расположение</w:t>
      </w:r>
      <w:r w:rsidR="00C35054" w:rsidRPr="000D61DF">
        <w:rPr>
          <w:rFonts w:ascii="Times New Roman" w:hAnsi="Times New Roman"/>
          <w:b/>
          <w:sz w:val="28"/>
          <w:szCs w:val="28"/>
        </w:rPr>
        <w:t xml:space="preserve"> </w:t>
      </w:r>
      <w:r w:rsidRPr="000D61DF">
        <w:rPr>
          <w:rFonts w:ascii="Times New Roman" w:hAnsi="Times New Roman"/>
          <w:b/>
          <w:sz w:val="28"/>
          <w:szCs w:val="28"/>
        </w:rPr>
        <w:t>прямой и окружности</w:t>
      </w:r>
      <w:r w:rsidRPr="000D61DF">
        <w:rPr>
          <w:rFonts w:ascii="Times New Roman" w:hAnsi="Times New Roman"/>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1"/>
      <w:r w:rsidRPr="000D61DF">
        <w:rPr>
          <w:rFonts w:ascii="Times New Roman" w:hAnsi="Times New Roman"/>
          <w:b/>
          <w:i w:val="0"/>
          <w:color w:val="auto"/>
          <w:spacing w:val="0"/>
          <w:sz w:val="28"/>
          <w:szCs w:val="28"/>
        </w:rPr>
        <w:t>Измерения и вычисления</w:t>
      </w:r>
      <w:bookmarkEnd w:id="286"/>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величины. Длина. Измерение длины. Единцы измерения длины.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w:t>
      </w:r>
      <w:r w:rsidRPr="000D61DF" w:rsidDel="00965CF1">
        <w:rPr>
          <w:rFonts w:ascii="Times New Roman" w:hAnsi="Times New Roman"/>
          <w:sz w:val="28"/>
          <w:szCs w:val="28"/>
        </w:rPr>
        <w:t>.</w:t>
      </w:r>
      <w:r w:rsidRPr="000D61DF">
        <w:rPr>
          <w:rFonts w:ascii="Times New Roman" w:hAnsi="Times New Roman"/>
          <w:sz w:val="28"/>
          <w:szCs w:val="28"/>
        </w:rPr>
        <w:t xml:space="preserve"> Единицы измерения площади.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пространственной фигуры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вычисление элементов треугольников с </w:t>
      </w:r>
      <w:r w:rsidRPr="000D61DF">
        <w:rPr>
          <w:rFonts w:ascii="Times New Roman" w:hAnsi="Times New Roman"/>
          <w:sz w:val="28"/>
          <w:szCs w:val="28"/>
        </w:rPr>
        <w:lastRenderedPageBreak/>
        <w:t>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0D61DF">
        <w:rPr>
          <w:rFonts w:ascii="Times New Roman" w:hAnsi="Times New Roman"/>
          <w:sz w:val="28"/>
          <w:szCs w:val="28"/>
        </w:rPr>
        <w:t>е</w:t>
      </w:r>
      <w:r w:rsidRPr="000D61DF">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Теорема косинусов. Теорема синусов.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w:t>
      </w:r>
      <w:proofErr w:type="gramStart"/>
      <w:r w:rsidRPr="000D61DF">
        <w:rPr>
          <w:rFonts w:ascii="Times New Roman" w:hAnsi="Times New Roman"/>
          <w:sz w:val="28"/>
          <w:szCs w:val="28"/>
        </w:rPr>
        <w:t>до</w:t>
      </w:r>
      <w:proofErr w:type="gramEnd"/>
      <w:r w:rsidRPr="000D61DF">
        <w:rPr>
          <w:rFonts w:ascii="Times New Roman" w:hAnsi="Times New Roman"/>
          <w:sz w:val="28"/>
          <w:szCs w:val="28"/>
        </w:rPr>
        <w:t xml:space="preserve"> прямой. Расстояние между фигурами.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Равновеликие и равносоставленные фигуры.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(аксиомы) длины отрезка, величины угла, площади и объ</w:t>
      </w:r>
      <w:r w:rsidR="00A23AB5" w:rsidRPr="000D61DF">
        <w:rPr>
          <w:rFonts w:ascii="Times New Roman" w:hAnsi="Times New Roman"/>
          <w:sz w:val="28"/>
          <w:szCs w:val="28"/>
        </w:rPr>
        <w:t>е</w:t>
      </w:r>
      <w:r w:rsidRPr="000D61DF">
        <w:rPr>
          <w:rFonts w:ascii="Times New Roman" w:hAnsi="Times New Roman"/>
          <w:sz w:val="28"/>
          <w:szCs w:val="28"/>
        </w:rPr>
        <w:t>ма фигуры</w:t>
      </w:r>
      <w:bookmarkStart w:id="287" w:name="_Toc403076062"/>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bookmarkEnd w:id="287"/>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построений. Циркуль, линейка.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Простейшие построения циркулем и линейкой: построение биссектрисы угла, перпендикуляра к прямой, угла, равного </w:t>
      </w:r>
      <w:proofErr w:type="gramStart"/>
      <w:r w:rsidRPr="000D61DF">
        <w:rPr>
          <w:rFonts w:ascii="Times New Roman" w:hAnsi="Times New Roman"/>
          <w:sz w:val="28"/>
          <w:szCs w:val="28"/>
        </w:rPr>
        <w:t>данному</w:t>
      </w:r>
      <w:proofErr w:type="gramEnd"/>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Построение треугольников по тр</w:t>
      </w:r>
      <w:r w:rsidR="00A23AB5" w:rsidRPr="000D61DF">
        <w:rPr>
          <w:rFonts w:ascii="Times New Roman" w:hAnsi="Times New Roman"/>
          <w:sz w:val="28"/>
          <w:szCs w:val="28"/>
        </w:rPr>
        <w:t>е</w:t>
      </w:r>
      <w:r w:rsidRPr="000D61DF">
        <w:rPr>
          <w:rFonts w:ascii="Times New Roman" w:hAnsi="Times New Roman"/>
          <w:sz w:val="28"/>
          <w:szCs w:val="28"/>
        </w:rPr>
        <w:t xml:space="preserve">м сторонам, двум сторонам и углу между ними, стороне и двум прилежащим к ней углам, </w:t>
      </w:r>
      <w:r w:rsidRPr="000D61DF">
        <w:rPr>
          <w:rFonts w:ascii="Times New Roman" w:hAnsi="Times New Roman"/>
          <w:i/>
          <w:sz w:val="28"/>
          <w:szCs w:val="28"/>
        </w:rPr>
        <w:t>по другим элементам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Деление отрезка в данном отношении.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Этапы решения задач на построение.</w:t>
      </w:r>
      <w:bookmarkStart w:id="288" w:name="_Toc403076063"/>
    </w:p>
    <w:bookmarkEnd w:id="288"/>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 как преобразование</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 xml:space="preserve">Гомотетия. </w:t>
      </w:r>
      <w:r w:rsidRPr="000D61DF">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9" w:name="_Toc403076064"/>
      <w:r w:rsidRPr="000D61DF">
        <w:rPr>
          <w:rFonts w:ascii="Times New Roman" w:hAnsi="Times New Roman"/>
          <w:b/>
          <w:i w:val="0"/>
          <w:color w:val="auto"/>
          <w:spacing w:val="0"/>
          <w:sz w:val="28"/>
          <w:szCs w:val="28"/>
        </w:rPr>
        <w:t>Векторы и координаты на плоскости</w:t>
      </w:r>
      <w:bookmarkEnd w:id="289"/>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векторов и координат для решения геометрических задач.</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Аффинная система координат. Радиус-векторы точек. Центроид системы точек.</w:t>
      </w:r>
    </w:p>
    <w:p w:rsidR="00403DD3" w:rsidRPr="000D61DF" w:rsidRDefault="00403DD3" w:rsidP="00902E25">
      <w:pPr>
        <w:pStyle w:val="3"/>
        <w:spacing w:before="0" w:beforeAutospacing="0" w:after="0" w:afterAutospacing="0" w:line="360" w:lineRule="auto"/>
        <w:ind w:firstLine="709"/>
        <w:jc w:val="both"/>
        <w:rPr>
          <w:i/>
          <w:szCs w:val="28"/>
        </w:rPr>
      </w:pPr>
      <w:bookmarkStart w:id="290" w:name="_Toc403076065"/>
      <w:bookmarkStart w:id="291" w:name="_Toc405513929"/>
      <w:bookmarkStart w:id="292" w:name="_Toc284662807"/>
      <w:bookmarkStart w:id="293" w:name="_Toc284663434"/>
      <w:r w:rsidRPr="000D61DF">
        <w:rPr>
          <w:i/>
          <w:szCs w:val="28"/>
        </w:rPr>
        <w:t>История математики</w:t>
      </w:r>
      <w:bookmarkEnd w:id="290"/>
      <w:bookmarkEnd w:id="291"/>
      <w:bookmarkEnd w:id="292"/>
      <w:bookmarkEnd w:id="293"/>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 xml:space="preserve">Зарождение алгебры в недрах арифметики. </w:t>
      </w:r>
      <w:proofErr w:type="gramStart"/>
      <w:r w:rsidRPr="000D61DF">
        <w:rPr>
          <w:rFonts w:ascii="Times New Roman" w:hAnsi="Times New Roman"/>
          <w:i/>
          <w:sz w:val="28"/>
          <w:szCs w:val="28"/>
        </w:rPr>
        <w:t>Ал-Хорезми</w:t>
      </w:r>
      <w:proofErr w:type="gramEnd"/>
      <w:r w:rsidRPr="000D61DF">
        <w:rPr>
          <w:rFonts w:ascii="Times New Roman" w:hAnsi="Times New Roman"/>
          <w:i/>
          <w:sz w:val="28"/>
          <w:szCs w:val="28"/>
        </w:rPr>
        <w:t>.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w:t>
      </w:r>
      <w:r w:rsidR="00E32F9C" w:rsidRPr="000D61DF">
        <w:rPr>
          <w:rFonts w:ascii="Times New Roman" w:hAnsi="Times New Roman"/>
          <w:i/>
          <w:sz w:val="28"/>
          <w:szCs w:val="28"/>
        </w:rPr>
        <w:t> </w:t>
      </w:r>
      <w:r w:rsidRPr="000D61DF">
        <w:rPr>
          <w:rFonts w:ascii="Times New Roman" w:hAnsi="Times New Roman"/>
          <w:i/>
          <w:sz w:val="28"/>
          <w:szCs w:val="28"/>
        </w:rPr>
        <w:t>Ферма, Б.</w:t>
      </w:r>
      <w:r w:rsidR="00C35054" w:rsidRPr="000D61DF">
        <w:rPr>
          <w:rFonts w:ascii="Times New Roman" w:hAnsi="Times New Roman"/>
          <w:i/>
          <w:sz w:val="28"/>
          <w:szCs w:val="28"/>
        </w:rPr>
        <w:t xml:space="preserve"> </w:t>
      </w:r>
      <w:r w:rsidRPr="000D61DF">
        <w:rPr>
          <w:rFonts w:ascii="Times New Roman" w:hAnsi="Times New Roman"/>
          <w:i/>
          <w:sz w:val="28"/>
          <w:szCs w:val="28"/>
        </w:rPr>
        <w:t>Паскаль, Я. Бернулли, А.Н.</w:t>
      </w:r>
      <w:r w:rsidR="00C35054" w:rsidRPr="000D61DF">
        <w:rPr>
          <w:rFonts w:ascii="Times New Roman" w:hAnsi="Times New Roman"/>
          <w:i/>
          <w:sz w:val="28"/>
          <w:szCs w:val="28"/>
        </w:rPr>
        <w:t xml:space="preserve"> </w:t>
      </w:r>
      <w:r w:rsidRPr="000D61DF">
        <w:rPr>
          <w:rFonts w:ascii="Times New Roman" w:hAnsi="Times New Roman"/>
          <w:i/>
          <w:sz w:val="28"/>
          <w:szCs w:val="28"/>
        </w:rPr>
        <w:t>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0D61DF">
        <w:rPr>
          <w:rFonts w:ascii="Times New Roman" w:hAnsi="Times New Roman"/>
          <w:i/>
          <w:sz w:val="28"/>
          <w:szCs w:val="28"/>
        </w:rPr>
        <w:t>.</w:t>
      </w:r>
      <w:r w:rsidRPr="000D61DF">
        <w:rPr>
          <w:rFonts w:ascii="Times New Roman" w:hAnsi="Times New Roman"/>
          <w:i/>
          <w:sz w:val="28"/>
          <w:szCs w:val="28"/>
        </w:rPr>
        <w:t xml:space="preserve"> 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w:t>
      </w:r>
      <w:r w:rsidR="00C35054" w:rsidRPr="000D61DF">
        <w:rPr>
          <w:rFonts w:ascii="Times New Roman" w:hAnsi="Times New Roman"/>
          <w:i/>
          <w:sz w:val="28"/>
          <w:szCs w:val="28"/>
        </w:rPr>
        <w:t xml:space="preserve"> </w:t>
      </w:r>
      <w:r w:rsidRPr="000D61DF">
        <w:rPr>
          <w:rFonts w:ascii="Times New Roman" w:hAnsi="Times New Roman"/>
          <w:i/>
          <w:sz w:val="28"/>
          <w:szCs w:val="28"/>
        </w:rPr>
        <w:t>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825E20" w:rsidRPr="000D61DF" w:rsidRDefault="00825E20" w:rsidP="005F5F3E">
      <w:pPr>
        <w:spacing w:after="0" w:line="360" w:lineRule="auto"/>
        <w:ind w:firstLine="709"/>
        <w:jc w:val="both"/>
        <w:rPr>
          <w:rFonts w:ascii="Times New Roman" w:hAnsi="Times New Roman"/>
          <w:sz w:val="28"/>
          <w:szCs w:val="28"/>
        </w:rPr>
      </w:pPr>
    </w:p>
    <w:p w:rsidR="00B540EE" w:rsidRPr="000D61DF" w:rsidRDefault="009360F3" w:rsidP="009360F3">
      <w:pPr>
        <w:pStyle w:val="3"/>
        <w:spacing w:before="0" w:beforeAutospacing="0" w:after="0" w:afterAutospacing="0" w:line="360" w:lineRule="auto"/>
        <w:ind w:firstLine="709"/>
        <w:rPr>
          <w:szCs w:val="28"/>
        </w:rPr>
      </w:pPr>
      <w:bookmarkStart w:id="294" w:name="_Toc409691709"/>
      <w:bookmarkStart w:id="295" w:name="_Toc410654034"/>
      <w:bookmarkStart w:id="296" w:name="_Toc414553245"/>
      <w:bookmarkEnd w:id="245"/>
      <w:r w:rsidRPr="000D61DF">
        <w:rPr>
          <w:szCs w:val="28"/>
        </w:rPr>
        <w:t xml:space="preserve">2.2.2.9. </w:t>
      </w:r>
      <w:r w:rsidR="00B540EE" w:rsidRPr="000D61DF">
        <w:rPr>
          <w:szCs w:val="28"/>
        </w:rPr>
        <w:t>Информатика</w:t>
      </w:r>
      <w:bookmarkEnd w:id="294"/>
      <w:bookmarkEnd w:id="295"/>
      <w:bookmarkEnd w:id="296"/>
    </w:p>
    <w:p w:rsidR="00B30F8B" w:rsidRPr="000D61DF" w:rsidRDefault="00A800F3"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w:t>
      </w:r>
      <w:r w:rsidR="00B30F8B" w:rsidRPr="000D61DF">
        <w:rPr>
          <w:rFonts w:ascii="Times New Roman" w:hAnsi="Times New Roman"/>
          <w:position w:val="-1"/>
          <w:sz w:val="28"/>
          <w:szCs w:val="28"/>
        </w:rPr>
        <w:t xml:space="preserve">реализации программы учебного предмета «Информатика» </w:t>
      </w:r>
      <w:r w:rsidRPr="000D61DF">
        <w:rPr>
          <w:rFonts w:ascii="Times New Roman" w:hAnsi="Times New Roman"/>
          <w:position w:val="-1"/>
          <w:sz w:val="28"/>
          <w:szCs w:val="28"/>
        </w:rPr>
        <w:t xml:space="preserve">у учащихся формируется </w:t>
      </w:r>
      <w:r w:rsidR="00B30F8B" w:rsidRPr="000D61DF">
        <w:rPr>
          <w:rFonts w:ascii="Times New Roman" w:eastAsia="Times New Roman" w:hAnsi="Times New Roman"/>
          <w:sz w:val="28"/>
          <w:szCs w:val="28"/>
          <w:lang w:eastAsia="ru-RU"/>
        </w:rPr>
        <w:t xml:space="preserve"> информационн</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и алгоритмическ</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культур</w:t>
      </w:r>
      <w:r w:rsidRPr="000D61DF">
        <w:rPr>
          <w:rFonts w:ascii="Times New Roman" w:eastAsia="Times New Roman" w:hAnsi="Times New Roman"/>
          <w:sz w:val="28"/>
          <w:szCs w:val="28"/>
          <w:lang w:eastAsia="ru-RU"/>
        </w:rPr>
        <w:t>а</w:t>
      </w:r>
      <w:proofErr w:type="gramStart"/>
      <w:r w:rsidR="00B30F8B" w:rsidRPr="000D61DF">
        <w:rPr>
          <w:rFonts w:ascii="Times New Roman" w:eastAsia="Times New Roman" w:hAnsi="Times New Roman"/>
          <w:sz w:val="28"/>
          <w:szCs w:val="28"/>
          <w:lang w:eastAsia="ru-RU"/>
        </w:rPr>
        <w:t>;</w:t>
      </w:r>
      <w:r w:rsidR="00C35054" w:rsidRPr="000D61DF">
        <w:rPr>
          <w:rFonts w:ascii="Times New Roman" w:eastAsia="Times New Roman" w:hAnsi="Times New Roman"/>
          <w:sz w:val="28"/>
          <w:szCs w:val="28"/>
          <w:lang w:eastAsia="ru-RU"/>
        </w:rPr>
        <w:t>у</w:t>
      </w:r>
      <w:proofErr w:type="gramEnd"/>
      <w:r w:rsidR="00C35054" w:rsidRPr="000D61DF">
        <w:rPr>
          <w:rFonts w:ascii="Times New Roman" w:eastAsia="Times New Roman" w:hAnsi="Times New Roman"/>
          <w:sz w:val="28"/>
          <w:szCs w:val="28"/>
          <w:lang w:eastAsia="ru-RU"/>
        </w:rPr>
        <w:t xml:space="preserve">мение </w:t>
      </w:r>
      <w:r w:rsidRPr="000D61DF">
        <w:rPr>
          <w:rFonts w:ascii="Times New Roman" w:eastAsia="Times New Roman" w:hAnsi="Times New Roman"/>
          <w:sz w:val="28"/>
          <w:szCs w:val="28"/>
          <w:lang w:eastAsia="ru-RU"/>
        </w:rPr>
        <w:t xml:space="preserve">формализации и структурирования информации, </w:t>
      </w:r>
      <w:r w:rsidR="00C35054" w:rsidRPr="000D61DF">
        <w:rPr>
          <w:rFonts w:ascii="Times New Roman" w:eastAsia="Times New Roman" w:hAnsi="Times New Roman"/>
          <w:sz w:val="28"/>
          <w:szCs w:val="28"/>
          <w:lang w:eastAsia="ru-RU"/>
        </w:rPr>
        <w:t xml:space="preserve">учащиеся овладевают </w:t>
      </w:r>
      <w:r w:rsidR="00C35054" w:rsidRPr="000D61DF">
        <w:rPr>
          <w:rFonts w:ascii="Times New Roman" w:eastAsia="Times New Roman" w:hAnsi="Times New Roman"/>
          <w:sz w:val="28"/>
          <w:szCs w:val="28"/>
          <w:lang w:eastAsia="ru-RU"/>
        </w:rPr>
        <w:lastRenderedPageBreak/>
        <w:t xml:space="preserve">способами </w:t>
      </w:r>
      <w:r w:rsidRPr="000D61DF">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0D61DF">
        <w:rPr>
          <w:rFonts w:ascii="Times New Roman" w:eastAsia="Times New Roman" w:hAnsi="Times New Roman"/>
          <w:sz w:val="28"/>
          <w:szCs w:val="28"/>
          <w:lang w:eastAsia="ru-RU"/>
        </w:rPr>
        <w:t xml:space="preserve">у учащихся формируется </w:t>
      </w:r>
      <w:r w:rsidR="005D0B6D" w:rsidRPr="000D61DF">
        <w:rPr>
          <w:rFonts w:ascii="Times New Roman" w:eastAsia="Times New Roman" w:hAnsi="Times New Roman"/>
          <w:sz w:val="28"/>
          <w:szCs w:val="28"/>
        </w:rPr>
        <w:t xml:space="preserve">представление </w:t>
      </w:r>
      <w:r w:rsidR="00B30F8B" w:rsidRPr="000D61DF">
        <w:rPr>
          <w:rFonts w:ascii="Times New Roman" w:eastAsia="Times New Roman" w:hAnsi="Times New Roman"/>
          <w:sz w:val="28"/>
          <w:szCs w:val="28"/>
        </w:rPr>
        <w:t>о компьютере как универсальном устройстве обработки информации;</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представление </w:t>
      </w:r>
      <w:r w:rsidR="00B30F8B" w:rsidRPr="000D61DF">
        <w:rPr>
          <w:rFonts w:ascii="Times New Roman" w:eastAsia="Times New Roman" w:hAnsi="Times New Roman"/>
          <w:sz w:val="28"/>
          <w:szCs w:val="28"/>
          <w:lang w:eastAsia="ru-RU"/>
        </w:rPr>
        <w:t>об основных изучаемых понятиях: информация, алгоритм, модель - и их свойствах</w:t>
      </w:r>
      <w:proofErr w:type="gramStart"/>
      <w:r w:rsidR="00B30F8B" w:rsidRPr="000D61DF">
        <w:rPr>
          <w:rFonts w:ascii="Times New Roman" w:eastAsia="Times New Roman" w:hAnsi="Times New Roman"/>
          <w:sz w:val="28"/>
          <w:szCs w:val="28"/>
          <w:lang w:eastAsia="ru-RU"/>
        </w:rPr>
        <w:t>;</w:t>
      </w:r>
      <w:r w:rsidRPr="000D61DF">
        <w:rPr>
          <w:rFonts w:ascii="Times New Roman" w:eastAsia="Times New Roman" w:hAnsi="Times New Roman"/>
          <w:sz w:val="28"/>
          <w:szCs w:val="28"/>
          <w:lang w:eastAsia="ru-RU"/>
        </w:rPr>
        <w:t>р</w:t>
      </w:r>
      <w:proofErr w:type="gramEnd"/>
      <w:r w:rsidRPr="000D61DF">
        <w:rPr>
          <w:rFonts w:ascii="Times New Roman" w:eastAsia="Times New Roman" w:hAnsi="Times New Roman"/>
          <w:sz w:val="28"/>
          <w:szCs w:val="28"/>
          <w:lang w:eastAsia="ru-RU"/>
        </w:rPr>
        <w:t>азвивается</w:t>
      </w:r>
      <w:r w:rsidR="00B30F8B" w:rsidRPr="000D61DF">
        <w:rPr>
          <w:rFonts w:ascii="Times New Roman" w:eastAsia="Times New Roman" w:hAnsi="Times New Roman"/>
          <w:sz w:val="28"/>
          <w:szCs w:val="28"/>
          <w:lang w:eastAsia="ru-RU"/>
        </w:rPr>
        <w:t xml:space="preserve"> алгоритмическо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мышлени</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необходимо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0D61DF">
        <w:rPr>
          <w:rFonts w:ascii="Times New Roman" w:eastAsia="Times New Roman" w:hAnsi="Times New Roman"/>
          <w:sz w:val="28"/>
          <w:szCs w:val="28"/>
          <w:lang w:eastAsia="ru-RU"/>
        </w:rPr>
        <w:t>уются</w:t>
      </w:r>
      <w:r w:rsidR="00B30F8B" w:rsidRPr="000D61DF">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вырабатываются навык и умение </w:t>
      </w:r>
      <w:r w:rsidR="00B30F8B" w:rsidRPr="000D61DF">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0D61DF">
        <w:rPr>
          <w:rFonts w:ascii="Times New Roman" w:eastAsia="Times New Roman" w:hAnsi="Times New Roman"/>
          <w:sz w:val="28"/>
          <w:szCs w:val="28"/>
        </w:rPr>
        <w:t xml:space="preserve">сети </w:t>
      </w:r>
      <w:r w:rsidR="00B30F8B" w:rsidRPr="000D61DF">
        <w:rPr>
          <w:rFonts w:ascii="Times New Roman" w:eastAsia="Times New Roman" w:hAnsi="Times New Roman"/>
          <w:sz w:val="28"/>
          <w:szCs w:val="28"/>
          <w:lang w:eastAsia="ru-RU"/>
        </w:rPr>
        <w:t xml:space="preserve">Интернет, </w:t>
      </w:r>
      <w:r w:rsidR="005D0B6D" w:rsidRPr="000D61DF">
        <w:rPr>
          <w:rFonts w:ascii="Times New Roman" w:eastAsia="Times New Roman" w:hAnsi="Times New Roman"/>
          <w:sz w:val="28"/>
          <w:szCs w:val="28"/>
          <w:lang w:eastAsia="ru-RU"/>
        </w:rPr>
        <w:t xml:space="preserve">умение </w:t>
      </w:r>
      <w:r w:rsidR="00B30F8B" w:rsidRPr="000D61DF">
        <w:rPr>
          <w:rFonts w:ascii="Times New Roman" w:eastAsia="Times New Roman" w:hAnsi="Times New Roman"/>
          <w:sz w:val="28"/>
          <w:szCs w:val="28"/>
          <w:lang w:eastAsia="ru-RU"/>
        </w:rPr>
        <w:t>соблюдать нормы информационной этики и права.</w:t>
      </w:r>
    </w:p>
    <w:p w:rsidR="00B540EE" w:rsidRPr="000D61DF" w:rsidRDefault="00B540EE" w:rsidP="0012121B">
      <w:pPr>
        <w:spacing w:after="0" w:line="360" w:lineRule="auto"/>
        <w:jc w:val="both"/>
        <w:rPr>
          <w:rFonts w:ascii="Times New Roman" w:hAnsi="Times New Roman"/>
          <w:sz w:val="28"/>
          <w:szCs w:val="28"/>
        </w:rPr>
      </w:pPr>
    </w:p>
    <w:p w:rsidR="009A01D5" w:rsidRPr="000D61DF" w:rsidRDefault="009A01D5" w:rsidP="009A01D5">
      <w:pPr>
        <w:tabs>
          <w:tab w:val="left" w:pos="118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Введение</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Информация и информационные процессы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Информация – одно из основных обобщающих понятий современной науки.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sidRPr="000D61DF">
        <w:rPr>
          <w:rFonts w:ascii="Times New Roman" w:hAnsi="Times New Roman"/>
          <w:sz w:val="28"/>
          <w:szCs w:val="28"/>
        </w:rPr>
        <w:t>,</w:t>
      </w:r>
      <w:r w:rsidRPr="000D61DF">
        <w:rPr>
          <w:rFonts w:ascii="Times New Roman" w:hAnsi="Times New Roman"/>
          <w:sz w:val="28"/>
          <w:szCs w:val="28"/>
        </w:rPr>
        <w:t xml:space="preserve"> и информация как сведения, предназначенные для восприятия человеком.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Компьютер – универсальное устройство обработки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0D61DF">
        <w:rPr>
          <w:rFonts w:ascii="Times New Roman" w:eastAsia="Times New Roman" w:hAnsi="Times New Roman"/>
          <w:sz w:val="28"/>
          <w:szCs w:val="28"/>
        </w:rPr>
        <w:t>их количественные характеристики</w:t>
      </w:r>
      <w:r w:rsidRPr="000D61DF">
        <w:rPr>
          <w:rFonts w:ascii="Times New Roman" w:hAnsi="Times New Roman"/>
          <w:sz w:val="28"/>
          <w:szCs w:val="28"/>
        </w:rPr>
        <w:t>.</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Компьютеры, встроенные в технические устройства и производственные комплексы. Роботизированные производства, аддитивные технологии (3</w:t>
      </w:r>
      <w:r w:rsidRPr="000D61DF">
        <w:rPr>
          <w:rFonts w:ascii="Times New Roman" w:hAnsi="Times New Roman"/>
          <w:i/>
          <w:sz w:val="28"/>
          <w:szCs w:val="28"/>
          <w:lang w:val="en-US"/>
        </w:rPr>
        <w:t>D</w:t>
      </w:r>
      <w:r w:rsidRPr="000D61DF">
        <w:rPr>
          <w:rFonts w:ascii="Times New Roman" w:hAnsi="Times New Roman"/>
          <w:i/>
          <w:sz w:val="28"/>
          <w:szCs w:val="28"/>
        </w:rPr>
        <w:t xml:space="preserve">-принтеры).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Программное обеспечение компьютера.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D61DF">
        <w:rPr>
          <w:rFonts w:ascii="Times New Roman" w:eastAsia="Times New Roman" w:hAnsi="Times New Roman"/>
          <w:i/>
          <w:sz w:val="28"/>
          <w:szCs w:val="28"/>
        </w:rPr>
        <w:t>Носители информации в живой природе.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0D61DF" w:rsidRDefault="009A01D5" w:rsidP="00107A90">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Физические ограничения на значения характеристик компьютеров</w:t>
      </w:r>
      <w:r w:rsidRPr="000D61DF">
        <w:rPr>
          <w:rFonts w:ascii="Times New Roman" w:hAnsi="Times New Roman"/>
          <w:sz w:val="28"/>
          <w:szCs w:val="28"/>
        </w:rPr>
        <w:t>.</w:t>
      </w:r>
    </w:p>
    <w:p w:rsidR="009A01D5" w:rsidRPr="000D61DF" w:rsidRDefault="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Параллельные вычисления.</w:t>
      </w:r>
    </w:p>
    <w:p w:rsidR="009A01D5" w:rsidRPr="000D61DF" w:rsidRDefault="009A01D5" w:rsidP="00726303">
      <w:pPr>
        <w:spacing w:after="0" w:line="360" w:lineRule="auto"/>
        <w:ind w:firstLine="709"/>
        <w:jc w:val="both"/>
        <w:rPr>
          <w:rFonts w:ascii="Times New Roman" w:hAnsi="Times New Roman"/>
          <w:b/>
          <w:bCs/>
          <w:sz w:val="28"/>
          <w:szCs w:val="28"/>
        </w:rPr>
      </w:pPr>
      <w:r w:rsidRPr="000D61DF">
        <w:rPr>
          <w:rFonts w:ascii="Times New Roman" w:eastAsia="Times New Roman" w:hAnsi="Times New Roman"/>
          <w:sz w:val="28"/>
          <w:szCs w:val="28"/>
        </w:rPr>
        <w:t>Техника безопасности и правила работы на компьютере.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9A01D5" w:rsidRPr="000D61DF" w:rsidRDefault="009A01D5" w:rsidP="00107A90">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Тексты и 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D61DF">
        <w:rPr>
          <w:rFonts w:ascii="Times New Roman" w:hAnsi="Times New Roman"/>
          <w:position w:val="-1"/>
          <w:sz w:val="28"/>
          <w:szCs w:val="28"/>
        </w:rPr>
        <w:t>32.</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Подход А.Н.</w:t>
      </w:r>
      <w:r w:rsidR="005D0B6D" w:rsidRPr="000D61DF">
        <w:rPr>
          <w:rFonts w:ascii="Times New Roman" w:hAnsi="Times New Roman"/>
          <w:i/>
          <w:sz w:val="28"/>
          <w:szCs w:val="28"/>
        </w:rPr>
        <w:t xml:space="preserve"> </w:t>
      </w:r>
      <w:r w:rsidRPr="000D61DF">
        <w:rPr>
          <w:rFonts w:ascii="Times New Roman" w:hAnsi="Times New Roman"/>
          <w:i/>
          <w:sz w:val="28"/>
          <w:szCs w:val="28"/>
        </w:rPr>
        <w:t>Колмогорова к определению количества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Зависимость количества кодовых комбинаций от разрядности кода.</w:t>
      </w:r>
      <w:r w:rsidRPr="000D61DF">
        <w:rPr>
          <w:rFonts w:ascii="Times New Roman" w:hAnsi="Times New Roman"/>
          <w:i/>
          <w:sz w:val="28"/>
          <w:szCs w:val="28"/>
        </w:rPr>
        <w:t xml:space="preserve">  Код ASCII. </w:t>
      </w:r>
      <w:r w:rsidRPr="000D61DF">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0D61DF">
        <w:rPr>
          <w:rFonts w:ascii="Times New Roman" w:hAnsi="Times New Roman"/>
          <w:i/>
          <w:sz w:val="28"/>
          <w:szCs w:val="28"/>
        </w:rPr>
        <w:t xml:space="preserve">. Таблицы кодировки с алфавитом, отличным от </w:t>
      </w:r>
      <w:proofErr w:type="gramStart"/>
      <w:r w:rsidRPr="000D61DF">
        <w:rPr>
          <w:rFonts w:ascii="Times New Roman" w:hAnsi="Times New Roman"/>
          <w:i/>
          <w:sz w:val="28"/>
          <w:szCs w:val="28"/>
        </w:rPr>
        <w:t>двоичного</w:t>
      </w:r>
      <w:proofErr w:type="gramEnd"/>
      <w:r w:rsidRPr="000D61DF">
        <w:rPr>
          <w:rFonts w:ascii="Times New Roman" w:hAnsi="Times New Roman"/>
          <w:i/>
          <w:sz w:val="28"/>
          <w:szCs w:val="28"/>
        </w:rPr>
        <w:t>.</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Дискретизация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Измерение и дискретизация. Общее представление о цифровом представлен</w:t>
      </w:r>
      <w:proofErr w:type="gramStart"/>
      <w:r w:rsidRPr="000D61DF">
        <w:rPr>
          <w:rFonts w:ascii="Times New Roman" w:hAnsi="Times New Roman"/>
          <w:sz w:val="28"/>
          <w:szCs w:val="28"/>
        </w:rPr>
        <w:t>ии ау</w:t>
      </w:r>
      <w:proofErr w:type="gramEnd"/>
      <w:r w:rsidRPr="000D61DF">
        <w:rPr>
          <w:rFonts w:ascii="Times New Roman" w:hAnsi="Times New Roman"/>
          <w:sz w:val="28"/>
          <w:szCs w:val="28"/>
        </w:rPr>
        <w:t>диовизуальных и других непрерывных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цвета. Цветовые модели</w:t>
      </w:r>
      <w:r w:rsidRPr="000D61DF">
        <w:rPr>
          <w:rFonts w:ascii="Times New Roman" w:hAnsi="Times New Roman"/>
          <w:b/>
          <w:bCs/>
          <w:sz w:val="28"/>
          <w:szCs w:val="28"/>
        </w:rPr>
        <w:t xml:space="preserve">. </w:t>
      </w:r>
      <w:r w:rsidRPr="000D61DF">
        <w:rPr>
          <w:rFonts w:ascii="Times New Roman" w:hAnsi="Times New Roman"/>
          <w:sz w:val="28"/>
          <w:szCs w:val="28"/>
        </w:rPr>
        <w:t>Модели RGB</w:t>
      </w:r>
      <w:r w:rsidR="005D0B6D" w:rsidRPr="000D61DF">
        <w:rPr>
          <w:rFonts w:ascii="Times New Roman" w:hAnsi="Times New Roman"/>
          <w:sz w:val="28"/>
          <w:szCs w:val="28"/>
        </w:rPr>
        <w:t xml:space="preserve"> </w:t>
      </w:r>
      <w:r w:rsidRPr="000D61DF">
        <w:rPr>
          <w:rFonts w:ascii="Times New Roman" w:hAnsi="Times New Roman"/>
          <w:bCs/>
          <w:sz w:val="28"/>
          <w:szCs w:val="28"/>
        </w:rPr>
        <w:t>и</w:t>
      </w:r>
      <w:r w:rsidR="005D0B6D" w:rsidRPr="000D61DF">
        <w:rPr>
          <w:rFonts w:ascii="Times New Roman" w:hAnsi="Times New Roman"/>
          <w:bCs/>
          <w:sz w:val="28"/>
          <w:szCs w:val="28"/>
        </w:rPr>
        <w:t xml:space="preserve"> </w:t>
      </w:r>
      <w:r w:rsidRPr="000D61DF">
        <w:rPr>
          <w:rFonts w:ascii="Times New Roman" w:hAnsi="Times New Roman"/>
          <w:sz w:val="28"/>
          <w:szCs w:val="28"/>
        </w:rPr>
        <w:t xml:space="preserve">CMYK. </w:t>
      </w:r>
      <w:r w:rsidRPr="000D61DF">
        <w:rPr>
          <w:rFonts w:ascii="Times New Roman" w:hAnsi="Times New Roman"/>
          <w:i/>
          <w:sz w:val="28"/>
          <w:szCs w:val="28"/>
        </w:rPr>
        <w:t>Модели HSB и CMY</w:t>
      </w:r>
      <w:r w:rsidRPr="000D61DF">
        <w:rPr>
          <w:rFonts w:ascii="Times New Roman" w:hAnsi="Times New Roman"/>
          <w:sz w:val="28"/>
          <w:szCs w:val="28"/>
        </w:rPr>
        <w:t>. Глубина кодирования. Знакомство с растровой и векторной графикой.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звука</w:t>
      </w:r>
      <w:r w:rsidRPr="000D61DF">
        <w:rPr>
          <w:rFonts w:ascii="Times New Roman" w:hAnsi="Times New Roman"/>
          <w:b/>
          <w:bCs/>
          <w:sz w:val="28"/>
          <w:szCs w:val="28"/>
        </w:rPr>
        <w:t xml:space="preserve">. </w:t>
      </w:r>
      <w:r w:rsidRPr="000D61DF">
        <w:rPr>
          <w:rFonts w:ascii="Times New Roman" w:hAnsi="Times New Roman"/>
          <w:sz w:val="28"/>
          <w:szCs w:val="28"/>
        </w:rPr>
        <w:t>Разрядность и частота записи. Количество каналов записи.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Системы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0D61DF">
        <w:rPr>
          <w:rFonts w:ascii="Times New Roman" w:hAnsi="Times New Roman"/>
          <w:sz w:val="28"/>
          <w:szCs w:val="28"/>
        </w:rPr>
        <w:t>двоичную</w:t>
      </w:r>
      <w:proofErr w:type="gramEnd"/>
      <w:r w:rsidRPr="000D61DF">
        <w:rPr>
          <w:rFonts w:ascii="Times New Roman" w:hAnsi="Times New Roman"/>
          <w:sz w:val="28"/>
          <w:szCs w:val="28"/>
        </w:rPr>
        <w:t xml:space="preserve"> и из двоичной в десятичную.</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w:t>
      </w:r>
      <w:proofErr w:type="gramStart"/>
      <w:r w:rsidRPr="000D61DF">
        <w:rPr>
          <w:rFonts w:ascii="Times New Roman" w:hAnsi="Times New Roman"/>
          <w:sz w:val="28"/>
          <w:szCs w:val="28"/>
        </w:rPr>
        <w:t>восьмеричную</w:t>
      </w:r>
      <w:proofErr w:type="gramEnd"/>
      <w:r w:rsidRPr="000D61DF">
        <w:rPr>
          <w:rFonts w:ascii="Times New Roman" w:hAnsi="Times New Roman"/>
          <w:sz w:val="28"/>
          <w:szCs w:val="28"/>
        </w:rPr>
        <w:t xml:space="preserve">,  шестнадцатеричную и обратно. </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lastRenderedPageBreak/>
        <w:t xml:space="preserve">Перевод натуральных чисел из двоичной системы счисления в </w:t>
      </w:r>
      <w:proofErr w:type="gramStart"/>
      <w:r w:rsidRPr="000D61DF">
        <w:rPr>
          <w:rFonts w:ascii="Times New Roman" w:hAnsi="Times New Roman"/>
          <w:sz w:val="28"/>
          <w:szCs w:val="28"/>
        </w:rPr>
        <w:t>восьмеричную</w:t>
      </w:r>
      <w:proofErr w:type="gramEnd"/>
      <w:r w:rsidRPr="000D61DF">
        <w:rPr>
          <w:rFonts w:ascii="Times New Roman" w:hAnsi="Times New Roman"/>
          <w:sz w:val="28"/>
          <w:szCs w:val="28"/>
        </w:rPr>
        <w:t xml:space="preserve"> и шестнадцатеричную и обратно.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Арифметические действия в системах счисления.</w:t>
      </w:r>
    </w:p>
    <w:p w:rsidR="009A01D5" w:rsidRPr="000D61DF" w:rsidRDefault="009A01D5" w:rsidP="0012121B">
      <w:pPr>
        <w:pStyle w:val="a8"/>
        <w:tabs>
          <w:tab w:val="left" w:pos="1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Элементы комбинаторики, теории множеств и математической логики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Расчет количества вариантов: </w:t>
      </w:r>
      <w:r w:rsidRPr="000D61DF">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0D61DF" w:rsidRDefault="009A01D5" w:rsidP="009A01D5">
      <w:pPr>
        <w:spacing w:after="0" w:line="360" w:lineRule="auto"/>
        <w:ind w:right="-23" w:firstLine="709"/>
        <w:jc w:val="both"/>
        <w:rPr>
          <w:rFonts w:ascii="Times New Roman" w:hAnsi="Times New Roman"/>
          <w:sz w:val="28"/>
          <w:szCs w:val="28"/>
        </w:rPr>
      </w:pPr>
      <w:r w:rsidRPr="000D61DF">
        <w:rPr>
          <w:rFonts w:ascii="Times New Roman" w:hAnsi="Times New Roman"/>
          <w:sz w:val="28"/>
          <w:szCs w:val="28"/>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0D61DF">
        <w:rPr>
          <w:rFonts w:ascii="Times New Roman" w:hAnsi="Times New Roman"/>
          <w:sz w:val="28"/>
          <w:szCs w:val="28"/>
        </w:rPr>
        <w:t>Логические операции: «и» (конъюнкция, логическое умножение), «или» (дизъюнкция, логическое сложение), «не» (логическое отрицание).</w:t>
      </w:r>
      <w:proofErr w:type="gramEnd"/>
      <w:r w:rsidRPr="000D61DF">
        <w:rPr>
          <w:rFonts w:ascii="Times New Roman" w:hAnsi="Times New Roman"/>
          <w:sz w:val="28"/>
          <w:szCs w:val="28"/>
        </w:rPr>
        <w:t xml:space="preserve"> Правила записи логических выражений. Приоритеты логических операций.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Логические операции следования (импликация) и равносильности (эквивалентность).</w:t>
      </w:r>
      <w:r w:rsidR="005D0B6D" w:rsidRPr="000D61DF">
        <w:rPr>
          <w:rFonts w:ascii="Times New Roman" w:hAnsi="Times New Roman"/>
          <w:i/>
          <w:sz w:val="28"/>
          <w:szCs w:val="28"/>
        </w:rPr>
        <w:t xml:space="preserve"> </w:t>
      </w:r>
      <w:r w:rsidRPr="000D61DF">
        <w:rPr>
          <w:rFonts w:ascii="Times New Roman" w:hAnsi="Times New Roman"/>
          <w:i/>
          <w:sz w:val="28"/>
          <w:szCs w:val="28"/>
        </w:rPr>
        <w:t>Свойства логических операций. Законы алгебры логики</w:t>
      </w:r>
      <w:r w:rsidRPr="000D61DF">
        <w:rPr>
          <w:rFonts w:ascii="Times New Roman" w:hAnsi="Times New Roman"/>
          <w:sz w:val="28"/>
          <w:szCs w:val="28"/>
        </w:rPr>
        <w:t xml:space="preserve">. </w:t>
      </w:r>
      <w:r w:rsidRPr="000D61DF">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0D61DF" w:rsidRDefault="009A01D5" w:rsidP="0012121B">
      <w:pPr>
        <w:tabs>
          <w:tab w:val="left" w:pos="709"/>
        </w:tabs>
        <w:spacing w:after="0" w:line="360" w:lineRule="auto"/>
        <w:jc w:val="both"/>
        <w:rPr>
          <w:rFonts w:ascii="Times New Roman" w:eastAsia="Times New Roman" w:hAnsi="Times New Roman"/>
          <w:b/>
          <w:bCs/>
          <w:sz w:val="28"/>
          <w:szCs w:val="28"/>
        </w:rPr>
      </w:pPr>
      <w:r w:rsidRPr="000D61DF">
        <w:rPr>
          <w:rFonts w:ascii="Times New Roman" w:eastAsia="Times New Roman" w:hAnsi="Times New Roman"/>
          <w:b/>
          <w:bCs/>
          <w:sz w:val="28"/>
          <w:szCs w:val="28"/>
        </w:rPr>
        <w:tab/>
        <w:t>Списки, графы, деревья</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Дерево. Корень, лист, вершина (узел). Предшествующая вершина, последующие вершины. Поддерево. Высота дерева. </w:t>
      </w:r>
      <w:r w:rsidRPr="000D61DF">
        <w:rPr>
          <w:rFonts w:ascii="Times New Roman" w:hAnsi="Times New Roman"/>
          <w:i/>
          <w:sz w:val="28"/>
          <w:szCs w:val="28"/>
        </w:rPr>
        <w:t>Бинарное дерево. Генеалогическое дерево.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Исполнители и алгоритмы. Управление исполнителями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D61DF">
        <w:rPr>
          <w:rFonts w:ascii="Times New Roman" w:eastAsia="Times New Roman" w:hAnsi="Times New Roman"/>
          <w:sz w:val="28"/>
          <w:szCs w:val="28"/>
        </w:rPr>
        <w:t>Ручное управление исполнителем.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D61DF">
        <w:rPr>
          <w:rFonts w:ascii="Times New Roman" w:hAnsi="Times New Roman"/>
          <w:i/>
          <w:sz w:val="28"/>
          <w:szCs w:val="28"/>
        </w:rPr>
        <w:t>Программное управление самодвижущимся роботом.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программирования. Средства создания и выполнения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об этапах разработки программ и приемах отладки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Алгоритмические конструкции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Конструкция «следование». Линейный алгоритм. Ограниченность линейных алгоритмов</w:t>
      </w:r>
      <w:r w:rsidRPr="000D61DF">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Конструкция «ветвление». </w:t>
      </w:r>
      <w:proofErr w:type="gramStart"/>
      <w:r w:rsidRPr="000D61DF">
        <w:rPr>
          <w:rFonts w:ascii="Times New Roman" w:hAnsi="Times New Roman"/>
          <w:sz w:val="28"/>
          <w:szCs w:val="28"/>
        </w:rPr>
        <w:t xml:space="preserve">Условный оператор: полная и неполная формы. </w:t>
      </w:r>
      <w:proofErr w:type="gramEnd"/>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Выполнение  и </w:t>
      </w:r>
      <w:r w:rsidR="005D0B6D" w:rsidRPr="000D61DF">
        <w:rPr>
          <w:rFonts w:ascii="Times New Roman" w:hAnsi="Times New Roman"/>
          <w:sz w:val="28"/>
          <w:szCs w:val="28"/>
        </w:rPr>
        <w:t xml:space="preserve">невыполнение </w:t>
      </w:r>
      <w:r w:rsidRPr="000D61DF">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0D61DF">
        <w:rPr>
          <w:rFonts w:ascii="Times New Roman" w:eastAsia="Times New Roman" w:hAnsi="Times New Roman"/>
          <w:sz w:val="28"/>
          <w:szCs w:val="28"/>
        </w:rPr>
        <w:t xml:space="preserve">.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0D61DF">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алгоритмических конструкций в выбранном языке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0D61DF"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0D61DF">
        <w:rPr>
          <w:rFonts w:ascii="Times New Roman" w:eastAsia="Times New Roman" w:hAnsi="Times New Roman"/>
          <w:b/>
          <w:bCs/>
          <w:sz w:val="28"/>
          <w:szCs w:val="28"/>
        </w:rPr>
        <w:t>Разработка алгоритмов 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Оператор присваивания. </w:t>
      </w:r>
      <w:r w:rsidRPr="000D61DF">
        <w:rPr>
          <w:rFonts w:ascii="Times New Roman" w:hAnsi="Times New Roman"/>
          <w:i/>
          <w:sz w:val="28"/>
          <w:szCs w:val="28"/>
        </w:rPr>
        <w:t>Представление о структурах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0D61DF">
        <w:rPr>
          <w:rFonts w:ascii="Times New Roman" w:hAnsi="Times New Roman"/>
          <w:i/>
          <w:sz w:val="28"/>
          <w:szCs w:val="28"/>
        </w:rPr>
        <w:t>символьные, строковые, логические</w:t>
      </w:r>
      <w:r w:rsidRPr="000D61DF">
        <w:rPr>
          <w:rFonts w:ascii="Times New Roman" w:hAnsi="Times New Roman"/>
          <w:sz w:val="28"/>
          <w:szCs w:val="28"/>
        </w:rPr>
        <w:t xml:space="preserve">. Табличные величины (массивы). Одномерные массивы. </w:t>
      </w:r>
      <w:r w:rsidRPr="000D61DF">
        <w:rPr>
          <w:rFonts w:ascii="Times New Roman" w:hAnsi="Times New Roman"/>
          <w:i/>
          <w:sz w:val="28"/>
          <w:szCs w:val="28"/>
        </w:rPr>
        <w:t>Двумерные массивы.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задач обработки данных:</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 xml:space="preserve">нахождение минимального и максимального числа из </w:t>
      </w:r>
      <w:r w:rsidRPr="000D61DF">
        <w:rPr>
          <w:rFonts w:ascii="Times New Roman" w:eastAsia="Times New Roman" w:hAnsi="Times New Roman"/>
          <w:w w:val="99"/>
          <w:sz w:val="28"/>
          <w:szCs w:val="28"/>
        </w:rPr>
        <w:t>двух,</w:t>
      </w:r>
      <w:r w:rsidR="007116EB" w:rsidRPr="000D61DF">
        <w:rPr>
          <w:rFonts w:ascii="Times New Roman" w:eastAsia="Times New Roman" w:hAnsi="Times New Roman"/>
          <w:w w:val="99"/>
          <w:sz w:val="28"/>
          <w:szCs w:val="28"/>
        </w:rPr>
        <w:t xml:space="preserve"> </w:t>
      </w:r>
      <w:r w:rsidRPr="000D61DF">
        <w:rPr>
          <w:rFonts w:ascii="Times New Roman" w:eastAsia="Times New Roman" w:hAnsi="Times New Roman"/>
          <w:w w:val="99"/>
          <w:sz w:val="28"/>
          <w:szCs w:val="28"/>
        </w:rPr>
        <w:t xml:space="preserve">трех, </w:t>
      </w:r>
      <w:r w:rsidRPr="000D61DF">
        <w:rPr>
          <w:rFonts w:ascii="Times New Roman" w:eastAsia="Times New Roman" w:hAnsi="Times New Roman"/>
          <w:sz w:val="28"/>
          <w:szCs w:val="28"/>
        </w:rPr>
        <w:t xml:space="preserve">четырех данных </w:t>
      </w:r>
      <w:r w:rsidRPr="000D61DF">
        <w:rPr>
          <w:rFonts w:ascii="Times New Roman" w:eastAsia="Times New Roman" w:hAnsi="Times New Roman"/>
          <w:w w:val="99"/>
          <w:sz w:val="28"/>
          <w:szCs w:val="28"/>
        </w:rPr>
        <w:t>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всех корней заданного квадратного уравнения;</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нахождение минимального (максимального) элемента массива.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Составление алгоритмов и программ по управлению исполнителями </w:t>
      </w:r>
      <w:r w:rsidRPr="000D61DF">
        <w:rPr>
          <w:rFonts w:ascii="Times New Roman" w:eastAsia="Times New Roman" w:hAnsi="Times New Roman"/>
          <w:sz w:val="28"/>
          <w:szCs w:val="28"/>
        </w:rPr>
        <w:t>Робот, Черепашка, Чертежник и др.</w:t>
      </w:r>
    </w:p>
    <w:p w:rsidR="009A01D5" w:rsidRPr="000D61DF" w:rsidRDefault="009A01D5" w:rsidP="009A01D5">
      <w:pPr>
        <w:spacing w:after="0" w:line="360" w:lineRule="auto"/>
        <w:ind w:firstLine="709"/>
        <w:jc w:val="both"/>
        <w:rPr>
          <w:rFonts w:ascii="Times New Roman" w:hAnsi="Times New Roman"/>
          <w:sz w:val="28"/>
          <w:szCs w:val="28"/>
        </w:rPr>
      </w:pPr>
      <w:proofErr w:type="gramStart"/>
      <w:r w:rsidRPr="000D61DF">
        <w:rPr>
          <w:rFonts w:ascii="Times New Roman" w:hAnsi="Times New Roman"/>
          <w:i/>
          <w:sz w:val="28"/>
          <w:szCs w:val="28"/>
        </w:rPr>
        <w:lastRenderedPageBreak/>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документированием программ. </w:t>
      </w:r>
      <w:r w:rsidRPr="000D61DF">
        <w:rPr>
          <w:rFonts w:ascii="Times New Roman" w:hAnsi="Times New Roman"/>
          <w:i/>
          <w:sz w:val="28"/>
          <w:szCs w:val="28"/>
        </w:rPr>
        <w:t>Составление описание программы по образцу.</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Анализ алгоритмов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0D61DF" w:rsidRDefault="009A01D5" w:rsidP="009A01D5">
      <w:pPr>
        <w:spacing w:after="0" w:line="360" w:lineRule="auto"/>
        <w:ind w:firstLine="709"/>
        <w:rPr>
          <w:rFonts w:ascii="Times New Roman" w:hAnsi="Times New Roman"/>
          <w:b/>
          <w:i/>
          <w:sz w:val="28"/>
          <w:szCs w:val="28"/>
        </w:rPr>
      </w:pPr>
      <w:r w:rsidRPr="000D61DF">
        <w:rPr>
          <w:rFonts w:ascii="Times New Roman" w:hAnsi="Times New Roman"/>
          <w:b/>
          <w:i/>
          <w:sz w:val="28"/>
          <w:szCs w:val="28"/>
        </w:rPr>
        <w:t>Робототехника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sidRPr="000D61DF">
        <w:rPr>
          <w:rFonts w:ascii="Times New Roman" w:hAnsi="Times New Roman"/>
          <w:i/>
          <w:sz w:val="28"/>
          <w:szCs w:val="28"/>
        </w:rPr>
        <w:t xml:space="preserve">Обратная связь: </w:t>
      </w:r>
      <w:r w:rsidRPr="000D61DF">
        <w:rPr>
          <w:rFonts w:ascii="Times New Roman" w:hAnsi="Times New Roman"/>
          <w:i/>
          <w:sz w:val="28"/>
          <w:szCs w:val="28"/>
        </w:rPr>
        <w:lastRenderedPageBreak/>
        <w:t>получение сигналов от цифровых датчиков (касания, расстояния, света, звука и др.</w:t>
      </w:r>
      <w:proofErr w:type="gramEnd"/>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Математическое моделирование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эксперименты.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Файловая система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Архивирование и разархивирование.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Файловый менеджер.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Поиск в файловой системе.</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Подготовка текстов и демонстрационных материалов</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0D61DF" w:rsidRDefault="009A01D5" w:rsidP="009A01D5">
      <w:pPr>
        <w:spacing w:after="0" w:line="360" w:lineRule="auto"/>
        <w:ind w:firstLine="756"/>
        <w:jc w:val="both"/>
        <w:rPr>
          <w:rFonts w:ascii="Times New Roman" w:eastAsia="Times New Roman" w:hAnsi="Times New Roman"/>
          <w:sz w:val="28"/>
          <w:szCs w:val="28"/>
        </w:rPr>
      </w:pPr>
      <w:r w:rsidRPr="000D61DF">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D61DF">
        <w:rPr>
          <w:rFonts w:ascii="Times New Roman" w:hAnsi="Times New Roman"/>
          <w:i/>
          <w:sz w:val="28"/>
          <w:szCs w:val="28"/>
        </w:rPr>
        <w:t xml:space="preserve"> История изменений.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Проверка правописания, словари.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графическими редакторами. </w:t>
      </w:r>
      <w:proofErr w:type="gramStart"/>
      <w:r w:rsidRPr="000D61DF">
        <w:rPr>
          <w:rFonts w:ascii="Times New Roman" w:hAnsi="Times New Roman"/>
          <w:sz w:val="28"/>
          <w:szCs w:val="28"/>
        </w:rPr>
        <w:t xml:space="preserve">Операции редактирования графических объектов: изменение размера, сжатие изображения; обрезка, </w:t>
      </w:r>
      <w:r w:rsidRPr="000D61DF">
        <w:rPr>
          <w:rFonts w:ascii="Times New Roman" w:hAnsi="Times New Roman"/>
          <w:sz w:val="28"/>
          <w:szCs w:val="28"/>
        </w:rPr>
        <w:lastRenderedPageBreak/>
        <w:t>поворот, отражение, работа с областями (выделение, копирование, заливка цветом), коррекция цвета, яркости и контрастности.</w:t>
      </w:r>
      <w:proofErr w:type="gramEnd"/>
      <w:r w:rsidR="005D0B6D" w:rsidRPr="000D61DF">
        <w:rPr>
          <w:rFonts w:ascii="Times New Roman" w:hAnsi="Times New Roman"/>
          <w:sz w:val="28"/>
          <w:szCs w:val="28"/>
        </w:rPr>
        <w:t xml:space="preserve"> </w:t>
      </w:r>
      <w:r w:rsidRPr="000D61DF">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Электронные (динамические) таблицы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Базы данных. Поиск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Базы данных. Таблица как представление отношения. Поиск данных в готовой базе. </w:t>
      </w:r>
      <w:r w:rsidRPr="000D61DF">
        <w:rPr>
          <w:rFonts w:ascii="Times New Roman" w:hAnsi="Times New Roman"/>
          <w:i/>
          <w:sz w:val="28"/>
          <w:szCs w:val="28"/>
        </w:rPr>
        <w:t>Связи между таблицами.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Поиск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D61DF">
        <w:rPr>
          <w:rFonts w:ascii="Times New Roman" w:hAnsi="Times New Roman"/>
          <w:i/>
          <w:sz w:val="28"/>
          <w:szCs w:val="28"/>
        </w:rPr>
        <w:t>Поисковые машины.</w:t>
      </w:r>
    </w:p>
    <w:p w:rsidR="009A01D5" w:rsidRPr="000D61DF"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0D61DF">
        <w:rPr>
          <w:rFonts w:ascii="Times New Roman" w:eastAsia="Times New Roman" w:hAnsi="Times New Roman"/>
          <w:b/>
          <w:bCs/>
          <w:w w:val="99"/>
          <w:sz w:val="28"/>
          <w:szCs w:val="28"/>
        </w:rPr>
        <w:t>технологии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Компьютерные сети. Интернет. Адресация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Доменная система имен. Сайт. Сетевое хранение данных. </w:t>
      </w:r>
      <w:r w:rsidRPr="000D61DF">
        <w:rPr>
          <w:rFonts w:ascii="Times New Roman" w:hAnsi="Times New Roman"/>
          <w:i/>
          <w:sz w:val="28"/>
          <w:szCs w:val="28"/>
        </w:rPr>
        <w:t xml:space="preserve">Большие данные в природе и технике (геномные данные, результаты физических экспериментов, </w:t>
      </w:r>
      <w:proofErr w:type="gramStart"/>
      <w:r w:rsidRPr="000D61DF">
        <w:rPr>
          <w:rFonts w:ascii="Times New Roman" w:hAnsi="Times New Roman"/>
          <w:i/>
          <w:sz w:val="28"/>
          <w:szCs w:val="28"/>
        </w:rPr>
        <w:t>Интернет-данные</w:t>
      </w:r>
      <w:proofErr w:type="gramEnd"/>
      <w:r w:rsidRPr="000D61DF">
        <w:rPr>
          <w:rFonts w:ascii="Times New Roman" w:hAnsi="Times New Roman"/>
          <w:i/>
          <w:sz w:val="28"/>
          <w:szCs w:val="28"/>
        </w:rPr>
        <w:t>, в частности, данные социальных сетей). Технологии их обработки и хранения.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деятельности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proofErr w:type="gramStart"/>
      <w:r w:rsidRPr="000D61DF">
        <w:rPr>
          <w:rFonts w:ascii="Times New Roman" w:hAnsi="Times New Roman"/>
          <w:sz w:val="28"/>
          <w:szCs w:val="28"/>
        </w:rPr>
        <w:t>Интернет-сервисы</w:t>
      </w:r>
      <w:proofErr w:type="gramEnd"/>
      <w:r w:rsidRPr="000D61DF">
        <w:rPr>
          <w:rFonts w:ascii="Times New Roman" w:hAnsi="Times New Roman"/>
          <w:sz w:val="28"/>
          <w:szCs w:val="28"/>
        </w:rPr>
        <w:t>: почтовая служба; справочные службы (карты, расписания и т. п.), поисковые службы, службы обновления программного обеспечения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Компьютерные вирусы и другие вредоносные программы; защита от них.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Приемы, повышающие безопасность работы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r w:rsidRPr="000D61DF">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0D61DF">
        <w:rPr>
          <w:rFonts w:ascii="Times New Roman" w:hAnsi="Times New Roman"/>
          <w:sz w:val="28"/>
          <w:szCs w:val="28"/>
        </w:rPr>
        <w:t xml:space="preserve">Методы индивидуального и коллективного размещения новой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Основные этапы и тенденции развития ИКТ. Стандарты в сфере информатики и ИКТ. </w:t>
      </w:r>
      <w:r w:rsidRPr="000D61DF">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0D61DF">
        <w:rPr>
          <w:rFonts w:ascii="Times New Roman" w:hAnsi="Times New Roman"/>
          <w:i/>
          <w:sz w:val="28"/>
          <w:szCs w:val="28"/>
        </w:rPr>
        <w:t xml:space="preserve">сети </w:t>
      </w:r>
      <w:r w:rsidRPr="000D61DF">
        <w:rPr>
          <w:rFonts w:ascii="Times New Roman" w:hAnsi="Times New Roman"/>
          <w:i/>
          <w:sz w:val="28"/>
          <w:szCs w:val="28"/>
        </w:rPr>
        <w:t>Интернет и др.).</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297" w:name="_Toc409691710"/>
      <w:bookmarkStart w:id="298" w:name="_Toc410654035"/>
      <w:bookmarkStart w:id="299" w:name="_Toc414553246"/>
      <w:r w:rsidRPr="000D61DF">
        <w:t xml:space="preserve">2.2.2.10. </w:t>
      </w:r>
      <w:r w:rsidR="00B540EE" w:rsidRPr="000D61DF">
        <w:t>Физика</w:t>
      </w:r>
      <w:bookmarkEnd w:id="297"/>
      <w:bookmarkEnd w:id="298"/>
      <w:bookmarkEnd w:id="299"/>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w:t>
      </w:r>
      <w:r w:rsidRPr="000D61DF">
        <w:rPr>
          <w:rFonts w:ascii="Times New Roman" w:hAnsi="Times New Roman"/>
          <w:sz w:val="28"/>
          <w:szCs w:val="28"/>
        </w:rPr>
        <w:lastRenderedPageBreak/>
        <w:t>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0D61DF">
        <w:rPr>
          <w:rFonts w:ascii="Times New Roman" w:hAnsi="Times New Roman"/>
          <w:sz w:val="28"/>
          <w:szCs w:val="28"/>
        </w:rPr>
        <w:t>естественно-научные</w:t>
      </w:r>
      <w:proofErr w:type="gramEnd"/>
      <w:r w:rsidRPr="000D61DF">
        <w:rPr>
          <w:rFonts w:ascii="Times New Roman" w:hAnsi="Times New Roman"/>
          <w:sz w:val="28"/>
          <w:szCs w:val="28"/>
        </w:rPr>
        <w:t xml:space="preserve"> исследования и эксперименты, анализировать полученные результаты, представлять и научно аргументировать полученные выводы.</w:t>
      </w:r>
    </w:p>
    <w:p w:rsidR="00B30F8B" w:rsidRPr="000D61DF" w:rsidRDefault="00B30F8B" w:rsidP="0012121B">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proofErr w:type="gramEnd"/>
      <w:r w:rsidR="005D0B6D" w:rsidRPr="000D61DF">
        <w:rPr>
          <w:rFonts w:ascii="Times New Roman" w:hAnsi="Times New Roman"/>
          <w:sz w:val="28"/>
          <w:szCs w:val="28"/>
        </w:rPr>
        <w:t xml:space="preserve"> </w:t>
      </w:r>
      <w:proofErr w:type="gramStart"/>
      <w:r w:rsidRPr="000D61DF">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roofErr w:type="gramEnd"/>
    </w:p>
    <w:p w:rsidR="00E32CA3" w:rsidRPr="000D61DF"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0D61DF"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Физика и физические методы изучения природы</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Физика </w:t>
      </w:r>
      <w:r w:rsidR="009F45E5" w:rsidRPr="000D61DF">
        <w:rPr>
          <w:rFonts w:ascii="Times New Roman" w:hAnsi="Times New Roman"/>
          <w:sz w:val="28"/>
          <w:szCs w:val="28"/>
        </w:rPr>
        <w:t>–</w:t>
      </w:r>
      <w:r w:rsidRPr="000D61DF">
        <w:rPr>
          <w:rFonts w:ascii="Times New Roman" w:hAnsi="Times New Roman"/>
          <w:sz w:val="28"/>
          <w:szCs w:val="28"/>
        </w:rPr>
        <w:t xml:space="preserve"> наука о природе. </w:t>
      </w:r>
      <w:r w:rsidRPr="000D61DF">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B540EE" w:rsidRPr="000D61DF" w:rsidRDefault="00B540EE" w:rsidP="009F45E5">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Механическое движение. Материальная точка как модель физического тела.</w:t>
      </w:r>
      <w:r w:rsidR="005D0B6D" w:rsidRPr="000D61DF">
        <w:rPr>
          <w:rFonts w:ascii="Times New Roman" w:hAnsi="Times New Roman"/>
          <w:sz w:val="28"/>
          <w:szCs w:val="28"/>
        </w:rPr>
        <w:t xml:space="preserve"> </w:t>
      </w:r>
      <w:r w:rsidRPr="000D61DF">
        <w:rPr>
          <w:rFonts w:ascii="Times New Roman" w:hAnsi="Times New Roman"/>
          <w:sz w:val="28"/>
          <w:szCs w:val="28"/>
        </w:rPr>
        <w:t>Относительность механического движения. Система отсчета</w:t>
      </w:r>
      <w:proofErr w:type="gramStart"/>
      <w:r w:rsidRPr="000D61DF">
        <w:rPr>
          <w:rFonts w:ascii="Times New Roman" w:hAnsi="Times New Roman"/>
          <w:sz w:val="28"/>
          <w:szCs w:val="28"/>
        </w:rPr>
        <w:t>.Ф</w:t>
      </w:r>
      <w:proofErr w:type="gramEnd"/>
      <w:r w:rsidRPr="000D61DF">
        <w:rPr>
          <w:rFonts w:ascii="Times New Roman" w:hAnsi="Times New Roman"/>
          <w:sz w:val="28"/>
          <w:szCs w:val="28"/>
        </w:rPr>
        <w:t>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proofErr w:type="gramStart"/>
      <w:r w:rsidRPr="000D61DF">
        <w:rPr>
          <w:rFonts w:ascii="Times New Roman" w:hAnsi="Times New Roman"/>
          <w:sz w:val="28"/>
          <w:szCs w:val="28"/>
        </w:rPr>
        <w:t>.М</w:t>
      </w:r>
      <w:proofErr w:type="gramEnd"/>
      <w:r w:rsidRPr="000D61DF">
        <w:rPr>
          <w:rFonts w:ascii="Times New Roman" w:hAnsi="Times New Roman"/>
          <w:sz w:val="28"/>
          <w:szCs w:val="28"/>
        </w:rPr>
        <w:t>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0D61DF">
        <w:rPr>
          <w:rFonts w:ascii="Times New Roman" w:hAnsi="Times New Roman"/>
          <w:i/>
          <w:sz w:val="28"/>
          <w:szCs w:val="28"/>
        </w:rPr>
        <w:t xml:space="preserve">Центр тяжести тела. </w:t>
      </w:r>
      <w:r w:rsidRPr="000D61DF">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Давление твердых тел. Единицы измерения давления. Способы изменения давления</w:t>
      </w:r>
      <w:r w:rsidR="009F45E5" w:rsidRPr="000D61DF">
        <w:rPr>
          <w:rFonts w:ascii="Times New Roman" w:hAnsi="Times New Roman"/>
          <w:sz w:val="28"/>
          <w:szCs w:val="28"/>
        </w:rPr>
        <w:t>.</w:t>
      </w:r>
      <w:r w:rsidRPr="000D61DF">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Тепловые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0D61DF">
        <w:rPr>
          <w:rFonts w:ascii="Times New Roman" w:hAnsi="Times New Roman"/>
          <w:sz w:val="28"/>
          <w:szCs w:val="28"/>
        </w:rPr>
        <w:t>.</w:t>
      </w:r>
      <w:r w:rsidR="005D0B6D" w:rsidRPr="000D61DF">
        <w:rPr>
          <w:rFonts w:ascii="Times New Roman" w:hAnsi="Times New Roman"/>
          <w:sz w:val="28"/>
          <w:szCs w:val="28"/>
        </w:rPr>
        <w:t xml:space="preserve"> </w:t>
      </w:r>
      <w:r w:rsidRPr="000D61DF">
        <w:rPr>
          <w:rFonts w:ascii="Times New Roman" w:hAnsi="Times New Roman"/>
          <w:i/>
          <w:sz w:val="28"/>
          <w:szCs w:val="28"/>
        </w:rPr>
        <w:t>Броуновское движение</w:t>
      </w:r>
      <w:r w:rsidRPr="000D61DF">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турбина, двигатель внутреннего сгорания, реактивный двигатель). КПД тепловой машины. </w:t>
      </w:r>
      <w:r w:rsidRPr="000D61DF">
        <w:rPr>
          <w:rFonts w:ascii="Times New Roman" w:hAnsi="Times New Roman"/>
          <w:i/>
          <w:sz w:val="28"/>
          <w:szCs w:val="28"/>
        </w:rPr>
        <w:t>Экологические проблемы использования тепловых машин.</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Электромагнитные явления</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0D61DF">
        <w:rPr>
          <w:rFonts w:ascii="Times New Roman" w:hAnsi="Times New Roman"/>
          <w:i/>
          <w:sz w:val="28"/>
          <w:szCs w:val="28"/>
        </w:rPr>
        <w:t>Напряженность электрического поля.</w:t>
      </w:r>
      <w:r w:rsidR="005D0B6D" w:rsidRPr="000D61DF">
        <w:rPr>
          <w:rFonts w:ascii="Times New Roman" w:hAnsi="Times New Roman"/>
          <w:i/>
          <w:sz w:val="28"/>
          <w:szCs w:val="28"/>
        </w:rPr>
        <w:t xml:space="preserve"> </w:t>
      </w:r>
      <w:r w:rsidRPr="000D61DF">
        <w:rPr>
          <w:rFonts w:ascii="Times New Roman" w:hAnsi="Times New Roman"/>
          <w:sz w:val="28"/>
          <w:szCs w:val="28"/>
        </w:rPr>
        <w:t xml:space="preserve">Действие электрического поля на электрические заряды. </w:t>
      </w:r>
      <w:r w:rsidRPr="000D61DF">
        <w:rPr>
          <w:rFonts w:ascii="Times New Roman" w:hAnsi="Times New Roman"/>
          <w:i/>
          <w:sz w:val="28"/>
          <w:szCs w:val="28"/>
        </w:rPr>
        <w:t>Конденсатор.</w:t>
      </w:r>
      <w:r w:rsidR="005D0B6D" w:rsidRPr="000D61DF">
        <w:rPr>
          <w:rFonts w:ascii="Times New Roman" w:hAnsi="Times New Roman"/>
          <w:i/>
          <w:sz w:val="28"/>
          <w:szCs w:val="28"/>
        </w:rPr>
        <w:t xml:space="preserve"> </w:t>
      </w:r>
      <w:r w:rsidRPr="000D61DF">
        <w:rPr>
          <w:rFonts w:ascii="Times New Roman" w:hAnsi="Times New Roman"/>
          <w:i/>
          <w:sz w:val="28"/>
          <w:szCs w:val="28"/>
        </w:rPr>
        <w:t>Энергия электрического поля конденсатора.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D61DF">
        <w:rPr>
          <w:rFonts w:ascii="Times New Roman" w:hAnsi="Times New Roman"/>
          <w:i/>
          <w:sz w:val="28"/>
          <w:szCs w:val="28"/>
        </w:rPr>
        <w:t>Сила Ампера и сила Лоренца.</w:t>
      </w:r>
      <w:r w:rsidRPr="000D61DF">
        <w:rPr>
          <w:rFonts w:ascii="Times New Roman" w:hAnsi="Times New Roman"/>
          <w:sz w:val="28"/>
          <w:szCs w:val="28"/>
        </w:rPr>
        <w:t xml:space="preserve"> Электродвигатель. Явление </w:t>
      </w:r>
      <w:proofErr w:type="gramStart"/>
      <w:r w:rsidRPr="000D61DF">
        <w:rPr>
          <w:rFonts w:ascii="Times New Roman" w:hAnsi="Times New Roman"/>
          <w:sz w:val="28"/>
          <w:szCs w:val="28"/>
        </w:rPr>
        <w:t>электромагнитной</w:t>
      </w:r>
      <w:proofErr w:type="gramEnd"/>
      <w:r w:rsidRPr="000D61DF">
        <w:rPr>
          <w:rFonts w:ascii="Times New Roman" w:hAnsi="Times New Roman"/>
          <w:sz w:val="28"/>
          <w:szCs w:val="28"/>
        </w:rPr>
        <w:t xml:space="preserve"> индукция. Опыты Фарадея.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Электромагнитные колебания. </w:t>
      </w:r>
      <w:r w:rsidRPr="000D61DF">
        <w:rPr>
          <w:rFonts w:ascii="Times New Roman" w:hAnsi="Times New Roman"/>
          <w:i/>
          <w:sz w:val="28"/>
          <w:szCs w:val="28"/>
        </w:rPr>
        <w:t>Колебательный контур. Электрогенератор. Переменный ток. Трансформатор.</w:t>
      </w:r>
      <w:r w:rsidRPr="000D61DF">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0D61DF">
        <w:rPr>
          <w:rFonts w:ascii="Times New Roman" w:hAnsi="Times New Roman"/>
          <w:i/>
          <w:sz w:val="28"/>
          <w:szCs w:val="28"/>
        </w:rPr>
        <w:t>Принципы радиосвязи и телевидения.</w:t>
      </w:r>
      <w:r w:rsidR="00334558" w:rsidRPr="000D61DF">
        <w:rPr>
          <w:rFonts w:ascii="Times New Roman" w:hAnsi="Times New Roman"/>
          <w:i/>
          <w:sz w:val="28"/>
          <w:szCs w:val="28"/>
        </w:rPr>
        <w:t xml:space="preserve"> </w:t>
      </w:r>
      <w:r w:rsidRPr="000D61DF">
        <w:rPr>
          <w:rFonts w:ascii="Times New Roman" w:hAnsi="Times New Roman"/>
          <w:i/>
          <w:sz w:val="28"/>
          <w:szCs w:val="28"/>
        </w:rPr>
        <w:t>Влияние электромагнитных излучений на живые организмы.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Свет </w:t>
      </w:r>
      <w:r w:rsidR="004874DE" w:rsidRPr="000D61DF">
        <w:rPr>
          <w:rFonts w:ascii="Times New Roman" w:hAnsi="Times New Roman"/>
          <w:sz w:val="28"/>
          <w:szCs w:val="28"/>
        </w:rPr>
        <w:t>–</w:t>
      </w:r>
      <w:r w:rsidR="005D0B6D" w:rsidRPr="000D61DF">
        <w:rPr>
          <w:rFonts w:ascii="Times New Roman" w:hAnsi="Times New Roman"/>
          <w:sz w:val="28"/>
          <w:szCs w:val="28"/>
        </w:rPr>
        <w:t xml:space="preserve"> электромагнитная </w:t>
      </w:r>
      <w:r w:rsidRPr="000D61DF">
        <w:rPr>
          <w:rFonts w:ascii="Times New Roman" w:hAnsi="Times New Roman"/>
          <w:sz w:val="28"/>
          <w:szCs w:val="28"/>
        </w:rPr>
        <w:t xml:space="preserve">волна. </w:t>
      </w:r>
      <w:r w:rsidR="004874DE" w:rsidRPr="000D61DF">
        <w:rPr>
          <w:rFonts w:ascii="Times New Roman" w:hAnsi="Times New Roman"/>
          <w:sz w:val="28"/>
          <w:szCs w:val="28"/>
        </w:rPr>
        <w:t xml:space="preserve">Скорость света. </w:t>
      </w:r>
      <w:r w:rsidRPr="000D61DF">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D61DF">
        <w:rPr>
          <w:rFonts w:ascii="Times New Roman" w:hAnsi="Times New Roman"/>
          <w:i/>
          <w:sz w:val="28"/>
          <w:szCs w:val="28"/>
        </w:rPr>
        <w:t>Оптические приборы.</w:t>
      </w:r>
      <w:r w:rsidRPr="000D61DF">
        <w:rPr>
          <w:rFonts w:ascii="Times New Roman" w:hAnsi="Times New Roman"/>
          <w:sz w:val="28"/>
          <w:szCs w:val="28"/>
        </w:rPr>
        <w:t xml:space="preserve"> Глаз как оптическая система.</w:t>
      </w:r>
      <w:r w:rsidR="004874DE" w:rsidRPr="000D61DF">
        <w:rPr>
          <w:rFonts w:ascii="Times New Roman" w:hAnsi="Times New Roman"/>
          <w:sz w:val="28"/>
          <w:szCs w:val="28"/>
        </w:rPr>
        <w:t xml:space="preserve"> Дисперсия света. </w:t>
      </w:r>
      <w:r w:rsidR="004874DE" w:rsidRPr="000D61DF">
        <w:rPr>
          <w:rFonts w:ascii="Times New Roman" w:hAnsi="Times New Roman"/>
          <w:i/>
          <w:sz w:val="28"/>
          <w:szCs w:val="28"/>
        </w:rPr>
        <w:t>Интерференция и дифракция света.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Квантовые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Строение атомов. Планетарная модель атома. Квантовый характер поглощения и испускания света атомами. Линейчатые спектры.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Опыты Резерфорда.</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334558" w:rsidRPr="000D61DF">
        <w:rPr>
          <w:rFonts w:ascii="Times New Roman" w:hAnsi="Times New Roman"/>
          <w:sz w:val="28"/>
          <w:szCs w:val="28"/>
        </w:rPr>
        <w:t xml:space="preserve"> </w:t>
      </w:r>
      <w:r w:rsidRPr="000D61DF">
        <w:rPr>
          <w:rFonts w:ascii="Times New Roman" w:hAnsi="Times New Roman"/>
          <w:i/>
          <w:sz w:val="28"/>
          <w:szCs w:val="28"/>
        </w:rPr>
        <w:t>Дефект масс и энергия связи атомных ядер.</w:t>
      </w:r>
      <w:r w:rsidRPr="000D61DF">
        <w:rPr>
          <w:rFonts w:ascii="Times New Roman" w:hAnsi="Times New Roman"/>
          <w:sz w:val="28"/>
          <w:szCs w:val="28"/>
        </w:rPr>
        <w:t xml:space="preserve"> Радиоактивность. Период полураспада. Альфа-излучение. </w:t>
      </w:r>
      <w:r w:rsidRPr="000D61DF">
        <w:rPr>
          <w:rFonts w:ascii="Times New Roman" w:hAnsi="Times New Roman"/>
          <w:i/>
          <w:sz w:val="28"/>
          <w:szCs w:val="28"/>
        </w:rPr>
        <w:t>Бета-излучение</w:t>
      </w:r>
      <w:r w:rsidRPr="000D61DF">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0D61DF">
        <w:rPr>
          <w:rFonts w:ascii="Times New Roman" w:hAnsi="Times New Roman"/>
          <w:i/>
          <w:sz w:val="28"/>
          <w:szCs w:val="28"/>
        </w:rPr>
        <w:t xml:space="preserve">Экологические проблемы работы атомных электростанций. </w:t>
      </w:r>
      <w:r w:rsidRPr="000D61DF">
        <w:rPr>
          <w:rFonts w:ascii="Times New Roman" w:hAnsi="Times New Roman"/>
          <w:sz w:val="28"/>
          <w:szCs w:val="28"/>
        </w:rPr>
        <w:t xml:space="preserve">Дозиметрия. </w:t>
      </w:r>
      <w:r w:rsidRPr="000D61DF">
        <w:rPr>
          <w:rFonts w:ascii="Times New Roman" w:hAnsi="Times New Roman"/>
          <w:i/>
          <w:sz w:val="28"/>
          <w:szCs w:val="28"/>
        </w:rPr>
        <w:t>Влияние радиоактивных излучений на живые организмы.</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Строение и эволюция Вселенной</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Геоцентрическая и гелиоцентрическая системы мира. Фи</w:t>
      </w:r>
      <w:r w:rsidRPr="000D61DF">
        <w:rPr>
          <w:rFonts w:ascii="Times New Roman" w:hAnsi="Times New Roman"/>
          <w:sz w:val="28"/>
          <w:szCs w:val="28"/>
        </w:rPr>
        <w:softHyphen/>
        <w:t>зическая природа небесных тел Солнечной системы. Проис</w:t>
      </w:r>
      <w:r w:rsidRPr="000D61DF">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0D61DF" w:rsidRDefault="00B540EE" w:rsidP="00F17097">
      <w:pPr>
        <w:tabs>
          <w:tab w:val="left" w:pos="851"/>
        </w:tabs>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лабораторных и практических работ</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Проведение прямых измерений физических величин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Знакомство с техническими устройствами и их конструирование.</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lastRenderedPageBreak/>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0D61DF" w:rsidRDefault="00B540EE" w:rsidP="00F17097">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Проведение прямых измерений физических величин</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малых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массы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объема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времени процесса, периода колебаний.</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температуры.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давления воздуха в баллоне под поршнем.</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 тока и его регулирование.</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напряжения.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углов падения и преломления.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фокусного расстояния линзы.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Измерение радиоактивного</w:t>
      </w:r>
      <w:r w:rsidRPr="000D61DF">
        <w:rPr>
          <w:rFonts w:ascii="Times New Roman" w:hAnsi="Times New Roman"/>
          <w:sz w:val="28"/>
          <w:szCs w:val="28"/>
        </w:rPr>
        <w:t xml:space="preserve"> фона.</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плотности вещества твердого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коэффициента трения скольжения.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жесткости пружины.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выталкивающей силы, действующей на погруженное в жидкость тело.</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момента силы.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скорости равномерного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средней скорости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ускорения равноускоренного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работы и мощности.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частоты колебаний груза на пружине и нити.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Определение относительной влажности.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количества теплоты.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удельной тепло</w:t>
      </w:r>
      <w:r w:rsidR="00245F1D" w:rsidRPr="000D61DF">
        <w:rPr>
          <w:rFonts w:ascii="Times New Roman" w:hAnsi="Times New Roman"/>
          <w:bCs/>
          <w:sz w:val="28"/>
          <w:szCs w:val="28"/>
        </w:rPr>
        <w:t>е</w:t>
      </w:r>
      <w:r w:rsidRPr="000D61DF">
        <w:rPr>
          <w:rFonts w:ascii="Times New Roman" w:hAnsi="Times New Roman"/>
          <w:bCs/>
          <w:sz w:val="28"/>
          <w:szCs w:val="28"/>
        </w:rPr>
        <w:t>мкости.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работы и мощности электрического тока.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сопротивления.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оптической силы линзы.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выталкивающей силы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 от плотности жидкости,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w:t>
      </w:r>
      <w:r w:rsidR="00F17097" w:rsidRPr="000D61DF">
        <w:rPr>
          <w:rFonts w:ascii="Times New Roman" w:hAnsi="Times New Roman"/>
          <w:bCs/>
          <w:sz w:val="28"/>
          <w:szCs w:val="28"/>
        </w:rPr>
        <w:t xml:space="preserve">плотности </w:t>
      </w:r>
      <w:r w:rsidRPr="000D61DF">
        <w:rPr>
          <w:rFonts w:ascii="Times New Roman" w:hAnsi="Times New Roman"/>
          <w:bCs/>
          <w:sz w:val="28"/>
          <w:szCs w:val="28"/>
        </w:rPr>
        <w:t>и массы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характера поверхности,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площади.</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пружине от массы и жесткости.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давления газа от объ</w:t>
      </w:r>
      <w:r w:rsidR="00245F1D" w:rsidRPr="000D61DF">
        <w:rPr>
          <w:rFonts w:ascii="Times New Roman" w:hAnsi="Times New Roman"/>
          <w:bCs/>
          <w:sz w:val="28"/>
          <w:szCs w:val="28"/>
        </w:rPr>
        <w:t>е</w:t>
      </w:r>
      <w:r w:rsidRPr="000D61DF">
        <w:rPr>
          <w:rFonts w:ascii="Times New Roman" w:hAnsi="Times New Roman"/>
          <w:bCs/>
          <w:sz w:val="28"/>
          <w:szCs w:val="28"/>
        </w:rPr>
        <w:t>ма и температуры.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температуры остывающей воды от времени.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взаимодействия катушки с током и магнита.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электромагнитной индукции.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отражения и преломления света.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дисперсии.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Обнаружение зависимости сопротивления проводника от его параметров и вещества.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веса тела в жидкости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Исследование зависимости массы от объ</w:t>
      </w:r>
      <w:r w:rsidR="00245F1D" w:rsidRPr="000D61DF">
        <w:rPr>
          <w:rFonts w:ascii="Times New Roman" w:hAnsi="Times New Roman"/>
          <w:bCs/>
          <w:sz w:val="28"/>
          <w:szCs w:val="28"/>
        </w:rPr>
        <w:t>е</w:t>
      </w:r>
      <w:r w:rsidRPr="000D61DF">
        <w:rPr>
          <w:rFonts w:ascii="Times New Roman" w:hAnsi="Times New Roman"/>
          <w:bCs/>
          <w:sz w:val="28"/>
          <w:szCs w:val="28"/>
        </w:rPr>
        <w:t>ма.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силы давления.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деформации пружины от силы.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нити от длины.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проводник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лампочку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угла преломления от угла падения.</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правила сложения токов на двух параллельно включенных резисторов.</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Знакомство с техническими устройствами и их конструирование</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наклонной плоскости с заданным значением КПД.</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ареометра и испытание его работы.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Сборка электрической цепи и измерение силы тока в ее различных участках.</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электромагнита и испытание его действия.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электрического двигателя постоянного тока (на модели).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электродвигателя.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телескопа.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лодки с заданной грузоподъ</w:t>
      </w:r>
      <w:r w:rsidR="00245F1D" w:rsidRPr="000D61DF">
        <w:rPr>
          <w:rFonts w:ascii="Times New Roman" w:hAnsi="Times New Roman"/>
          <w:bCs/>
          <w:sz w:val="28"/>
          <w:szCs w:val="28"/>
        </w:rPr>
        <w:t>е</w:t>
      </w:r>
      <w:r w:rsidRPr="000D61DF">
        <w:rPr>
          <w:rFonts w:ascii="Times New Roman" w:hAnsi="Times New Roman"/>
          <w:bCs/>
          <w:sz w:val="28"/>
          <w:szCs w:val="28"/>
        </w:rPr>
        <w:t>мностью.</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Оценка своего зрения и подбор очков.</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простейшего генератора.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свойств изображения в линзах.</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00" w:name="_Toc409691711"/>
      <w:bookmarkStart w:id="301" w:name="_Toc410654036"/>
      <w:bookmarkStart w:id="302" w:name="_Toc414553247"/>
      <w:r w:rsidRPr="000D61DF">
        <w:t xml:space="preserve">2.2.2.11. </w:t>
      </w:r>
      <w:r w:rsidR="00B540EE" w:rsidRPr="000D61DF">
        <w:t>Биология</w:t>
      </w:r>
      <w:bookmarkEnd w:id="300"/>
      <w:bookmarkEnd w:id="301"/>
      <w:bookmarkEnd w:id="302"/>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3" w:name="page3"/>
      <w:bookmarkEnd w:id="303"/>
      <w:r w:rsidRPr="000D61DF">
        <w:rPr>
          <w:rFonts w:ascii="Times New Roman" w:hAnsi="Times New Roman"/>
          <w:sz w:val="28"/>
          <w:szCs w:val="28"/>
        </w:rPr>
        <w:t xml:space="preserve"> и научно аргументировать полученные выводы.</w:t>
      </w:r>
      <w:proofErr w:type="gramEnd"/>
    </w:p>
    <w:p w:rsidR="00334558" w:rsidRPr="000D61DF" w:rsidRDefault="00B540EE" w:rsidP="00E11496">
      <w:pPr>
        <w:autoSpaceDE w:val="0"/>
        <w:autoSpaceDN w:val="0"/>
        <w:adjustRightInd w:val="0"/>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lastRenderedPageBreak/>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0D61DF">
        <w:rPr>
          <w:rFonts w:ascii="Times New Roman" w:hAnsi="Times New Roman"/>
          <w:sz w:val="28"/>
          <w:szCs w:val="28"/>
        </w:rPr>
        <w:t xml:space="preserve"> </w:t>
      </w:r>
      <w:proofErr w:type="gramStart"/>
      <w:r w:rsidRPr="000D61DF">
        <w:rPr>
          <w:rFonts w:ascii="Times New Roman" w:hAnsi="Times New Roman"/>
          <w:sz w:val="28"/>
          <w:szCs w:val="28"/>
        </w:rPr>
        <w:t>«Физика», «Химия», «География», «Математика», «Экология», «Основы безопасности жизнедеятельности», «История», «Русский язык», «Литература» и др.</w:t>
      </w:r>
      <w:bookmarkStart w:id="304" w:name="page15"/>
      <w:bookmarkStart w:id="305" w:name="page25"/>
      <w:bookmarkEnd w:id="304"/>
      <w:bookmarkEnd w:id="305"/>
      <w:r w:rsidR="00334558" w:rsidRPr="000D61DF">
        <w:rPr>
          <w:rFonts w:ascii="Times New Roman" w:hAnsi="Times New Roman"/>
          <w:sz w:val="28"/>
          <w:szCs w:val="28"/>
        </w:rPr>
        <w:t xml:space="preserve"> </w:t>
      </w:r>
      <w:proofErr w:type="gramEnd"/>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Живые организмы</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Биология – наука о живых организмах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Свойства живых организмов (</w:t>
      </w:r>
      <w:r w:rsidRPr="000D61DF">
        <w:rPr>
          <w:rFonts w:ascii="Times New Roman" w:hAnsi="Times New Roman"/>
          <w:i/>
          <w:sz w:val="28"/>
          <w:szCs w:val="28"/>
        </w:rPr>
        <w:t>структурированность, целостность</w:t>
      </w:r>
      <w:r w:rsidRPr="000D61DF">
        <w:rPr>
          <w:rFonts w:ascii="Times New Roman" w:hAnsi="Times New Roman"/>
          <w:sz w:val="28"/>
          <w:szCs w:val="28"/>
        </w:rPr>
        <w:t xml:space="preserve">, обмен веществ, движение, размножение, развитие, раздражимость, приспособленность, </w:t>
      </w:r>
      <w:r w:rsidRPr="000D61DF">
        <w:rPr>
          <w:rFonts w:ascii="Times New Roman" w:hAnsi="Times New Roman"/>
          <w:i/>
          <w:sz w:val="28"/>
          <w:szCs w:val="28"/>
        </w:rPr>
        <w:t>наследственность и изменчивость</w:t>
      </w:r>
      <w:r w:rsidRPr="000D61DF">
        <w:rPr>
          <w:rFonts w:ascii="Times New Roman" w:hAnsi="Times New Roman"/>
          <w:sz w:val="28"/>
          <w:szCs w:val="28"/>
        </w:rPr>
        <w:t>) их проявление у растений, животных, грибов и бактерий.</w:t>
      </w:r>
      <w:proofErr w:type="gramEnd"/>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Клеточное строение организмов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Клетка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основа строения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жизнедеятельности организмов. </w:t>
      </w:r>
      <w:r w:rsidRPr="000D61DF">
        <w:rPr>
          <w:rFonts w:ascii="Times New Roman" w:hAnsi="Times New Roman"/>
          <w:i/>
          <w:sz w:val="28"/>
          <w:szCs w:val="28"/>
        </w:rPr>
        <w:t>История изучения клетки.</w:t>
      </w:r>
      <w:r w:rsidR="007116EB" w:rsidRPr="000D61DF">
        <w:rPr>
          <w:rFonts w:ascii="Times New Roman" w:hAnsi="Times New Roman"/>
          <w:i/>
          <w:sz w:val="28"/>
          <w:szCs w:val="28"/>
        </w:rPr>
        <w:t xml:space="preserve"> </w:t>
      </w:r>
      <w:r w:rsidRPr="000D61DF">
        <w:rPr>
          <w:rFonts w:ascii="Times New Roman" w:hAnsi="Times New Roman"/>
          <w:i/>
          <w:sz w:val="28"/>
          <w:szCs w:val="28"/>
        </w:rPr>
        <w:t>Методы изучения клетки.</w:t>
      </w:r>
      <w:r w:rsidRPr="000D61DF">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0D61DF">
        <w:rPr>
          <w:rFonts w:ascii="Times New Roman" w:hAnsi="Times New Roman"/>
          <w:i/>
          <w:sz w:val="28"/>
          <w:szCs w:val="28"/>
        </w:rPr>
        <w:t>Ткани организмов.</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организмов</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009267C9" w:rsidRPr="000D61DF">
        <w:rPr>
          <w:rFonts w:ascii="Times New Roman" w:hAnsi="Times New Roman"/>
          <w:sz w:val="28"/>
          <w:szCs w:val="28"/>
        </w:rPr>
        <w:t xml:space="preserve"> </w:t>
      </w:r>
      <w:r w:rsidRPr="000D61DF">
        <w:rPr>
          <w:rFonts w:ascii="Times New Roman" w:hAnsi="Times New Roman"/>
          <w:sz w:val="28"/>
          <w:szCs w:val="28"/>
        </w:rPr>
        <w:t>организмы. Основные царства живой природы.</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Среды </w:t>
      </w:r>
      <w:r w:rsidR="00D42A5F" w:rsidRPr="000D61DF">
        <w:rPr>
          <w:rFonts w:ascii="Times New Roman" w:hAnsi="Times New Roman"/>
          <w:b/>
          <w:bCs/>
          <w:sz w:val="28"/>
          <w:szCs w:val="28"/>
        </w:rPr>
        <w:t>жизни</w:t>
      </w:r>
      <w:r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Среда обитания. Факторы </w:t>
      </w:r>
      <w:r w:rsidRPr="000D61DF">
        <w:rPr>
          <w:rFonts w:ascii="Times New Roman" w:hAnsi="Times New Roman"/>
          <w:bCs/>
          <w:sz w:val="28"/>
          <w:szCs w:val="28"/>
        </w:rPr>
        <w:t>с</w:t>
      </w:r>
      <w:r w:rsidRPr="000D61DF">
        <w:rPr>
          <w:rFonts w:ascii="Times New Roman" w:hAnsi="Times New Roman"/>
          <w:sz w:val="28"/>
          <w:szCs w:val="28"/>
        </w:rPr>
        <w:t xml:space="preserve">реды обитания. Места обитания. Приспособления организмов к жизни в наземно-воздушной среде. </w:t>
      </w:r>
      <w:r w:rsidRPr="000D61DF">
        <w:rPr>
          <w:rFonts w:ascii="Times New Roman" w:hAnsi="Times New Roman"/>
          <w:sz w:val="28"/>
          <w:szCs w:val="28"/>
        </w:rPr>
        <w:lastRenderedPageBreak/>
        <w:t xml:space="preserve">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D61DF">
        <w:rPr>
          <w:rFonts w:ascii="Times New Roman" w:hAnsi="Times New Roman"/>
          <w:i/>
          <w:sz w:val="28"/>
          <w:szCs w:val="28"/>
        </w:rPr>
        <w:t>Растительный и животный мир родного края.</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Царство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Органы цветкового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 xml:space="preserve">Семя. </w:t>
      </w:r>
      <w:r w:rsidRPr="000D61DF">
        <w:rPr>
          <w:rFonts w:ascii="Times New Roman" w:hAnsi="Times New Roman"/>
          <w:sz w:val="28"/>
          <w:szCs w:val="28"/>
        </w:rPr>
        <w:t>Строение семени.</w:t>
      </w:r>
      <w:r w:rsidR="009267C9" w:rsidRPr="000D61DF">
        <w:rPr>
          <w:rFonts w:ascii="Times New Roman" w:hAnsi="Times New Roman"/>
          <w:sz w:val="28"/>
          <w:szCs w:val="28"/>
        </w:rPr>
        <w:t xml:space="preserve"> </w:t>
      </w:r>
      <w:r w:rsidRPr="000D61DF">
        <w:rPr>
          <w:rFonts w:ascii="Times New Roman" w:hAnsi="Times New Roman"/>
          <w:sz w:val="28"/>
          <w:szCs w:val="28"/>
        </w:rPr>
        <w:t>Корень. Зоны корня. Виды корней. Корневые системы. Значение корня. Видоизменения корней</w:t>
      </w:r>
      <w:r w:rsidRPr="000D61DF">
        <w:rPr>
          <w:rFonts w:ascii="Times New Roman" w:hAnsi="Times New Roman"/>
          <w:i/>
          <w:sz w:val="28"/>
          <w:szCs w:val="28"/>
        </w:rPr>
        <w:t>.</w:t>
      </w:r>
      <w:r w:rsidRPr="000D61DF">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sidRPr="000D61DF">
        <w:rPr>
          <w:rFonts w:ascii="Times New Roman" w:hAnsi="Times New Roman"/>
          <w:sz w:val="28"/>
          <w:szCs w:val="28"/>
        </w:rPr>
        <w:t xml:space="preserve"> </w:t>
      </w:r>
      <w:r w:rsidRPr="000D61DF">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0D61DF"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Микр</w:t>
      </w:r>
      <w:r w:rsidR="00D42A5F" w:rsidRPr="000D61DF">
        <w:rPr>
          <w:rFonts w:ascii="Times New Roman" w:hAnsi="Times New Roman"/>
          <w:b/>
          <w:bCs/>
          <w:sz w:val="28"/>
          <w:szCs w:val="28"/>
        </w:rPr>
        <w:t>оскопическое строение растений</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0D61DF"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Жизнед</w:t>
      </w:r>
      <w:r w:rsidR="00D42A5F" w:rsidRPr="000D61DF">
        <w:rPr>
          <w:rFonts w:ascii="Times New Roman" w:hAnsi="Times New Roman"/>
          <w:b/>
          <w:bCs/>
          <w:sz w:val="28"/>
          <w:szCs w:val="28"/>
        </w:rPr>
        <w:t>еятельность цветковых растений</w:t>
      </w:r>
    </w:p>
    <w:p w:rsidR="00E11496" w:rsidRPr="000D61DF"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D61DF">
        <w:rPr>
          <w:rFonts w:ascii="Times New Roman" w:hAnsi="Times New Roman"/>
          <w:bCs/>
          <w:i/>
          <w:sz w:val="28"/>
          <w:szCs w:val="28"/>
        </w:rPr>
        <w:t>Движения</w:t>
      </w:r>
      <w:r w:rsidRPr="000D61DF">
        <w:rPr>
          <w:rFonts w:ascii="Times New Roman" w:hAnsi="Times New Roman"/>
          <w:bCs/>
          <w:sz w:val="28"/>
          <w:szCs w:val="28"/>
        </w:rPr>
        <w:t xml:space="preserve">. Рост, развитие и размножение растений. Половое размножение растений. </w:t>
      </w:r>
      <w:r w:rsidRPr="000D61DF">
        <w:rPr>
          <w:rFonts w:ascii="Times New Roman" w:hAnsi="Times New Roman"/>
          <w:bCs/>
          <w:i/>
          <w:sz w:val="28"/>
          <w:szCs w:val="28"/>
        </w:rPr>
        <w:t>Оплодотворение у цветковых растений.</w:t>
      </w:r>
      <w:r w:rsidRPr="000D61DF">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lastRenderedPageBreak/>
        <w:t>Многообразие растений</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Классификация</w:t>
      </w:r>
      <w:r w:rsidR="009267C9" w:rsidRPr="000D61DF">
        <w:rPr>
          <w:rFonts w:ascii="Times New Roman" w:hAnsi="Times New Roman"/>
          <w:sz w:val="28"/>
          <w:szCs w:val="28"/>
        </w:rPr>
        <w:t xml:space="preserve"> </w:t>
      </w:r>
      <w:r w:rsidRPr="000D61DF">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Бактерии</w:t>
      </w:r>
      <w:r w:rsidR="00E11496" w:rsidRPr="000D61DF">
        <w:rPr>
          <w:rFonts w:ascii="Times New Roman" w:hAnsi="Times New Roman"/>
          <w:b/>
          <w:bCs/>
          <w:sz w:val="28"/>
          <w:szCs w:val="28"/>
        </w:rPr>
        <w:t xml:space="preserve">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Бактерии</w:t>
      </w:r>
      <w:proofErr w:type="gramStart"/>
      <w:r w:rsidRPr="000D61DF">
        <w:rPr>
          <w:rFonts w:ascii="Times New Roman" w:hAnsi="Times New Roman"/>
          <w:sz w:val="28"/>
          <w:szCs w:val="28"/>
        </w:rPr>
        <w:t>,и</w:t>
      </w:r>
      <w:proofErr w:type="gramEnd"/>
      <w:r w:rsidRPr="000D61DF">
        <w:rPr>
          <w:rFonts w:ascii="Times New Roman" w:hAnsi="Times New Roman"/>
          <w:sz w:val="28"/>
          <w:szCs w:val="28"/>
        </w:rPr>
        <w:t>х строение и жизнедеятельность.</w:t>
      </w:r>
      <w:r w:rsidR="009267C9" w:rsidRPr="000D61DF">
        <w:rPr>
          <w:rFonts w:ascii="Times New Roman" w:hAnsi="Times New Roman"/>
          <w:sz w:val="28"/>
          <w:szCs w:val="28"/>
        </w:rPr>
        <w:t xml:space="preserve"> </w:t>
      </w:r>
      <w:r w:rsidRPr="000D61DF">
        <w:rPr>
          <w:rFonts w:ascii="Times New Roman" w:hAnsi="Times New Roman"/>
          <w:sz w:val="28"/>
          <w:szCs w:val="28"/>
        </w:rPr>
        <w:t>Роль</w:t>
      </w:r>
      <w:r w:rsidR="009267C9" w:rsidRPr="000D61DF">
        <w:rPr>
          <w:rFonts w:ascii="Times New Roman" w:hAnsi="Times New Roman"/>
          <w:sz w:val="28"/>
          <w:szCs w:val="28"/>
        </w:rPr>
        <w:t xml:space="preserve"> </w:t>
      </w:r>
      <w:r w:rsidRPr="000D61DF">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0D61DF">
        <w:rPr>
          <w:rFonts w:ascii="Times New Roman" w:hAnsi="Times New Roman"/>
          <w:i/>
          <w:sz w:val="28"/>
          <w:szCs w:val="28"/>
        </w:rPr>
        <w:t>Значение работ Р. Коха и Л. Пастера.</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Грибы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Отличительные особенности грибов.</w:t>
      </w:r>
      <w:r w:rsidRPr="000D61DF">
        <w:rPr>
          <w:rFonts w:ascii="Times New Roman" w:hAnsi="Times New Roman"/>
          <w:bCs/>
          <w:sz w:val="28"/>
          <w:szCs w:val="28"/>
        </w:rPr>
        <w:t xml:space="preserve"> Многообразие грибов. </w:t>
      </w:r>
      <w:r w:rsidRPr="000D61DF">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Животные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Общее</w:t>
      </w:r>
      <w:r w:rsidR="009267C9" w:rsidRPr="000D61DF">
        <w:rPr>
          <w:rFonts w:ascii="Times New Roman" w:hAnsi="Times New Roman"/>
          <w:sz w:val="28"/>
          <w:szCs w:val="28"/>
        </w:rPr>
        <w:t xml:space="preserve"> </w:t>
      </w:r>
      <w:r w:rsidRPr="000D61DF">
        <w:rPr>
          <w:rFonts w:ascii="Times New Roman" w:hAnsi="Times New Roman"/>
          <w:sz w:val="28"/>
          <w:szCs w:val="28"/>
        </w:rPr>
        <w:t>знакомство с животными. Животные ткани, органы и системы органов животных.</w:t>
      </w:r>
      <w:r w:rsidRPr="000D61DF">
        <w:rPr>
          <w:rFonts w:ascii="Times New Roman" w:hAnsi="Times New Roman"/>
          <w:i/>
          <w:sz w:val="28"/>
          <w:szCs w:val="28"/>
        </w:rPr>
        <w:t xml:space="preserve"> Организм животного как биосистема. </w:t>
      </w:r>
      <w:r w:rsidRPr="000D61DF">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Одноклеточные животные, или Простейш</w:t>
      </w:r>
      <w:r w:rsidR="00D42A5F" w:rsidRPr="000D61DF">
        <w:rPr>
          <w:rFonts w:ascii="Times New Roman" w:hAnsi="Times New Roman"/>
          <w:b/>
          <w:bCs/>
          <w:sz w:val="28"/>
          <w:szCs w:val="28"/>
        </w:rPr>
        <w:t>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Общая</w:t>
      </w:r>
      <w:r w:rsidR="009267C9" w:rsidRPr="000D61DF">
        <w:rPr>
          <w:rFonts w:ascii="Times New Roman" w:hAnsi="Times New Roman"/>
          <w:sz w:val="28"/>
          <w:szCs w:val="28"/>
        </w:rPr>
        <w:t xml:space="preserve"> </w:t>
      </w:r>
      <w:r w:rsidRPr="000D61DF">
        <w:rPr>
          <w:rFonts w:ascii="Times New Roman" w:hAnsi="Times New Roman"/>
          <w:sz w:val="28"/>
          <w:szCs w:val="28"/>
        </w:rPr>
        <w:t xml:space="preserve">характеристика простейших. </w:t>
      </w:r>
      <w:r w:rsidRPr="000D61DF">
        <w:rPr>
          <w:rFonts w:ascii="Times New Roman" w:hAnsi="Times New Roman"/>
          <w:i/>
          <w:sz w:val="28"/>
          <w:szCs w:val="28"/>
        </w:rPr>
        <w:t>Происхождение простейших</w:t>
      </w:r>
      <w:r w:rsidRPr="000D61DF">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Тип </w:t>
      </w:r>
      <w:proofErr w:type="gramStart"/>
      <w:r w:rsidRPr="000D61DF">
        <w:rPr>
          <w:rFonts w:ascii="Times New Roman" w:hAnsi="Times New Roman"/>
          <w:b/>
          <w:bCs/>
          <w:sz w:val="28"/>
          <w:szCs w:val="28"/>
        </w:rPr>
        <w:t>Кишечноп</w:t>
      </w:r>
      <w:r w:rsidR="00D42A5F" w:rsidRPr="000D61DF">
        <w:rPr>
          <w:rFonts w:ascii="Times New Roman" w:hAnsi="Times New Roman"/>
          <w:b/>
          <w:bCs/>
          <w:sz w:val="28"/>
          <w:szCs w:val="28"/>
        </w:rPr>
        <w:t>олостные</w:t>
      </w:r>
      <w:proofErr w:type="gramEnd"/>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lastRenderedPageBreak/>
        <w:t xml:space="preserve">Многоклеточные животные. </w:t>
      </w:r>
      <w:r w:rsidRPr="000D61DF">
        <w:rPr>
          <w:rFonts w:ascii="Times New Roman" w:hAnsi="Times New Roman"/>
          <w:sz w:val="28"/>
          <w:szCs w:val="28"/>
        </w:rPr>
        <w:t xml:space="preserve">Общая характеристика типа </w:t>
      </w:r>
      <w:proofErr w:type="gramStart"/>
      <w:r w:rsidRPr="000D61DF">
        <w:rPr>
          <w:rFonts w:ascii="Times New Roman" w:hAnsi="Times New Roman"/>
          <w:sz w:val="28"/>
          <w:szCs w:val="28"/>
        </w:rPr>
        <w:t>Кишечнополостные</w:t>
      </w:r>
      <w:proofErr w:type="gramEnd"/>
      <w:r w:rsidRPr="000D61DF">
        <w:rPr>
          <w:rFonts w:ascii="Times New Roman" w:hAnsi="Times New Roman"/>
          <w:sz w:val="28"/>
          <w:szCs w:val="28"/>
        </w:rPr>
        <w:t xml:space="preserve">. Регенерация. </w:t>
      </w:r>
      <w:r w:rsidRPr="000D61DF">
        <w:rPr>
          <w:rFonts w:ascii="Times New Roman" w:hAnsi="Times New Roman"/>
          <w:i/>
          <w:sz w:val="28"/>
          <w:szCs w:val="28"/>
        </w:rPr>
        <w:t xml:space="preserve">Происхождение </w:t>
      </w:r>
      <w:proofErr w:type="gramStart"/>
      <w:r w:rsidRPr="000D61DF">
        <w:rPr>
          <w:rFonts w:ascii="Times New Roman" w:hAnsi="Times New Roman"/>
          <w:i/>
          <w:sz w:val="28"/>
          <w:szCs w:val="28"/>
        </w:rPr>
        <w:t>кишечнополостных</w:t>
      </w:r>
      <w:proofErr w:type="gramEnd"/>
      <w:r w:rsidRPr="000D61DF">
        <w:rPr>
          <w:rFonts w:ascii="Times New Roman" w:hAnsi="Times New Roman"/>
          <w:i/>
          <w:sz w:val="28"/>
          <w:szCs w:val="28"/>
        </w:rPr>
        <w:t>.</w:t>
      </w:r>
      <w:r w:rsidRPr="000D61DF">
        <w:rPr>
          <w:rFonts w:ascii="Times New Roman" w:hAnsi="Times New Roman"/>
          <w:sz w:val="28"/>
          <w:szCs w:val="28"/>
        </w:rPr>
        <w:t xml:space="preserve"> Значение </w:t>
      </w:r>
      <w:proofErr w:type="gramStart"/>
      <w:r w:rsidRPr="000D61DF">
        <w:rPr>
          <w:rFonts w:ascii="Times New Roman" w:hAnsi="Times New Roman"/>
          <w:sz w:val="28"/>
          <w:szCs w:val="28"/>
        </w:rPr>
        <w:t>кишечнополостных</w:t>
      </w:r>
      <w:proofErr w:type="gramEnd"/>
      <w:r w:rsidRPr="000D61DF">
        <w:rPr>
          <w:rFonts w:ascii="Times New Roman" w:hAnsi="Times New Roman"/>
          <w:sz w:val="28"/>
          <w:szCs w:val="28"/>
        </w:rPr>
        <w:t xml:space="preserve"> в природе и жизни человека.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Типы червей</w:t>
      </w:r>
      <w:r w:rsidR="00E11496"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D61DF">
        <w:rPr>
          <w:rFonts w:ascii="Times New Roman" w:hAnsi="Times New Roman"/>
          <w:i/>
          <w:sz w:val="28"/>
          <w:szCs w:val="28"/>
        </w:rPr>
        <w:t xml:space="preserve">Происхождение червей. </w:t>
      </w:r>
    </w:p>
    <w:p w:rsidR="00E11496" w:rsidRPr="000D61DF" w:rsidRDefault="00D42A5F"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Моллюски</w:t>
      </w:r>
    </w:p>
    <w:p w:rsidR="00E11496" w:rsidRPr="000D61DF"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Общая характеристика типа Моллюски. Многообразие моллюсков. </w:t>
      </w:r>
      <w:r w:rsidRPr="000D61DF">
        <w:rPr>
          <w:rFonts w:ascii="Times New Roman" w:hAnsi="Times New Roman"/>
          <w:i/>
          <w:sz w:val="28"/>
          <w:szCs w:val="28"/>
        </w:rPr>
        <w:t>Происхождение моллюсков</w:t>
      </w:r>
      <w:r w:rsidRPr="000D61DF">
        <w:rPr>
          <w:rFonts w:ascii="Times New Roman" w:hAnsi="Times New Roman"/>
          <w:sz w:val="28"/>
          <w:szCs w:val="28"/>
        </w:rPr>
        <w:t xml:space="preserve"> и их значение в природе и жизни человека.</w:t>
      </w:r>
    </w:p>
    <w:p w:rsidR="00E11496" w:rsidRPr="000D61DF" w:rsidRDefault="00D42A5F"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Членистоногие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Общая характеристика типа Членистоногие.</w:t>
      </w:r>
      <w:r w:rsidR="009267C9" w:rsidRPr="000D61DF">
        <w:rPr>
          <w:rFonts w:ascii="Times New Roman" w:hAnsi="Times New Roman"/>
          <w:bCs/>
          <w:sz w:val="28"/>
          <w:szCs w:val="28"/>
        </w:rPr>
        <w:t xml:space="preserve"> </w:t>
      </w:r>
      <w:r w:rsidRPr="000D61DF">
        <w:rPr>
          <w:rFonts w:ascii="Times New Roman" w:hAnsi="Times New Roman"/>
          <w:bCs/>
          <w:sz w:val="28"/>
          <w:szCs w:val="28"/>
        </w:rPr>
        <w:t xml:space="preserve">Среды жизни. </w:t>
      </w:r>
      <w:r w:rsidRPr="000D61DF">
        <w:rPr>
          <w:rFonts w:ascii="Times New Roman" w:hAnsi="Times New Roman"/>
          <w:i/>
          <w:sz w:val="28"/>
          <w:szCs w:val="28"/>
        </w:rPr>
        <w:t>Происхождение членистоногих</w:t>
      </w:r>
      <w:r w:rsidRPr="000D61DF">
        <w:rPr>
          <w:rFonts w:ascii="Times New Roman" w:hAnsi="Times New Roman"/>
          <w:sz w:val="28"/>
          <w:szCs w:val="28"/>
        </w:rPr>
        <w:t>. Охрана членистоногих.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w:t>
      </w:r>
      <w:proofErr w:type="gramStart"/>
      <w:r w:rsidRPr="000D61DF">
        <w:rPr>
          <w:rFonts w:ascii="Times New Roman" w:hAnsi="Times New Roman"/>
          <w:sz w:val="28"/>
          <w:szCs w:val="28"/>
        </w:rPr>
        <w:t>Ракообразные</w:t>
      </w:r>
      <w:proofErr w:type="gramEnd"/>
      <w:r w:rsidRPr="000D61DF">
        <w:rPr>
          <w:rFonts w:ascii="Times New Roman" w:hAnsi="Times New Roman"/>
          <w:sz w:val="28"/>
          <w:szCs w:val="28"/>
        </w:rPr>
        <w:t xml:space="preserve">. Особенности строения и жизнедеятельности ракообразных, их значение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w:t>
      </w:r>
      <w:proofErr w:type="gramStart"/>
      <w:r w:rsidRPr="000D61DF">
        <w:rPr>
          <w:rFonts w:ascii="Times New Roman" w:hAnsi="Times New Roman"/>
          <w:sz w:val="28"/>
          <w:szCs w:val="28"/>
        </w:rPr>
        <w:t>Паукообразные</w:t>
      </w:r>
      <w:proofErr w:type="gramEnd"/>
      <w:r w:rsidRPr="000D61DF">
        <w:rPr>
          <w:rFonts w:ascii="Times New Roman" w:hAnsi="Times New Roman"/>
          <w:sz w:val="28"/>
          <w:szCs w:val="28"/>
        </w:rPr>
        <w:t>. Особенности строения и жизнедеятельности паукообразных, их значение в природе и жизни человека.</w:t>
      </w:r>
      <w:r w:rsidRPr="000D61DF">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0D61DF">
        <w:rPr>
          <w:rFonts w:ascii="Times New Roman" w:hAnsi="Times New Roman"/>
          <w:bCs/>
          <w:sz w:val="28"/>
          <w:szCs w:val="28"/>
        </w:rPr>
        <w:t>инстинкты.</w:t>
      </w:r>
      <w:r w:rsidRPr="000D61DF">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0D61DF">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0D61DF">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sidR="009267C9" w:rsidRPr="000D61DF">
        <w:rPr>
          <w:rFonts w:ascii="Times New Roman" w:hAnsi="Times New Roman"/>
          <w:sz w:val="28"/>
          <w:szCs w:val="28"/>
        </w:rPr>
        <w:t xml:space="preserve"> </w:t>
      </w:r>
      <w:r w:rsidRPr="000D61DF">
        <w:rPr>
          <w:rFonts w:ascii="Times New Roman" w:hAnsi="Times New Roman"/>
          <w:sz w:val="28"/>
          <w:szCs w:val="28"/>
        </w:rPr>
        <w:t>медоносная пчела и тутовый шелкопряд.</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Хордовые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lastRenderedPageBreak/>
        <w:t xml:space="preserve">Общая </w:t>
      </w:r>
      <w:r w:rsidRPr="000D61DF">
        <w:rPr>
          <w:rFonts w:ascii="Times New Roman" w:hAnsi="Times New Roman"/>
          <w:sz w:val="28"/>
          <w:szCs w:val="28"/>
        </w:rPr>
        <w:t xml:space="preserve">характеристика типа Хордовых. Подтип </w:t>
      </w:r>
      <w:proofErr w:type="gramStart"/>
      <w:r w:rsidRPr="000D61DF">
        <w:rPr>
          <w:rFonts w:ascii="Times New Roman" w:hAnsi="Times New Roman"/>
          <w:sz w:val="28"/>
          <w:szCs w:val="28"/>
        </w:rPr>
        <w:t>Бесчерепные</w:t>
      </w:r>
      <w:proofErr w:type="gramEnd"/>
      <w:r w:rsidRPr="000D61DF">
        <w:rPr>
          <w:rFonts w:ascii="Times New Roman" w:hAnsi="Times New Roman"/>
          <w:sz w:val="28"/>
          <w:szCs w:val="28"/>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D61DF">
        <w:rPr>
          <w:rFonts w:ascii="Times New Roman" w:hAnsi="Times New Roman"/>
          <w:i/>
          <w:sz w:val="28"/>
          <w:szCs w:val="28"/>
        </w:rPr>
        <w:t>Происхождение</w:t>
      </w:r>
      <w:r w:rsidR="009267C9" w:rsidRPr="000D61DF">
        <w:rPr>
          <w:rFonts w:ascii="Times New Roman" w:hAnsi="Times New Roman"/>
          <w:i/>
          <w:sz w:val="28"/>
          <w:szCs w:val="28"/>
        </w:rPr>
        <w:t xml:space="preserve"> </w:t>
      </w:r>
      <w:r w:rsidRPr="000D61DF">
        <w:rPr>
          <w:rFonts w:ascii="Times New Roman" w:hAnsi="Times New Roman"/>
          <w:i/>
          <w:sz w:val="28"/>
          <w:szCs w:val="28"/>
        </w:rPr>
        <w:t>земноводных</w:t>
      </w:r>
      <w:r w:rsidRPr="000D61DF">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6" w:name="page11"/>
      <w:bookmarkEnd w:id="306"/>
      <w:r w:rsidRPr="000D61DF">
        <w:rPr>
          <w:rFonts w:ascii="Times New Roman" w:hAnsi="Times New Roman"/>
          <w:sz w:val="28"/>
          <w:szCs w:val="28"/>
        </w:rPr>
        <w:t xml:space="preserve"> внешнего и внутреннего строения пресмыкающихся. Размножение пресмыкающихся. </w:t>
      </w:r>
      <w:r w:rsidRPr="000D61DF">
        <w:rPr>
          <w:rFonts w:ascii="Times New Roman" w:hAnsi="Times New Roman"/>
          <w:i/>
          <w:sz w:val="28"/>
          <w:szCs w:val="28"/>
        </w:rPr>
        <w:t>Происхождение</w:t>
      </w:r>
      <w:r w:rsidRPr="000D61DF">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D61DF">
        <w:rPr>
          <w:rFonts w:ascii="Times New Roman" w:hAnsi="Times New Roman"/>
          <w:i/>
          <w:sz w:val="28"/>
          <w:szCs w:val="28"/>
        </w:rPr>
        <w:t>Сезонные явления в жизни птиц.</w:t>
      </w:r>
      <w:r w:rsidR="009267C9" w:rsidRPr="000D61DF">
        <w:rPr>
          <w:rFonts w:ascii="Times New Roman" w:hAnsi="Times New Roman"/>
          <w:i/>
          <w:sz w:val="28"/>
          <w:szCs w:val="28"/>
        </w:rPr>
        <w:t xml:space="preserve"> </w:t>
      </w:r>
      <w:r w:rsidRPr="000D61DF">
        <w:rPr>
          <w:rFonts w:ascii="Times New Roman" w:hAnsi="Times New Roman"/>
          <w:i/>
          <w:sz w:val="28"/>
          <w:szCs w:val="28"/>
        </w:rPr>
        <w:t>Экологические группы птиц.</w:t>
      </w:r>
      <w:r w:rsidRPr="000D61DF">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0D61DF">
        <w:rPr>
          <w:rFonts w:ascii="Times New Roman" w:hAnsi="Times New Roman"/>
          <w:i/>
          <w:sz w:val="28"/>
          <w:szCs w:val="28"/>
        </w:rPr>
        <w:t>Домашние птицы, приемы выращивания и ухода за птицами.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D61DF">
        <w:rPr>
          <w:rFonts w:ascii="Times New Roman" w:hAnsi="Times New Roman"/>
          <w:i/>
          <w:sz w:val="28"/>
          <w:szCs w:val="28"/>
        </w:rPr>
        <w:t>рассудочное поведение</w:t>
      </w:r>
      <w:r w:rsidRPr="000D61DF">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w:t>
      </w:r>
      <w:r w:rsidRPr="000D61DF">
        <w:rPr>
          <w:rFonts w:ascii="Times New Roman" w:hAnsi="Times New Roman"/>
          <w:sz w:val="28"/>
          <w:szCs w:val="28"/>
        </w:rPr>
        <w:lastRenderedPageBreak/>
        <w:t xml:space="preserve">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D61DF">
        <w:rPr>
          <w:rFonts w:ascii="Times New Roman" w:hAnsi="Times New Roman"/>
          <w:i/>
          <w:sz w:val="28"/>
          <w:szCs w:val="28"/>
        </w:rPr>
        <w:t>Многообразие птиц и млекопитающих родного края.</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Человек и его здоровье</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Введение в науки о человеке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0D61DF" w:rsidRDefault="00E11496" w:rsidP="00D42A5F">
      <w:pPr>
        <w:autoSpaceDE w:val="0"/>
        <w:autoSpaceDN w:val="0"/>
        <w:adjustRightInd w:val="0"/>
        <w:spacing w:after="0" w:line="360" w:lineRule="auto"/>
        <w:ind w:left="360" w:firstLine="348"/>
        <w:contextualSpacing/>
        <w:jc w:val="both"/>
        <w:rPr>
          <w:rFonts w:ascii="Times New Roman" w:hAnsi="Times New Roman"/>
          <w:b/>
          <w:bCs/>
          <w:sz w:val="28"/>
          <w:szCs w:val="28"/>
        </w:rPr>
      </w:pPr>
      <w:r w:rsidRPr="000D61DF">
        <w:rPr>
          <w:rFonts w:ascii="Times New Roman" w:hAnsi="Times New Roman"/>
          <w:b/>
          <w:bCs/>
          <w:sz w:val="28"/>
          <w:szCs w:val="28"/>
        </w:rPr>
        <w:t>Об</w:t>
      </w:r>
      <w:r w:rsidR="00D42A5F" w:rsidRPr="000D61DF">
        <w:rPr>
          <w:rFonts w:ascii="Times New Roman" w:hAnsi="Times New Roman"/>
          <w:b/>
          <w:bCs/>
          <w:sz w:val="28"/>
          <w:szCs w:val="28"/>
        </w:rPr>
        <w:t>щие свойства организма человека</w:t>
      </w:r>
    </w:p>
    <w:p w:rsidR="00E11496" w:rsidRPr="000D61DF"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Нейрогуморальн</w:t>
      </w:r>
      <w:r w:rsidR="00D42A5F" w:rsidRPr="000D61DF">
        <w:rPr>
          <w:rFonts w:ascii="Times New Roman" w:hAnsi="Times New Roman"/>
          <w:b/>
          <w:bCs/>
          <w:sz w:val="28"/>
          <w:szCs w:val="28"/>
        </w:rPr>
        <w:t>ая регуляция функций организма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D61DF">
        <w:rPr>
          <w:rFonts w:ascii="Times New Roman" w:hAnsi="Times New Roman"/>
          <w:bCs/>
          <w:i/>
          <w:sz w:val="28"/>
          <w:szCs w:val="28"/>
        </w:rPr>
        <w:t>Особенности развития головного мозга человека и его функциональная асимметрия.</w:t>
      </w:r>
      <w:r w:rsidRPr="000D61DF">
        <w:rPr>
          <w:rFonts w:ascii="Times New Roman" w:hAnsi="Times New Roman"/>
          <w:bCs/>
          <w:sz w:val="28"/>
          <w:szCs w:val="28"/>
        </w:rPr>
        <w:t xml:space="preserve"> Нарушения деятельности нервной системы и их предупреждение.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lastRenderedPageBreak/>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D61DF">
        <w:rPr>
          <w:rFonts w:ascii="Times New Roman" w:hAnsi="Times New Roman"/>
          <w:bCs/>
          <w:i/>
          <w:sz w:val="28"/>
          <w:szCs w:val="28"/>
        </w:rPr>
        <w:t>эпифиз</w:t>
      </w:r>
      <w:r w:rsidRPr="000D61DF">
        <w:rPr>
          <w:rFonts w:ascii="Times New Roman" w:hAnsi="Times New Roman"/>
          <w:bCs/>
          <w:sz w:val="28"/>
          <w:szCs w:val="28"/>
        </w:rPr>
        <w:t xml:space="preserve">, щитовидная железа, надпочечники. Железы смешанной секреции: </w:t>
      </w:r>
      <w:proofErr w:type="gramStart"/>
      <w:r w:rsidRPr="000D61DF">
        <w:rPr>
          <w:rFonts w:ascii="Times New Roman" w:hAnsi="Times New Roman"/>
          <w:bCs/>
          <w:sz w:val="28"/>
          <w:szCs w:val="28"/>
        </w:rPr>
        <w:t>поджелудочная</w:t>
      </w:r>
      <w:proofErr w:type="gramEnd"/>
      <w:r w:rsidRPr="000D61DF">
        <w:rPr>
          <w:rFonts w:ascii="Times New Roman" w:hAnsi="Times New Roman"/>
          <w:bCs/>
          <w:sz w:val="28"/>
          <w:szCs w:val="28"/>
        </w:rPr>
        <w:t xml:space="preserve"> и половые железы. Регуляция функций эндокринных желез. </w:t>
      </w:r>
    </w:p>
    <w:p w:rsidR="00E11496" w:rsidRPr="000D61DF"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Опора и движение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Опорно-двигательная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Кровь и кровообращение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Функции крови илимфы. Поддержание постоянства внутренней среды. </w:t>
      </w:r>
      <w:r w:rsidRPr="000D61DF">
        <w:rPr>
          <w:rFonts w:ascii="Times New Roman" w:hAnsi="Times New Roman"/>
          <w:i/>
          <w:sz w:val="28"/>
          <w:szCs w:val="28"/>
        </w:rPr>
        <w:t>Гомеостаз</w:t>
      </w:r>
      <w:r w:rsidRPr="000D61DF">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D61DF">
        <w:rPr>
          <w:rFonts w:ascii="Times New Roman" w:hAnsi="Times New Roman"/>
          <w:i/>
          <w:sz w:val="28"/>
          <w:szCs w:val="28"/>
        </w:rPr>
        <w:t>Значение работ Л.</w:t>
      </w:r>
      <w:r w:rsidR="009267C9" w:rsidRPr="000D61DF">
        <w:rPr>
          <w:rFonts w:ascii="Times New Roman" w:hAnsi="Times New Roman"/>
          <w:i/>
          <w:sz w:val="28"/>
          <w:szCs w:val="28"/>
        </w:rPr>
        <w:t xml:space="preserve"> </w:t>
      </w:r>
      <w:r w:rsidRPr="000D61DF">
        <w:rPr>
          <w:rFonts w:ascii="Times New Roman" w:hAnsi="Times New Roman"/>
          <w:i/>
          <w:sz w:val="28"/>
          <w:szCs w:val="28"/>
        </w:rPr>
        <w:t>Пастера и И.И. Мечникова в области иммунитета.</w:t>
      </w:r>
      <w:r w:rsidRPr="000D61DF">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D61DF">
        <w:rPr>
          <w:rFonts w:ascii="Times New Roman" w:hAnsi="Times New Roman"/>
          <w:i/>
          <w:sz w:val="28"/>
          <w:szCs w:val="28"/>
        </w:rPr>
        <w:t xml:space="preserve">Движение лимфы по сосудам. </w:t>
      </w:r>
      <w:r w:rsidRPr="000D61DF">
        <w:rPr>
          <w:rFonts w:ascii="Times New Roman" w:hAnsi="Times New Roman"/>
          <w:sz w:val="28"/>
          <w:szCs w:val="28"/>
        </w:rPr>
        <w:t xml:space="preserve">Гигиена </w:t>
      </w:r>
      <w:proofErr w:type="gramStart"/>
      <w:r w:rsidRPr="000D61DF">
        <w:rPr>
          <w:rFonts w:ascii="Times New Roman" w:hAnsi="Times New Roman"/>
          <w:sz w:val="28"/>
          <w:szCs w:val="28"/>
        </w:rPr>
        <w:t>сердечно-сосудистой</w:t>
      </w:r>
      <w:proofErr w:type="gramEnd"/>
      <w:r w:rsidRPr="000D61DF">
        <w:rPr>
          <w:rFonts w:ascii="Times New Roman" w:hAnsi="Times New Roman"/>
          <w:sz w:val="28"/>
          <w:szCs w:val="28"/>
        </w:rPr>
        <w:t xml:space="preserve"> системы. Профилактика </w:t>
      </w:r>
      <w:proofErr w:type="gramStart"/>
      <w:r w:rsidRPr="000D61DF">
        <w:rPr>
          <w:rFonts w:ascii="Times New Roman" w:hAnsi="Times New Roman"/>
          <w:sz w:val="28"/>
          <w:szCs w:val="28"/>
        </w:rPr>
        <w:t>сердечно-сосудистых</w:t>
      </w:r>
      <w:proofErr w:type="gramEnd"/>
      <w:r w:rsidRPr="000D61DF">
        <w:rPr>
          <w:rFonts w:ascii="Times New Roman" w:hAnsi="Times New Roman"/>
          <w:sz w:val="28"/>
          <w:szCs w:val="28"/>
        </w:rPr>
        <w:t xml:space="preserve"> заболеваний. Виды кровотечений, приемы оказания первой помощи при кровотечениях.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Дыхание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Дыхательная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функции.</w:t>
      </w:r>
      <w:r w:rsidRPr="000D61DF">
        <w:rPr>
          <w:rFonts w:ascii="Times New Roman" w:hAnsi="Times New Roman"/>
          <w:bCs/>
          <w:sz w:val="28"/>
          <w:szCs w:val="28"/>
        </w:rPr>
        <w:t xml:space="preserve"> Этапы дыхания</w:t>
      </w:r>
      <w:r w:rsidRPr="000D61DF">
        <w:rPr>
          <w:rFonts w:ascii="Times New Roman" w:hAnsi="Times New Roman"/>
          <w:sz w:val="28"/>
          <w:szCs w:val="28"/>
        </w:rPr>
        <w:t xml:space="preserve">.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w:t>
      </w:r>
      <w:r w:rsidRPr="000D61DF">
        <w:rPr>
          <w:rFonts w:ascii="Times New Roman" w:hAnsi="Times New Roman"/>
          <w:sz w:val="28"/>
          <w:szCs w:val="28"/>
        </w:rPr>
        <w:lastRenderedPageBreak/>
        <w:t>организма. Первая помощь при остановке дыхания, спасении утопающего, отравлении угарным газом.</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Пищеварение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Питание.</w:t>
      </w:r>
      <w:r w:rsidRPr="000D61DF">
        <w:rPr>
          <w:rFonts w:ascii="Times New Roman" w:hAnsi="Times New Roman"/>
          <w:bCs/>
          <w:sz w:val="28"/>
          <w:szCs w:val="28"/>
        </w:rPr>
        <w:t xml:space="preserve"> Пищеварение. </w:t>
      </w:r>
      <w:r w:rsidRPr="000D61DF">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0D61DF" w:rsidRDefault="00D42A5F"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Обмен веществ и энергии</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Поддержание температуры тела. </w:t>
      </w:r>
      <w:r w:rsidRPr="000D61DF">
        <w:rPr>
          <w:rFonts w:ascii="Times New Roman" w:hAnsi="Times New Roman"/>
          <w:i/>
          <w:sz w:val="28"/>
          <w:szCs w:val="28"/>
        </w:rPr>
        <w:t>Терморегуляция при разных условиях среды.</w:t>
      </w:r>
      <w:r w:rsidRPr="000D61DF">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Выделение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Мочевыделительная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Размножение и развитие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Половая система: строение и функции. Оплодотворение и внутриутробное развитие. </w:t>
      </w:r>
      <w:r w:rsidRPr="000D61DF">
        <w:rPr>
          <w:rFonts w:ascii="Times New Roman" w:hAnsi="Times New Roman"/>
          <w:i/>
          <w:sz w:val="28"/>
          <w:szCs w:val="28"/>
        </w:rPr>
        <w:t>Роды.</w:t>
      </w:r>
      <w:r w:rsidRPr="000D61DF">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w:t>
      </w:r>
      <w:r w:rsidRPr="000D61DF">
        <w:rPr>
          <w:rFonts w:ascii="Times New Roman" w:hAnsi="Times New Roman"/>
          <w:sz w:val="28"/>
          <w:szCs w:val="28"/>
        </w:rPr>
        <w:lastRenderedPageBreak/>
        <w:t>репродуктивном здоровье. Инфекции,</w:t>
      </w:r>
      <w:bookmarkStart w:id="307" w:name="page17"/>
      <w:bookmarkEnd w:id="307"/>
      <w:r w:rsidRPr="000D61DF">
        <w:rPr>
          <w:rFonts w:ascii="Times New Roman" w:hAnsi="Times New Roman"/>
          <w:sz w:val="28"/>
          <w:szCs w:val="28"/>
        </w:rPr>
        <w:t xml:space="preserve"> передающиеся половым путем и их профилактика. ВИЧ, профилактика СПИДа.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С</w:t>
      </w:r>
      <w:r w:rsidR="00D42A5F" w:rsidRPr="000D61DF">
        <w:rPr>
          <w:rFonts w:ascii="Times New Roman" w:hAnsi="Times New Roman"/>
          <w:b/>
          <w:bCs/>
          <w:sz w:val="28"/>
          <w:szCs w:val="28"/>
        </w:rPr>
        <w:t>енсорные системы (анализаторы)</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Высшая нерв</w:t>
      </w:r>
      <w:r w:rsidR="00D42A5F" w:rsidRPr="000D61DF">
        <w:rPr>
          <w:rFonts w:ascii="Times New Roman" w:hAnsi="Times New Roman"/>
          <w:b/>
          <w:bCs/>
          <w:sz w:val="28"/>
          <w:szCs w:val="28"/>
        </w:rPr>
        <w:t>ная деятельность</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Высшая нервная деятельность человека, </w:t>
      </w:r>
      <w:r w:rsidRPr="000D61DF">
        <w:rPr>
          <w:rFonts w:ascii="Times New Roman" w:hAnsi="Times New Roman"/>
          <w:i/>
          <w:sz w:val="28"/>
          <w:szCs w:val="28"/>
        </w:rPr>
        <w:t>работы И. М. Сеченова, И. П. Павлова,</w:t>
      </w:r>
      <w:r w:rsidR="009267C9" w:rsidRPr="000D61DF">
        <w:rPr>
          <w:rFonts w:ascii="Times New Roman" w:hAnsi="Times New Roman"/>
          <w:i/>
          <w:sz w:val="28"/>
          <w:szCs w:val="28"/>
        </w:rPr>
        <w:t xml:space="preserve"> </w:t>
      </w:r>
      <w:r w:rsidRPr="000D61DF">
        <w:rPr>
          <w:rFonts w:ascii="Times New Roman" w:hAnsi="Times New Roman"/>
          <w:i/>
          <w:sz w:val="28"/>
          <w:szCs w:val="28"/>
        </w:rPr>
        <w:t>А. А. Ухтомского и П. К. Анохина.</w:t>
      </w:r>
      <w:r w:rsidRPr="000D61DF">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D61DF">
        <w:rPr>
          <w:rFonts w:ascii="Times New Roman" w:hAnsi="Times New Roman"/>
          <w:i/>
          <w:sz w:val="28"/>
          <w:szCs w:val="28"/>
        </w:rPr>
        <w:t>Значение интеллектуальных, творческих и эстетических потребностей.</w:t>
      </w:r>
      <w:r w:rsidRPr="000D61DF">
        <w:rPr>
          <w:rFonts w:ascii="Times New Roman" w:hAnsi="Times New Roman"/>
          <w:sz w:val="28"/>
          <w:szCs w:val="28"/>
        </w:rPr>
        <w:t xml:space="preserve"> Роль обучения и воспитания в развитии психики и поведения человека.</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Здоровье человека и </w:t>
      </w:r>
      <w:r w:rsidR="00D42A5F" w:rsidRPr="000D61DF">
        <w:rPr>
          <w:rFonts w:ascii="Times New Roman" w:hAnsi="Times New Roman"/>
          <w:b/>
          <w:bCs/>
          <w:sz w:val="28"/>
          <w:szCs w:val="28"/>
        </w:rPr>
        <w:t>его охрана</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w:t>
      </w:r>
      <w:r w:rsidRPr="000D61DF">
        <w:rPr>
          <w:rFonts w:ascii="Times New Roman" w:hAnsi="Times New Roman"/>
          <w:sz w:val="28"/>
          <w:szCs w:val="28"/>
        </w:rPr>
        <w:lastRenderedPageBreak/>
        <w:t>стресс). Культура отношения к собственному здоровью и здоровью окружающих.</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Человек и окружающая среда. </w:t>
      </w:r>
      <w:r w:rsidRPr="000D61DF">
        <w:rPr>
          <w:rFonts w:ascii="Times New Roman" w:hAnsi="Times New Roman"/>
          <w:i/>
          <w:sz w:val="28"/>
          <w:szCs w:val="28"/>
        </w:rPr>
        <w:t>Значение окружающей среды как источника веществ и энергии.</w:t>
      </w:r>
      <w:r w:rsidR="007116EB" w:rsidRPr="000D61DF">
        <w:rPr>
          <w:rFonts w:ascii="Times New Roman" w:hAnsi="Times New Roman"/>
          <w:i/>
          <w:sz w:val="28"/>
          <w:szCs w:val="28"/>
        </w:rPr>
        <w:t xml:space="preserve"> </w:t>
      </w:r>
      <w:r w:rsidRPr="000D61DF">
        <w:rPr>
          <w:rFonts w:ascii="Times New Roman" w:hAnsi="Times New Roman"/>
          <w:i/>
          <w:sz w:val="28"/>
          <w:szCs w:val="28"/>
        </w:rPr>
        <w:t>Социальная и природная среда, адаптации к ним.</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характеристика основных форм труда. Рациональная организация труда и отдыха.</w:t>
      </w:r>
      <w:r w:rsidRPr="000D61DF">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Общие биологические закономерности</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Биология как наука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sidRPr="000D61DF">
        <w:rPr>
          <w:rFonts w:ascii="Times New Roman" w:hAnsi="Times New Roman"/>
          <w:sz w:val="28"/>
          <w:szCs w:val="28"/>
        </w:rPr>
        <w:t>естественно-научной</w:t>
      </w:r>
      <w:proofErr w:type="gramEnd"/>
      <w:r w:rsidRPr="000D61DF">
        <w:rPr>
          <w:rFonts w:ascii="Times New Roman" w:hAnsi="Times New Roman"/>
          <w:sz w:val="28"/>
          <w:szCs w:val="28"/>
        </w:rPr>
        <w:t xml:space="preserve"> картины мира. Основные признаки живого. Уровни организации живой природы. </w:t>
      </w:r>
      <w:r w:rsidRPr="000D61DF">
        <w:rPr>
          <w:rFonts w:ascii="Times New Roman" w:hAnsi="Times New Roman"/>
          <w:i/>
          <w:sz w:val="28"/>
          <w:szCs w:val="28"/>
        </w:rPr>
        <w:t>Живые природные объекты как система. Классификация живых природных объектов.</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Клетка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D61DF">
        <w:rPr>
          <w:rFonts w:ascii="Times New Roman" w:hAnsi="Times New Roman"/>
          <w:i/>
          <w:sz w:val="28"/>
          <w:szCs w:val="28"/>
        </w:rPr>
        <w:t>Нарушения в строении и функционировании клеток – одна из причин заболевания организма.</w:t>
      </w:r>
      <w:r w:rsidRPr="000D61DF">
        <w:rPr>
          <w:rFonts w:ascii="Times New Roman" w:hAnsi="Times New Roman"/>
          <w:sz w:val="28"/>
          <w:szCs w:val="28"/>
        </w:rPr>
        <w:t xml:space="preserve"> Деление клетки – основа размножения, роста и развития организмов.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Организм</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D61DF">
        <w:rPr>
          <w:rFonts w:ascii="Times New Roman" w:hAnsi="Times New Roman"/>
          <w:bCs/>
          <w:i/>
          <w:sz w:val="28"/>
          <w:szCs w:val="28"/>
        </w:rPr>
        <w:t xml:space="preserve">Питание, </w:t>
      </w:r>
      <w:r w:rsidRPr="000D61DF">
        <w:rPr>
          <w:rFonts w:ascii="Times New Roman" w:hAnsi="Times New Roman"/>
          <w:bCs/>
          <w:i/>
          <w:sz w:val="28"/>
          <w:szCs w:val="28"/>
        </w:rPr>
        <w:lastRenderedPageBreak/>
        <w:t>дыхание, транспорт веществ, удаление продуктов обмена, координация и регуляция функций, движение и опора у растений и животных.</w:t>
      </w:r>
      <w:r w:rsidRPr="000D61DF">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0D61DF" w:rsidRDefault="00D42A5F"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Вид</w:t>
      </w:r>
    </w:p>
    <w:p w:rsidR="00E11496" w:rsidRPr="000D61DF"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Вид, признаки вида. </w:t>
      </w:r>
      <w:r w:rsidRPr="000D61DF">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D61DF">
        <w:rPr>
          <w:rFonts w:ascii="Times New Roman" w:hAnsi="Times New Roman"/>
          <w:i/>
          <w:sz w:val="28"/>
          <w:szCs w:val="28"/>
        </w:rPr>
        <w:t>Усложнение растений и животных в процессе эволюции.</w:t>
      </w:r>
      <w:r w:rsidR="009267C9" w:rsidRPr="000D61DF">
        <w:rPr>
          <w:rFonts w:ascii="Times New Roman" w:hAnsi="Times New Roman"/>
          <w:i/>
          <w:sz w:val="28"/>
          <w:szCs w:val="28"/>
        </w:rPr>
        <w:t xml:space="preserve"> </w:t>
      </w:r>
      <w:r w:rsidRPr="000D61DF">
        <w:rPr>
          <w:rFonts w:ascii="Times New Roman" w:hAnsi="Times New Roman"/>
          <w:i/>
          <w:sz w:val="28"/>
          <w:szCs w:val="28"/>
        </w:rPr>
        <w:t xml:space="preserve">Происхождение основных систематических групп растений и животных. </w:t>
      </w:r>
      <w:r w:rsidRPr="000D61DF">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Экосистемы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D61DF">
        <w:rPr>
          <w:rFonts w:ascii="Times New Roman" w:hAnsi="Times New Roman"/>
          <w:sz w:val="28"/>
          <w:szCs w:val="28"/>
        </w:rPr>
        <w:t xml:space="preserve">иогеоценоз). Агроэкосистема (агроценоз) как искусственное сообщество организмов. </w:t>
      </w:r>
      <w:r w:rsidRPr="000D61DF">
        <w:rPr>
          <w:rFonts w:ascii="Times New Roman" w:hAnsi="Times New Roman"/>
          <w:i/>
          <w:sz w:val="28"/>
          <w:szCs w:val="28"/>
        </w:rPr>
        <w:t>Круговорот веществ и поток энергии в биогеоценозах.</w:t>
      </w:r>
      <w:r w:rsidR="009267C9" w:rsidRPr="000D61DF">
        <w:rPr>
          <w:rFonts w:ascii="Times New Roman" w:hAnsi="Times New Roman"/>
          <w:i/>
          <w:sz w:val="28"/>
          <w:szCs w:val="28"/>
        </w:rPr>
        <w:t xml:space="preserve"> </w:t>
      </w:r>
      <w:r w:rsidRPr="000D61DF">
        <w:rPr>
          <w:rFonts w:ascii="Times New Roman" w:hAnsi="Times New Roman"/>
          <w:sz w:val="28"/>
          <w:szCs w:val="28"/>
        </w:rPr>
        <w:t>Биосфера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глобальная экосистема. В. И.  Вернадский – основоположник учения о биосфере. Структура</w:t>
      </w:r>
      <w:bookmarkStart w:id="308" w:name="page23"/>
      <w:bookmarkEnd w:id="308"/>
      <w:r w:rsidRPr="000D61DF">
        <w:rPr>
          <w:rFonts w:ascii="Times New Roman" w:hAnsi="Times New Roman"/>
          <w:sz w:val="28"/>
          <w:szCs w:val="28"/>
        </w:rPr>
        <w:t xml:space="preserve"> биосферы. Распространение и роль живого вещества в биосфере.</w:t>
      </w:r>
      <w:r w:rsidRPr="000D61DF">
        <w:rPr>
          <w:rFonts w:ascii="Times New Roman" w:hAnsi="Times New Roman"/>
          <w:i/>
          <w:sz w:val="28"/>
          <w:szCs w:val="28"/>
        </w:rPr>
        <w:t xml:space="preserve"> Ноосфера.</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история эволюции биосферы.</w:t>
      </w:r>
      <w:r w:rsidRPr="000D61DF">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w:t>
      </w:r>
      <w:r w:rsidRPr="000D61DF">
        <w:rPr>
          <w:rFonts w:ascii="Times New Roman" w:hAnsi="Times New Roman"/>
          <w:sz w:val="28"/>
          <w:szCs w:val="28"/>
        </w:rPr>
        <w:lastRenderedPageBreak/>
        <w:t>экосистемах. Влияние собственных поступков на живые организмы и экосистемы.</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лабораторных и практических работ по разделу «Живые организмы»:</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устройства увеличительных приборов и правил работы с ними;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Приготовление микропрепарата кожицы чешуи лука (мякоти плода томата);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органов цветкового растения;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позвоночного животного;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Выявление передвижение воды и минеральных веществ в растении;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семян однодольных и двудольных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i/>
          <w:sz w:val="28"/>
          <w:szCs w:val="28"/>
          <w:lang w:val="en-US"/>
        </w:rPr>
        <w:t>Изучение строения водорослей</w:t>
      </w:r>
      <w:r w:rsidRPr="000D61DF">
        <w:rPr>
          <w:rFonts w:ascii="Times New Roman" w:hAnsi="Times New Roman"/>
          <w:sz w:val="28"/>
          <w:szCs w:val="28"/>
          <w:lang w:val="en-US"/>
        </w:rPr>
        <w:t xml:space="preserve">;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мхов (на местных видах);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папоротника (хвоща);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хвои, шишек и семян голосеменных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покрытосеменных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Определение признаков класса в строении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плесневых грибов;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Вегетативное размножение комнатных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передвижения одноклеточных животных;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раковин моллюсков;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внешнего строения насекомого;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типов развития насекомых;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Изучение внешнего строения и передвижения рыб;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перьевого покрова птиц;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скелета и зубной системы млекопитающих.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экскурсий по разделу «Живые организмы»:</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Многообразие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Осенние (зимние, весенние) явления в жизни растений и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Разнообразие и роль членистоногих в природе родного края;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w:t>
      </w:r>
      <w:r w:rsidR="009267C9" w:rsidRPr="000D61DF">
        <w:rPr>
          <w:rFonts w:ascii="Times New Roman" w:hAnsi="Times New Roman"/>
          <w:b/>
          <w:bCs/>
          <w:sz w:val="28"/>
          <w:szCs w:val="28"/>
        </w:rPr>
        <w:t xml:space="preserve"> </w:t>
      </w:r>
      <w:r w:rsidRPr="000D61DF">
        <w:rPr>
          <w:rFonts w:ascii="Times New Roman" w:hAnsi="Times New Roman"/>
          <w:b/>
          <w:bCs/>
          <w:sz w:val="28"/>
          <w:szCs w:val="28"/>
        </w:rPr>
        <w:t>«Человек и его здоровье»:</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особенностей строения клеток разных тканей;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Изучение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головного мозга;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Выявление особенностей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позвонков;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нарушения осанки и наличия плоскостопия;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Сравнение микроскопического строения крови человека и лягушки;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Подсчет пульса в разных условиях. </w:t>
      </w:r>
      <w:r w:rsidRPr="000D61DF">
        <w:rPr>
          <w:rFonts w:ascii="Times New Roman" w:hAnsi="Times New Roman"/>
          <w:i/>
          <w:sz w:val="28"/>
          <w:szCs w:val="28"/>
        </w:rPr>
        <w:t xml:space="preserve">Измерение артериального давления; </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Измерение жизненной емкости легких. Дыхательные движения.</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работы органа зрения.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0D61DF"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Изучение клеток и тканей растений и животных на готовых </w:t>
      </w:r>
      <w:bookmarkStart w:id="309" w:name="page27"/>
      <w:bookmarkEnd w:id="309"/>
      <w:r w:rsidRPr="000D61DF">
        <w:rPr>
          <w:rFonts w:ascii="Times New Roman" w:hAnsi="Times New Roman"/>
          <w:sz w:val="28"/>
          <w:szCs w:val="28"/>
        </w:rPr>
        <w:t>микропрепаратах;</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Выявление и</w:t>
      </w:r>
      <w:r w:rsidRPr="000D61DF">
        <w:rPr>
          <w:rFonts w:ascii="Times New Roman" w:hAnsi="Times New Roman"/>
          <w:sz w:val="28"/>
          <w:szCs w:val="28"/>
          <w:lang w:val="en-US"/>
        </w:rPr>
        <w:t>зменчивост</w:t>
      </w:r>
      <w:r w:rsidRPr="000D61DF">
        <w:rPr>
          <w:rFonts w:ascii="Times New Roman" w:hAnsi="Times New Roman"/>
          <w:sz w:val="28"/>
          <w:szCs w:val="28"/>
        </w:rPr>
        <w:t>и</w:t>
      </w:r>
      <w:r w:rsidRPr="000D61DF">
        <w:rPr>
          <w:rFonts w:ascii="Times New Roman" w:hAnsi="Times New Roman"/>
          <w:sz w:val="28"/>
          <w:szCs w:val="28"/>
          <w:lang w:val="en-US"/>
        </w:rPr>
        <w:t xml:space="preserve"> организмов; </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Примерный список экскурсий по разделу «Общебиологические закономерности»: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Изучение и описание экосистемы своей местности.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Многообразие живых организмов (на примере парка или природного участка).</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Естественный отбор - движущая сила эволюции.</w:t>
      </w:r>
    </w:p>
    <w:p w:rsidR="00B540EE" w:rsidRPr="000D61DF"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0" w:name="_Toc409691712"/>
      <w:bookmarkStart w:id="311" w:name="_Toc410654037"/>
      <w:bookmarkStart w:id="312" w:name="_Toc414553248"/>
      <w:r w:rsidRPr="000D61DF">
        <w:t xml:space="preserve">2.2.2.12. </w:t>
      </w:r>
      <w:r w:rsidR="00B540EE" w:rsidRPr="000D61DF">
        <w:t>Химия</w:t>
      </w:r>
      <w:bookmarkEnd w:id="310"/>
      <w:bookmarkEnd w:id="311"/>
      <w:bookmarkEnd w:id="312"/>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Теоретическую основу изучения неорганической химии составляет атомно-молекулярное учение, Периодический закон Д.И. Менделеева с </w:t>
      </w:r>
      <w:r w:rsidRPr="000D61DF">
        <w:rPr>
          <w:rFonts w:ascii="Times New Roman" w:eastAsia="Times New Roman" w:hAnsi="Times New Roman"/>
          <w:sz w:val="28"/>
          <w:szCs w:val="28"/>
          <w:lang w:eastAsia="ru-RU"/>
        </w:rPr>
        <w:lastRenderedPageBreak/>
        <w:t>краткими сведениями о строении атома, видах химической связи, закономерностях протекания химических реакций.</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Реализация данной программы в процессе обучения позволит </w:t>
      </w:r>
      <w:proofErr w:type="gramStart"/>
      <w:r w:rsidRPr="000D61DF">
        <w:rPr>
          <w:rFonts w:ascii="Times New Roman" w:eastAsia="Times New Roman" w:hAnsi="Times New Roman"/>
          <w:sz w:val="28"/>
          <w:szCs w:val="28"/>
          <w:lang w:eastAsia="ru-RU"/>
        </w:rPr>
        <w:t>обучающимся</w:t>
      </w:r>
      <w:proofErr w:type="gramEnd"/>
      <w:r w:rsidRPr="000D61DF">
        <w:rPr>
          <w:rFonts w:ascii="Times New Roman" w:eastAsia="Times New Roman" w:hAnsi="Times New Roman"/>
          <w:sz w:val="28"/>
          <w:szCs w:val="28"/>
          <w:lang w:eastAsia="ru-RU"/>
        </w:rPr>
        <w:t xml:space="preserve"> усвоить ключевые химические компетенции и понять роль и значение химии среди других наук о природе.</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proofErr w:type="gramStart"/>
      <w:r w:rsidRPr="000D61DF">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009267C9" w:rsidRPr="000D61DF">
        <w:rPr>
          <w:rFonts w:ascii="Times New Roman" w:eastAsia="Times New Roman" w:hAnsi="Times New Roman"/>
          <w:sz w:val="28"/>
          <w:szCs w:val="28"/>
          <w:lang w:eastAsia="ru-RU"/>
        </w:rPr>
        <w:t xml:space="preserve"> </w:t>
      </w:r>
      <w:proofErr w:type="gramStart"/>
      <w:r w:rsidRPr="000D61DF">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roofErr w:type="gramEnd"/>
    </w:p>
    <w:p w:rsidR="00B540EE" w:rsidRPr="000D61DF" w:rsidRDefault="00B540EE" w:rsidP="0012121B">
      <w:pPr>
        <w:pStyle w:val="a8"/>
        <w:spacing w:line="360" w:lineRule="auto"/>
        <w:ind w:left="0" w:firstLine="709"/>
        <w:jc w:val="both"/>
        <w:rPr>
          <w:rFonts w:ascii="Times New Roman" w:eastAsia="Times New Roman" w:hAnsi="Times New Roman"/>
          <w:sz w:val="28"/>
          <w:szCs w:val="28"/>
        </w:rPr>
      </w:pPr>
    </w:p>
    <w:p w:rsidR="00B540EE" w:rsidRPr="000D61DF"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химические понятия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химии. </w:t>
      </w:r>
      <w:r w:rsidRPr="000D61DF">
        <w:rPr>
          <w:rFonts w:ascii="Times New Roman" w:hAnsi="Times New Roman"/>
          <w:i/>
          <w:sz w:val="28"/>
          <w:szCs w:val="28"/>
        </w:rPr>
        <w:t>Тела и вещества.</w:t>
      </w:r>
      <w:r w:rsidR="007116EB" w:rsidRPr="000D61DF">
        <w:rPr>
          <w:rFonts w:ascii="Times New Roman" w:hAnsi="Times New Roman"/>
          <w:i/>
          <w:sz w:val="28"/>
          <w:szCs w:val="28"/>
        </w:rPr>
        <w:t xml:space="preserve"> </w:t>
      </w:r>
      <w:r w:rsidRPr="000D61DF">
        <w:rPr>
          <w:rFonts w:ascii="Times New Roman" w:hAnsi="Times New Roman"/>
          <w:i/>
          <w:sz w:val="28"/>
          <w:szCs w:val="28"/>
        </w:rPr>
        <w:t>Основные методы познания: наблюдение, измерение, эксперимент.</w:t>
      </w:r>
      <w:r w:rsidRPr="000D61DF">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61DF">
        <w:rPr>
          <w:rFonts w:ascii="Times New Roman" w:hAnsi="Times New Roman"/>
          <w:i/>
          <w:sz w:val="28"/>
          <w:szCs w:val="28"/>
        </w:rPr>
        <w:t>Закон постоянства состава вещества.</w:t>
      </w:r>
      <w:r w:rsidRPr="000D61DF">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Кислород. Водород</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Кислород – химический элемент и простое вещество. </w:t>
      </w:r>
      <w:r w:rsidRPr="000D61DF">
        <w:rPr>
          <w:rFonts w:ascii="Times New Roman" w:hAnsi="Times New Roman"/>
          <w:i/>
          <w:sz w:val="28"/>
          <w:szCs w:val="28"/>
        </w:rPr>
        <w:t>Озон. Состав воздуха.</w:t>
      </w:r>
      <w:r w:rsidRPr="000D61DF">
        <w:rPr>
          <w:rFonts w:ascii="Times New Roman" w:hAnsi="Times New Roman"/>
          <w:sz w:val="28"/>
          <w:szCs w:val="28"/>
        </w:rPr>
        <w:t xml:space="preserve"> Физические и химические свойства кислорода. Получение и </w:t>
      </w:r>
      <w:r w:rsidRPr="000D61DF">
        <w:rPr>
          <w:rFonts w:ascii="Times New Roman" w:hAnsi="Times New Roman"/>
          <w:sz w:val="28"/>
          <w:szCs w:val="28"/>
        </w:rPr>
        <w:lastRenderedPageBreak/>
        <w:t xml:space="preserve">применение кислорода. </w:t>
      </w:r>
      <w:r w:rsidRPr="000D61DF">
        <w:rPr>
          <w:rFonts w:ascii="Times New Roman" w:hAnsi="Times New Roman"/>
          <w:i/>
          <w:sz w:val="28"/>
          <w:szCs w:val="28"/>
        </w:rPr>
        <w:t>Тепловой эффект химических реакций. Понятие об экз</w:t>
      </w:r>
      <w:proofErr w:type="gramStart"/>
      <w:r w:rsidRPr="000D61DF">
        <w:rPr>
          <w:rFonts w:ascii="Times New Roman" w:hAnsi="Times New Roman"/>
          <w:i/>
          <w:sz w:val="28"/>
          <w:szCs w:val="28"/>
        </w:rPr>
        <w:t>о-</w:t>
      </w:r>
      <w:proofErr w:type="gramEnd"/>
      <w:r w:rsidRPr="000D61DF">
        <w:rPr>
          <w:rFonts w:ascii="Times New Roman" w:hAnsi="Times New Roman"/>
          <w:i/>
          <w:sz w:val="28"/>
          <w:szCs w:val="28"/>
        </w:rPr>
        <w:t xml:space="preserve"> и эндотермических реакциях</w:t>
      </w:r>
      <w:r w:rsidRPr="000D61DF">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0D61DF">
        <w:rPr>
          <w:rFonts w:ascii="Times New Roman" w:hAnsi="Times New Roman"/>
          <w:i/>
          <w:sz w:val="28"/>
          <w:szCs w:val="28"/>
        </w:rPr>
        <w:t>Получение водорода в промышленности</w:t>
      </w:r>
      <w:r w:rsidRPr="000D61DF">
        <w:rPr>
          <w:rFonts w:ascii="Times New Roman" w:hAnsi="Times New Roman"/>
          <w:sz w:val="28"/>
          <w:szCs w:val="28"/>
        </w:rPr>
        <w:t xml:space="preserve">. </w:t>
      </w:r>
      <w:r w:rsidRPr="000D61DF">
        <w:rPr>
          <w:rFonts w:ascii="Times New Roman" w:hAnsi="Times New Roman"/>
          <w:i/>
          <w:sz w:val="28"/>
          <w:szCs w:val="28"/>
        </w:rPr>
        <w:t>Применение водорода</w:t>
      </w:r>
      <w:r w:rsidRPr="000D61DF">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Вода. Растворы</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Вода в природе. Круговорот воды в природе.</w:t>
      </w:r>
      <w:r w:rsidR="009267C9" w:rsidRPr="000D61DF">
        <w:rPr>
          <w:rFonts w:ascii="Times New Roman" w:hAnsi="Times New Roman"/>
          <w:i/>
          <w:sz w:val="28"/>
          <w:szCs w:val="28"/>
        </w:rPr>
        <w:t xml:space="preserve"> </w:t>
      </w:r>
      <w:r w:rsidRPr="000D61DF">
        <w:rPr>
          <w:rFonts w:ascii="Times New Roman" w:hAnsi="Times New Roman"/>
          <w:i/>
          <w:sz w:val="28"/>
          <w:szCs w:val="28"/>
        </w:rPr>
        <w:t>Физические и химические свойства воды.</w:t>
      </w:r>
      <w:r w:rsidRPr="000D61DF">
        <w:rPr>
          <w:rFonts w:ascii="Times New Roman" w:hAnsi="Times New Roman"/>
          <w:sz w:val="28"/>
          <w:szCs w:val="28"/>
        </w:rPr>
        <w:t xml:space="preserve"> Растворы. </w:t>
      </w:r>
      <w:r w:rsidRPr="000D61DF">
        <w:rPr>
          <w:rFonts w:ascii="Times New Roman" w:hAnsi="Times New Roman"/>
          <w:i/>
          <w:sz w:val="28"/>
          <w:szCs w:val="28"/>
        </w:rPr>
        <w:t>Растворимость веществ в воде.</w:t>
      </w:r>
      <w:r w:rsidRPr="000D61DF">
        <w:rPr>
          <w:rFonts w:ascii="Times New Roman" w:hAnsi="Times New Roman"/>
          <w:sz w:val="28"/>
          <w:szCs w:val="28"/>
        </w:rPr>
        <w:t xml:space="preserve"> Концентрация растворов. Массовая доля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Основные классы неорганических соединений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Оксиды. Классификация. Номенклатура. </w:t>
      </w:r>
      <w:r w:rsidRPr="000D61DF">
        <w:rPr>
          <w:rFonts w:ascii="Times New Roman" w:hAnsi="Times New Roman"/>
          <w:i/>
          <w:sz w:val="28"/>
          <w:szCs w:val="28"/>
        </w:rPr>
        <w:t>Физические свойства оксидов.</w:t>
      </w:r>
      <w:r w:rsidRPr="000D61DF">
        <w:rPr>
          <w:rFonts w:ascii="Times New Roman" w:hAnsi="Times New Roman"/>
          <w:sz w:val="28"/>
          <w:szCs w:val="28"/>
        </w:rPr>
        <w:t xml:space="preserve"> Химические свойства оксидов. </w:t>
      </w:r>
      <w:r w:rsidRPr="000D61DF">
        <w:rPr>
          <w:rFonts w:ascii="Times New Roman" w:hAnsi="Times New Roman"/>
          <w:i/>
          <w:sz w:val="28"/>
          <w:szCs w:val="28"/>
        </w:rPr>
        <w:t>Получение и применение оксидов.</w:t>
      </w:r>
      <w:r w:rsidRPr="000D61DF">
        <w:rPr>
          <w:rFonts w:ascii="Times New Roman" w:hAnsi="Times New Roman"/>
          <w:sz w:val="28"/>
          <w:szCs w:val="28"/>
        </w:rPr>
        <w:t xml:space="preserve"> Основания. Классификация. Номенклатура. </w:t>
      </w:r>
      <w:r w:rsidRPr="000D61DF">
        <w:rPr>
          <w:rFonts w:ascii="Times New Roman" w:hAnsi="Times New Roman"/>
          <w:i/>
          <w:sz w:val="28"/>
          <w:szCs w:val="28"/>
        </w:rPr>
        <w:t>Физические свойства оснований.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оснований.</w:t>
      </w:r>
      <w:r w:rsidRPr="000D61DF">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0D61DF">
        <w:rPr>
          <w:rFonts w:ascii="Times New Roman" w:hAnsi="Times New Roman"/>
          <w:i/>
          <w:sz w:val="28"/>
          <w:szCs w:val="28"/>
        </w:rPr>
        <w:t>Физические свойства кислот</w:t>
      </w:r>
      <w:proofErr w:type="gramStart"/>
      <w:r w:rsidRPr="000D61DF">
        <w:rPr>
          <w:rFonts w:ascii="Times New Roman" w:hAnsi="Times New Roman"/>
          <w:i/>
          <w:sz w:val="28"/>
          <w:szCs w:val="28"/>
        </w:rPr>
        <w:t>.П</w:t>
      </w:r>
      <w:proofErr w:type="gramEnd"/>
      <w:r w:rsidRPr="000D61DF">
        <w:rPr>
          <w:rFonts w:ascii="Times New Roman" w:hAnsi="Times New Roman"/>
          <w:i/>
          <w:sz w:val="28"/>
          <w:szCs w:val="28"/>
        </w:rPr>
        <w:t>олучение и применение кислот.</w:t>
      </w:r>
      <w:r w:rsidRPr="000D61DF">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0D61DF">
        <w:rPr>
          <w:rFonts w:ascii="Times New Roman" w:hAnsi="Times New Roman"/>
          <w:i/>
          <w:sz w:val="28"/>
          <w:szCs w:val="28"/>
        </w:rPr>
        <w:t>Физические свойства солей.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и применение солей.</w:t>
      </w:r>
      <w:r w:rsidRPr="000D61DF">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0D61DF">
        <w:rPr>
          <w:rFonts w:ascii="Times New Roman" w:hAnsi="Times New Roman"/>
          <w:i/>
          <w:sz w:val="28"/>
          <w:szCs w:val="28"/>
        </w:rPr>
        <w:t>Проблема безопасного использования веществ и химических реакций в повседневной жизни.</w:t>
      </w:r>
      <w:r w:rsidR="00E2725A" w:rsidRPr="000D61DF">
        <w:rPr>
          <w:rFonts w:ascii="Times New Roman" w:hAnsi="Times New Roman"/>
          <w:i/>
          <w:sz w:val="28"/>
          <w:szCs w:val="28"/>
        </w:rPr>
        <w:t xml:space="preserve"> </w:t>
      </w:r>
      <w:r w:rsidRPr="000D61DF">
        <w:rPr>
          <w:rFonts w:ascii="Times New Roman" w:hAnsi="Times New Roman"/>
          <w:i/>
          <w:sz w:val="28"/>
          <w:szCs w:val="28"/>
        </w:rPr>
        <w:t>Токсичные, горючие и взрывоопасные вещества. Бытовая химическая грамотность.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Строение атома: ядро, энергетический уровень. </w:t>
      </w:r>
      <w:r w:rsidRPr="000D61DF">
        <w:rPr>
          <w:rFonts w:ascii="Times New Roman" w:hAnsi="Times New Roman"/>
          <w:i/>
          <w:sz w:val="28"/>
          <w:szCs w:val="28"/>
        </w:rPr>
        <w:t>Состав ядра атома: протоны, нейтроны. Изотопы.</w:t>
      </w:r>
      <w:r w:rsidRPr="000D61DF">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w:t>
      </w:r>
      <w:r w:rsidRPr="000D61DF">
        <w:rPr>
          <w:rFonts w:ascii="Times New Roman" w:hAnsi="Times New Roman"/>
          <w:sz w:val="28"/>
          <w:szCs w:val="28"/>
        </w:rPr>
        <w:lastRenderedPageBreak/>
        <w:t>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Строение веществ. Химическая связь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Электроотрицательность атомов химических элементов.</w:t>
      </w:r>
      <w:r w:rsidRPr="000D61DF">
        <w:rPr>
          <w:rFonts w:ascii="Times New Roman" w:hAnsi="Times New Roman"/>
          <w:sz w:val="28"/>
          <w:szCs w:val="28"/>
        </w:rPr>
        <w:t xml:space="preserve"> Ковалентная химическая связь: неполярная и полярная. </w:t>
      </w:r>
      <w:r w:rsidRPr="000D61DF">
        <w:rPr>
          <w:rFonts w:ascii="Times New Roman" w:hAnsi="Times New Roman"/>
          <w:i/>
          <w:sz w:val="28"/>
          <w:szCs w:val="28"/>
        </w:rPr>
        <w:t>Понятие о водородной связи и ее влиянии на физические свойства веществ на примере воды.</w:t>
      </w:r>
      <w:r w:rsidRPr="000D61DF">
        <w:rPr>
          <w:rFonts w:ascii="Times New Roman" w:hAnsi="Times New Roman"/>
          <w:sz w:val="28"/>
          <w:szCs w:val="28"/>
        </w:rPr>
        <w:t xml:space="preserve"> Ионная связь. Металлическая связь. </w:t>
      </w:r>
      <w:r w:rsidRPr="000D61DF">
        <w:rPr>
          <w:rFonts w:ascii="Times New Roman" w:hAnsi="Times New Roman"/>
          <w:i/>
          <w:sz w:val="28"/>
          <w:szCs w:val="28"/>
        </w:rPr>
        <w:t>Типы кристаллических решеток (</w:t>
      </w:r>
      <w:proofErr w:type="gramStart"/>
      <w:r w:rsidRPr="000D61DF">
        <w:rPr>
          <w:rFonts w:ascii="Times New Roman" w:hAnsi="Times New Roman"/>
          <w:i/>
          <w:sz w:val="28"/>
          <w:szCs w:val="28"/>
        </w:rPr>
        <w:t>атомная</w:t>
      </w:r>
      <w:proofErr w:type="gramEnd"/>
      <w:r w:rsidRPr="000D61DF">
        <w:rPr>
          <w:rFonts w:ascii="Times New Roman" w:hAnsi="Times New Roman"/>
          <w:i/>
          <w:sz w:val="28"/>
          <w:szCs w:val="28"/>
        </w:rPr>
        <w:t>, молекулярная, ионная, металлическая). Зависимость физических свойств веществ от типа кристаллической решетки.</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Химические реакции</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скорости химической реакции. Факторы, влияющие на скорость химической реакции</w:t>
      </w:r>
      <w:r w:rsidRPr="000D61DF">
        <w:rPr>
          <w:rFonts w:ascii="Times New Roman" w:hAnsi="Times New Roman"/>
          <w:sz w:val="28"/>
          <w:szCs w:val="28"/>
        </w:rPr>
        <w:t xml:space="preserve">. </w:t>
      </w:r>
      <w:r w:rsidRPr="000D61DF">
        <w:rPr>
          <w:rFonts w:ascii="Times New Roman" w:hAnsi="Times New Roman"/>
          <w:i/>
          <w:sz w:val="28"/>
          <w:szCs w:val="28"/>
        </w:rPr>
        <w:t>Понятие о катализаторе.</w:t>
      </w:r>
      <w:r w:rsidRPr="000D61DF">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w:t>
      </w:r>
      <w:proofErr w:type="gramStart"/>
      <w:r w:rsidRPr="000D61DF">
        <w:rPr>
          <w:rFonts w:ascii="Times New Roman" w:hAnsi="Times New Roman"/>
          <w:sz w:val="28"/>
          <w:szCs w:val="28"/>
        </w:rPr>
        <w:t>ии ио</w:t>
      </w:r>
      <w:proofErr w:type="gramEnd"/>
      <w:r w:rsidRPr="000D61DF">
        <w:rPr>
          <w:rFonts w:ascii="Times New Roman" w:hAnsi="Times New Roman"/>
          <w:sz w:val="28"/>
          <w:szCs w:val="28"/>
        </w:rPr>
        <w:t>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Неметаллы </w:t>
      </w:r>
      <w:r w:rsidRPr="000D61DF">
        <w:rPr>
          <w:rFonts w:ascii="Times New Roman" w:hAnsi="Times New Roman"/>
          <w:b/>
          <w:bCs/>
          <w:sz w:val="28"/>
          <w:szCs w:val="28"/>
          <w:lang w:val="en-US"/>
        </w:rPr>
        <w:t>IV</w:t>
      </w:r>
      <w:r w:rsidRPr="000D61DF">
        <w:rPr>
          <w:rFonts w:ascii="Times New Roman" w:hAnsi="Times New Roman"/>
          <w:b/>
          <w:bCs/>
          <w:sz w:val="28"/>
          <w:szCs w:val="28"/>
        </w:rPr>
        <w:t xml:space="preserve"> – </w:t>
      </w:r>
      <w:r w:rsidRPr="000D61DF">
        <w:rPr>
          <w:rFonts w:ascii="Times New Roman" w:hAnsi="Times New Roman"/>
          <w:b/>
          <w:bCs/>
          <w:sz w:val="28"/>
          <w:szCs w:val="28"/>
          <w:lang w:val="en-US"/>
        </w:rPr>
        <w:t>VII</w:t>
      </w:r>
      <w:r w:rsidRPr="000D61DF">
        <w:rPr>
          <w:rFonts w:ascii="Times New Roman" w:hAnsi="Times New Roman"/>
          <w:b/>
          <w:bCs/>
          <w:sz w:val="28"/>
          <w:szCs w:val="28"/>
        </w:rPr>
        <w:t xml:space="preserve"> групп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61DF">
        <w:rPr>
          <w:rFonts w:ascii="Times New Roman" w:hAnsi="Times New Roman"/>
          <w:i/>
          <w:sz w:val="28"/>
          <w:szCs w:val="28"/>
        </w:rPr>
        <w:t xml:space="preserve">сернистая и сероводородная </w:t>
      </w:r>
      <w:r w:rsidRPr="000D61DF">
        <w:rPr>
          <w:rFonts w:ascii="Times New Roman" w:hAnsi="Times New Roman"/>
          <w:i/>
          <w:sz w:val="28"/>
          <w:szCs w:val="28"/>
        </w:rPr>
        <w:lastRenderedPageBreak/>
        <w:t>кислоты</w:t>
      </w:r>
      <w:r w:rsidRPr="000D61DF">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61DF">
        <w:rPr>
          <w:rFonts w:ascii="Times New Roman" w:hAnsi="Times New Roman"/>
          <w:sz w:val="28"/>
          <w:szCs w:val="28"/>
          <w:lang w:val="en-US"/>
        </w:rPr>
        <w:t>V</w:t>
      </w:r>
      <w:r w:rsidRPr="000D61DF">
        <w:rPr>
          <w:rFonts w:ascii="Times New Roman" w:hAnsi="Times New Roman"/>
          <w:sz w:val="28"/>
          <w:szCs w:val="28"/>
        </w:rPr>
        <w:t xml:space="preserve">), ортофосфорная кислота и ее соли. Углерод: физические и химические свойства. </w:t>
      </w:r>
      <w:r w:rsidRPr="000D61DF">
        <w:rPr>
          <w:rFonts w:ascii="Times New Roman" w:hAnsi="Times New Roman"/>
          <w:i/>
          <w:sz w:val="28"/>
          <w:szCs w:val="28"/>
        </w:rPr>
        <w:t xml:space="preserve">Аллотропия углерода: алмаз, графит, карбин, фуллерены. </w:t>
      </w:r>
      <w:r w:rsidRPr="000D61DF">
        <w:rPr>
          <w:rFonts w:ascii="Times New Roman" w:hAnsi="Times New Roman"/>
          <w:sz w:val="28"/>
          <w:szCs w:val="28"/>
        </w:rPr>
        <w:t xml:space="preserve">Соединения углерода: оксиды углерода (II) и (IV), угольная кислота и ее соли. </w:t>
      </w:r>
      <w:r w:rsidRPr="000D61DF">
        <w:rPr>
          <w:rFonts w:ascii="Times New Roman" w:hAnsi="Times New Roman"/>
          <w:i/>
          <w:sz w:val="28"/>
          <w:szCs w:val="28"/>
        </w:rPr>
        <w:t>Кремний и его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Металлы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i/>
          <w:sz w:val="28"/>
          <w:szCs w:val="28"/>
        </w:rPr>
        <w:t>Положение металлов в периодической системе химических элементов Д.И. Менделеева.</w:t>
      </w:r>
      <w:r w:rsidR="00E2725A" w:rsidRPr="000D61DF">
        <w:rPr>
          <w:rFonts w:ascii="Times New Roman" w:hAnsi="Times New Roman"/>
          <w:i/>
          <w:sz w:val="28"/>
          <w:szCs w:val="28"/>
        </w:rPr>
        <w:t xml:space="preserve"> </w:t>
      </w:r>
      <w:r w:rsidR="0020404B" w:rsidRPr="000D61DF">
        <w:rPr>
          <w:rFonts w:ascii="Times New Roman" w:hAnsi="Times New Roman"/>
          <w:i/>
          <w:sz w:val="28"/>
          <w:szCs w:val="28"/>
        </w:rPr>
        <w:t>Металлы в природе и общие способы их получения</w:t>
      </w:r>
      <w:r w:rsidR="0020404B" w:rsidRPr="000D61DF">
        <w:rPr>
          <w:rFonts w:ascii="Times New Roman" w:hAnsi="Times New Roman"/>
          <w:sz w:val="28"/>
          <w:szCs w:val="28"/>
        </w:rPr>
        <w:t xml:space="preserve">. </w:t>
      </w:r>
      <w:r w:rsidRPr="000D61DF">
        <w:rPr>
          <w:rFonts w:ascii="Times New Roman" w:hAnsi="Times New Roman"/>
          <w:i/>
          <w:sz w:val="28"/>
          <w:szCs w:val="28"/>
        </w:rPr>
        <w:t>Общие физические свойства металлов.</w:t>
      </w:r>
      <w:r w:rsidRPr="000D61DF">
        <w:rPr>
          <w:rFonts w:ascii="Times New Roman" w:hAnsi="Times New Roman"/>
          <w:sz w:val="28"/>
          <w:szCs w:val="28"/>
        </w:rPr>
        <w:t xml:space="preserve"> Общие химические свойства металлов: реакции с неметаллами, кислотами, солями. </w:t>
      </w:r>
      <w:r w:rsidRPr="000D61DF">
        <w:rPr>
          <w:rFonts w:ascii="Times New Roman" w:hAnsi="Times New Roman"/>
          <w:i/>
          <w:sz w:val="28"/>
          <w:szCs w:val="28"/>
        </w:rPr>
        <w:t>Электрохимический ряд напряжений металлов.</w:t>
      </w:r>
      <w:r w:rsidRPr="000D61DF">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0D61DF" w:rsidRDefault="00B540EE">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сведения об органических веществах</w:t>
      </w:r>
    </w:p>
    <w:p w:rsidR="00B540EE" w:rsidRPr="000D61DF" w:rsidRDefault="00B540EE">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П</w:t>
      </w:r>
      <w:r w:rsidRPr="000D61DF">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0D61DF">
        <w:rPr>
          <w:rFonts w:ascii="Times New Roman" w:hAnsi="Times New Roman"/>
          <w:i/>
          <w:sz w:val="28"/>
          <w:szCs w:val="28"/>
        </w:rPr>
        <w:t xml:space="preserve">Источники углеводородов: природный газ, нефть, уголь. </w:t>
      </w:r>
      <w:proofErr w:type="gramStart"/>
      <w:r w:rsidRPr="000D61DF">
        <w:rPr>
          <w:rFonts w:ascii="Times New Roman" w:hAnsi="Times New Roman"/>
          <w:sz w:val="28"/>
          <w:szCs w:val="28"/>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0D61DF">
        <w:rPr>
          <w:rFonts w:ascii="Times New Roman" w:hAnsi="Times New Roman"/>
          <w:sz w:val="28"/>
          <w:szCs w:val="28"/>
        </w:rPr>
        <w:t xml:space="preserve"> Биологически важные вещества: жиры, глюкоза, белки. </w:t>
      </w:r>
      <w:r w:rsidRPr="000D61DF">
        <w:rPr>
          <w:rFonts w:ascii="Times New Roman" w:hAnsi="Times New Roman"/>
          <w:i/>
          <w:sz w:val="28"/>
          <w:szCs w:val="28"/>
        </w:rPr>
        <w:t>Химическое загрязнение окружающей среды и его последствия.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Типы расчетных задач:</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Вычисление массовой доли химического элемента по формуле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0D61DF">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Вычисления по химическим уравнениям количества, объема, массы вещества по количеству, объему, массе реагентов или продуктов реакции.</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Расчет массовой доли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Очистка загрязненной поваренной соли.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Признаки протекания химических реакций.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кислорода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водорода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Приготовление растворов с определенной массовой долей растворенного вещества.</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Реакц</w:t>
      </w:r>
      <w:proofErr w:type="gramStart"/>
      <w:r w:rsidRPr="000D61DF">
        <w:rPr>
          <w:rFonts w:ascii="Times New Roman" w:hAnsi="Times New Roman"/>
          <w:sz w:val="28"/>
          <w:szCs w:val="28"/>
        </w:rPr>
        <w:t>ии ио</w:t>
      </w:r>
      <w:proofErr w:type="gramEnd"/>
      <w:r w:rsidRPr="000D61DF">
        <w:rPr>
          <w:rFonts w:ascii="Times New Roman" w:hAnsi="Times New Roman"/>
          <w:sz w:val="28"/>
          <w:szCs w:val="28"/>
        </w:rPr>
        <w:t>нного обмена.</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Качественные реакции на ионы в растворе.</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аммиака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углекислого газа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«Неметаллы IV – VII групп и 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«Металлы и их соединения».</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3" w:name="_Toc409691713"/>
      <w:bookmarkStart w:id="314" w:name="_Toc410654038"/>
      <w:bookmarkStart w:id="315" w:name="_Toc414553249"/>
      <w:r w:rsidRPr="000D61DF">
        <w:t xml:space="preserve">2.2.2.13. </w:t>
      </w:r>
      <w:r w:rsidR="00B540EE" w:rsidRPr="000D61DF">
        <w:t>Изобразительное искусство</w:t>
      </w:r>
      <w:bookmarkEnd w:id="313"/>
      <w:bookmarkEnd w:id="314"/>
      <w:bookmarkEnd w:id="315"/>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w:t>
      </w:r>
      <w:r w:rsidRPr="000D61DF">
        <w:rPr>
          <w:rFonts w:ascii="Times New Roman" w:hAnsi="Times New Roman"/>
          <w:sz w:val="28"/>
          <w:szCs w:val="28"/>
        </w:rPr>
        <w:lastRenderedPageBreak/>
        <w:t xml:space="preserve">представлений об исторических традициях и ценностях русской художественной культуры. </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0D61DF">
        <w:rPr>
          <w:rFonts w:ascii="Times New Roman" w:hAnsi="Times New Roman"/>
          <w:sz w:val="28"/>
          <w:szCs w:val="28"/>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0D61DF">
        <w:rPr>
          <w:rFonts w:ascii="Times New Roman" w:hAnsi="Times New Roman"/>
          <w:sz w:val="28"/>
          <w:szCs w:val="28"/>
        </w:rPr>
        <w:t>проявляющихся</w:t>
      </w:r>
      <w:proofErr w:type="gramEnd"/>
      <w:r w:rsidRPr="000D61DF">
        <w:rPr>
          <w:rFonts w:ascii="Times New Roman" w:hAnsi="Times New Roman"/>
          <w:sz w:val="28"/>
          <w:szCs w:val="28"/>
        </w:rPr>
        <w:t xml:space="preserve"> и живущих по своим законам и находящихся в постоянном взаимодействии.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ценностно-ориентационная и коммуникативная деятельность;</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изобразительная деятельность (основы художественного изображения);</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художественно-конструкторская деятельность (элементы дизайна и архитектуры);</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художественно-творческая деятельность на основе синтеза искусств.</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предмета «Изобразительное искусство» построено на освоении общенаучных методов (наблюдение, измерение, моделирование), </w:t>
      </w:r>
      <w:r w:rsidRPr="000D61DF">
        <w:rPr>
          <w:rFonts w:ascii="Times New Roman" w:hAnsi="Times New Roman"/>
          <w:sz w:val="28"/>
          <w:szCs w:val="28"/>
        </w:rPr>
        <w:lastRenderedPageBreak/>
        <w:t>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0D61DF" w:rsidRDefault="0020404B" w:rsidP="00FA7A95">
      <w:pPr>
        <w:spacing w:after="0" w:line="360" w:lineRule="auto"/>
        <w:ind w:firstLine="709"/>
        <w:jc w:val="both"/>
        <w:rPr>
          <w:rFonts w:ascii="Times New Roman" w:eastAsia="Times New Roman" w:hAnsi="Times New Roman"/>
          <w:sz w:val="28"/>
          <w:szCs w:val="28"/>
        </w:rPr>
      </w:pP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0D61DF"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0D61DF">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0D61DF"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0D61DF" w:rsidRDefault="004E048F" w:rsidP="00F17097">
      <w:pPr>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lastRenderedPageBreak/>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0D61DF">
        <w:rPr>
          <w:rFonts w:ascii="Times New Roman" w:eastAsia="Times New Roman" w:hAnsi="Times New Roman"/>
          <w:sz w:val="28"/>
          <w:szCs w:val="28"/>
          <w:lang w:eastAsia="ru-RU"/>
        </w:rPr>
        <w:t>рт в гр</w:t>
      </w:r>
      <w:proofErr w:type="gramEnd"/>
      <w:r w:rsidRPr="000D61DF">
        <w:rPr>
          <w:rFonts w:ascii="Times New Roman" w:eastAsia="Times New Roman" w:hAnsi="Times New Roman"/>
          <w:sz w:val="28"/>
          <w:szCs w:val="28"/>
          <w:lang w:eastAsia="ru-RU"/>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Понимание смысла деятельности художника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Вечные темы и великие исторические события в искусстве</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w:t>
      </w:r>
      <w:r w:rsidRPr="000D61DF">
        <w:rPr>
          <w:rFonts w:ascii="Times New Roman" w:eastAsia="Times New Roman" w:hAnsi="Times New Roman"/>
          <w:sz w:val="28"/>
          <w:szCs w:val="28"/>
          <w:lang w:eastAsia="ru-RU"/>
        </w:rPr>
        <w:lastRenderedPageBreak/>
        <w:t>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Конструктивное искусство: архитектура и дизайн</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0D61DF">
        <w:rPr>
          <w:rFonts w:ascii="Times New Roman" w:eastAsia="Times New Roman" w:hAnsi="Times New Roman"/>
          <w:sz w:val="28"/>
          <w:szCs w:val="28"/>
          <w:lang w:eastAsia="ru-RU"/>
        </w:rPr>
        <w:t>художественного</w:t>
      </w:r>
      <w:proofErr w:type="gramEnd"/>
      <w:r w:rsidRPr="000D61DF">
        <w:rPr>
          <w:rFonts w:ascii="Times New Roman" w:eastAsia="Times New Roman" w:hAnsi="Times New Roman"/>
          <w:sz w:val="28"/>
          <w:szCs w:val="28"/>
          <w:lang w:eastAsia="ru-RU"/>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Изобразительное искусство и архитектура России</w:t>
      </w:r>
      <w:r w:rsidR="00E2725A" w:rsidRPr="000D61DF">
        <w:rPr>
          <w:rFonts w:ascii="Times New Roman" w:eastAsia="Times New Roman" w:hAnsi="Times New Roman"/>
          <w:b/>
          <w:sz w:val="28"/>
          <w:szCs w:val="28"/>
          <w:lang w:eastAsia="ru-RU"/>
        </w:rPr>
        <w:t xml:space="preserve"> </w:t>
      </w:r>
      <w:r w:rsidR="002C72F0" w:rsidRPr="000D61DF">
        <w:rPr>
          <w:rFonts w:ascii="Times New Roman" w:eastAsia="Times New Roman" w:hAnsi="Times New Roman"/>
          <w:b/>
          <w:sz w:val="28"/>
          <w:szCs w:val="28"/>
          <w:lang w:val="en-US"/>
        </w:rPr>
        <w:t>XI</w:t>
      </w:r>
      <w:r w:rsidR="002C72F0" w:rsidRPr="000D61DF">
        <w:rPr>
          <w:rFonts w:ascii="Times New Roman" w:eastAsia="Times New Roman" w:hAnsi="Times New Roman"/>
          <w:b/>
          <w:sz w:val="28"/>
          <w:szCs w:val="28"/>
        </w:rPr>
        <w:t xml:space="preserve"> –</w:t>
      </w:r>
      <w:r w:rsidR="002C72F0" w:rsidRPr="000D61DF">
        <w:rPr>
          <w:rFonts w:ascii="Times New Roman" w:eastAsia="Times New Roman" w:hAnsi="Times New Roman"/>
          <w:b/>
          <w:sz w:val="28"/>
          <w:szCs w:val="28"/>
          <w:lang w:val="en-US"/>
        </w:rPr>
        <w:t>XVII</w:t>
      </w:r>
      <w:r w:rsidR="002C72F0" w:rsidRPr="000D61DF">
        <w:rPr>
          <w:rFonts w:ascii="Times New Roman" w:eastAsia="Times New Roman" w:hAnsi="Times New Roman"/>
          <w:b/>
          <w:sz w:val="28"/>
          <w:szCs w:val="28"/>
        </w:rPr>
        <w:t xml:space="preserve"> вв</w:t>
      </w:r>
      <w:r w:rsidRPr="000D61DF">
        <w:rPr>
          <w:rFonts w:ascii="Times New Roman" w:eastAsia="Times New Roman" w:hAnsi="Times New Roman"/>
          <w:b/>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w:t>
      </w:r>
      <w:r w:rsidRPr="000D61DF">
        <w:rPr>
          <w:rFonts w:ascii="Times New Roman" w:eastAsia="Times New Roman" w:hAnsi="Times New Roman"/>
          <w:sz w:val="28"/>
          <w:szCs w:val="28"/>
          <w:lang w:eastAsia="ru-RU"/>
        </w:rPr>
        <w:lastRenderedPageBreak/>
        <w:t>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0D61DF" w:rsidRDefault="004E048F" w:rsidP="00F17097">
      <w:pPr>
        <w:spacing w:after="0" w:line="360" w:lineRule="auto"/>
        <w:ind w:firstLine="709"/>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Искусство полиграфии</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0D61DF">
        <w:rPr>
          <w:rFonts w:ascii="Times New Roman" w:eastAsia="Times New Roman" w:hAnsi="Times New Roman"/>
          <w:b/>
          <w:i/>
          <w:sz w:val="28"/>
          <w:szCs w:val="28"/>
          <w:lang w:eastAsia="ru-RU"/>
        </w:rPr>
        <w:t>в</w:t>
      </w:r>
      <w:r w:rsidRPr="000D61DF">
        <w:rPr>
          <w:rFonts w:ascii="Times New Roman" w:eastAsia="Times New Roman" w:hAnsi="Times New Roman"/>
          <w:b/>
          <w:i/>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Взаимосвязь истории искусства и истории человечества</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 xml:space="preserve">Традиции и новаторство в изобразительном искусстве XX века (модерн, авангард, сюрреализм). Модерн в русской архитектуре (Ф. Шехтель). Стиль </w:t>
      </w:r>
      <w:r w:rsidRPr="000D61DF">
        <w:rPr>
          <w:rFonts w:ascii="Times New Roman" w:eastAsia="Times New Roman" w:hAnsi="Times New Roman"/>
          <w:i/>
          <w:sz w:val="28"/>
          <w:szCs w:val="28"/>
          <w:lang w:eastAsia="ru-RU"/>
        </w:rPr>
        <w:lastRenderedPageBreak/>
        <w:t>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0D61DF" w:rsidRDefault="004E048F" w:rsidP="00F17097">
      <w:pPr>
        <w:spacing w:after="0" w:line="360" w:lineRule="auto"/>
        <w:ind w:firstLine="709"/>
        <w:jc w:val="both"/>
        <w:rPr>
          <w:rFonts w:ascii="Times New Roman" w:hAnsi="Times New Roman"/>
          <w:sz w:val="28"/>
          <w:szCs w:val="28"/>
        </w:rPr>
      </w:pPr>
      <w:r w:rsidRPr="000D61DF">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D61DF">
        <w:rPr>
          <w:rFonts w:ascii="Times New Roman" w:eastAsia="Times New Roman" w:hAnsi="Times New Roman"/>
          <w:i/>
          <w:sz w:val="28"/>
          <w:szCs w:val="28"/>
          <w:lang w:val="en-US" w:eastAsia="ru-RU"/>
        </w:rPr>
        <w:t>XX</w:t>
      </w:r>
      <w:r w:rsidRPr="000D61DF">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0D61DF" w:rsidRDefault="00F17097" w:rsidP="00F17097">
      <w:pPr>
        <w:pStyle w:val="3"/>
        <w:spacing w:before="0" w:beforeAutospacing="0" w:after="0" w:afterAutospacing="0" w:line="360" w:lineRule="auto"/>
        <w:ind w:firstLine="709"/>
        <w:rPr>
          <w:szCs w:val="28"/>
        </w:rPr>
      </w:pPr>
      <w:bookmarkStart w:id="316" w:name="_Toc409691714"/>
    </w:p>
    <w:p w:rsidR="00B540EE" w:rsidRPr="000D61DF" w:rsidRDefault="00F17097" w:rsidP="0012121B">
      <w:pPr>
        <w:pStyle w:val="4"/>
      </w:pPr>
      <w:bookmarkStart w:id="317" w:name="_Toc410654039"/>
      <w:bookmarkStart w:id="318" w:name="_Toc414553250"/>
      <w:r w:rsidRPr="000D61DF">
        <w:t xml:space="preserve">2.2.2.14. </w:t>
      </w:r>
      <w:r w:rsidR="00B540EE" w:rsidRPr="000D61DF">
        <w:t>Музыка</w:t>
      </w:r>
      <w:bookmarkEnd w:id="316"/>
      <w:bookmarkEnd w:id="317"/>
      <w:bookmarkEnd w:id="318"/>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w:t>
      </w:r>
      <w:r w:rsidRPr="000D61DF">
        <w:rPr>
          <w:rFonts w:ascii="Times New Roman" w:eastAsia="Times New Roman" w:hAnsi="Times New Roman"/>
          <w:sz w:val="28"/>
          <w:szCs w:val="28"/>
          <w:lang w:eastAsia="ru-RU"/>
        </w:rPr>
        <w:lastRenderedPageBreak/>
        <w:t>овладение практическими умениями и навыками в различных видах музыкально-творческой деятельности.</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Освоение предмета «Музыка» направлено </w:t>
      </w:r>
      <w:proofErr w:type="gramStart"/>
      <w:r w:rsidRPr="000D61DF">
        <w:rPr>
          <w:rFonts w:ascii="Times New Roman" w:eastAsia="Times New Roman" w:hAnsi="Times New Roman"/>
          <w:sz w:val="28"/>
          <w:szCs w:val="28"/>
          <w:lang w:eastAsia="ru-RU"/>
        </w:rPr>
        <w:t>на</w:t>
      </w:r>
      <w:proofErr w:type="gramEnd"/>
      <w:r w:rsidRPr="000D61DF">
        <w:rPr>
          <w:rFonts w:ascii="Times New Roman" w:eastAsia="Times New Roman" w:hAnsi="Times New Roman"/>
          <w:sz w:val="28"/>
          <w:szCs w:val="28"/>
          <w:lang w:eastAsia="ru-RU"/>
        </w:rPr>
        <w:t>:</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proofErr w:type="gramStart"/>
      <w:r w:rsidRPr="000D61DF">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proofErr w:type="gramStart"/>
      <w:r w:rsidRPr="000D61DF">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00E2725A"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proofErr w:type="gramStart"/>
      <w:r w:rsidRPr="000D61DF">
        <w:rPr>
          <w:rFonts w:ascii="Times New Roman" w:eastAsia="Times New Roman" w:hAnsi="Times New Roman"/>
          <w:sz w:val="28"/>
          <w:szCs w:val="28"/>
          <w:lang w:eastAsia="ru-RU"/>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w:t>
      </w:r>
      <w:r w:rsidRPr="000D61DF">
        <w:rPr>
          <w:rFonts w:ascii="Times New Roman" w:eastAsia="Times New Roman" w:hAnsi="Times New Roman"/>
          <w:sz w:val="28"/>
          <w:szCs w:val="28"/>
          <w:lang w:eastAsia="ru-RU"/>
        </w:rPr>
        <w:lastRenderedPageBreak/>
        <w:t>предметами:</w:t>
      </w:r>
      <w:proofErr w:type="gramEnd"/>
      <w:r w:rsidRPr="000D61DF">
        <w:rPr>
          <w:rFonts w:ascii="Times New Roman" w:eastAsia="Times New Roman" w:hAnsi="Times New Roman"/>
          <w:sz w:val="28"/>
          <w:szCs w:val="28"/>
          <w:lang w:eastAsia="ru-RU"/>
        </w:rPr>
        <w:t xml:space="preserve"> «Литература», «Русский язык», «Изобразительное искусство», «История», «География», «Математика» и др.</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0D61DF" w:rsidRDefault="009C58E9" w:rsidP="00FA7A95">
      <w:pPr>
        <w:spacing w:after="0" w:line="360" w:lineRule="auto"/>
        <w:ind w:firstLine="709"/>
        <w:jc w:val="both"/>
        <w:rPr>
          <w:rFonts w:ascii="Times New Roman" w:hAnsi="Times New Roman"/>
          <w:sz w:val="28"/>
          <w:szCs w:val="28"/>
        </w:rPr>
      </w:pP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Музыка как вид искусства</w:t>
      </w:r>
    </w:p>
    <w:p w:rsidR="009C58E9" w:rsidRPr="000D61DF" w:rsidRDefault="00B540EE"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0D61DF">
        <w:rPr>
          <w:rFonts w:ascii="Times New Roman" w:hAnsi="Times New Roman"/>
          <w:sz w:val="28"/>
          <w:szCs w:val="28"/>
        </w:rPr>
        <w:t>е</w:t>
      </w:r>
      <w:r w:rsidRPr="000D61DF">
        <w:rPr>
          <w:rFonts w:ascii="Times New Roman" w:hAnsi="Times New Roman"/>
          <w:sz w:val="28"/>
          <w:szCs w:val="28"/>
        </w:rPr>
        <w:t>хчастная, вариации, рондо,</w:t>
      </w:r>
      <w:r w:rsidRPr="000D61DF">
        <w:rPr>
          <w:rFonts w:ascii="Times New Roman" w:hAnsi="Times New Roman"/>
          <w:i/>
          <w:sz w:val="28"/>
          <w:szCs w:val="28"/>
        </w:rPr>
        <w:t xml:space="preserve"> сонатно-симфонический цикл, сюита), </w:t>
      </w:r>
      <w:r w:rsidRPr="000D61DF">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0D61DF">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Народное музыкальное творчество</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D61DF">
        <w:rPr>
          <w:rFonts w:ascii="Times New Roman" w:hAnsi="Times New Roman"/>
          <w:i/>
          <w:sz w:val="28"/>
          <w:szCs w:val="28"/>
        </w:rPr>
        <w:t>Различные исполнительские типы художественного общения (</w:t>
      </w:r>
      <w:proofErr w:type="gramStart"/>
      <w:r w:rsidRPr="000D61DF">
        <w:rPr>
          <w:rFonts w:ascii="Times New Roman" w:hAnsi="Times New Roman"/>
          <w:i/>
          <w:sz w:val="28"/>
          <w:szCs w:val="28"/>
        </w:rPr>
        <w:t>хоровое</w:t>
      </w:r>
      <w:proofErr w:type="gramEnd"/>
      <w:r w:rsidRPr="000D61DF">
        <w:rPr>
          <w:rFonts w:ascii="Times New Roman" w:hAnsi="Times New Roman"/>
          <w:i/>
          <w:sz w:val="28"/>
          <w:szCs w:val="28"/>
        </w:rPr>
        <w:t xml:space="preserve">, соревновательное, сказительное). </w:t>
      </w:r>
      <w:r w:rsidRPr="000D61DF">
        <w:rPr>
          <w:rFonts w:ascii="Times New Roman" w:hAnsi="Times New Roman"/>
          <w:sz w:val="28"/>
          <w:szCs w:val="28"/>
        </w:rPr>
        <w:t xml:space="preserve">Музыкальный фольклор народов России. </w:t>
      </w:r>
      <w:r w:rsidR="009C58E9" w:rsidRPr="000D61DF">
        <w:rPr>
          <w:rFonts w:ascii="Times New Roman" w:hAnsi="Times New Roman"/>
          <w:sz w:val="28"/>
          <w:szCs w:val="28"/>
        </w:rPr>
        <w:t xml:space="preserve">Знакомство с музыкальной </w:t>
      </w:r>
      <w:r w:rsidR="009C58E9" w:rsidRPr="000D61DF">
        <w:rPr>
          <w:rFonts w:ascii="Times New Roman" w:hAnsi="Times New Roman"/>
          <w:sz w:val="28"/>
          <w:szCs w:val="28"/>
        </w:rPr>
        <w:lastRenderedPageBreak/>
        <w:t xml:space="preserve">культурой, народным музыкальным творчеством своего региона. </w:t>
      </w:r>
      <w:r w:rsidRPr="000D61DF">
        <w:rPr>
          <w:rFonts w:ascii="Times New Roman" w:hAnsi="Times New Roman"/>
          <w:sz w:val="28"/>
          <w:szCs w:val="28"/>
        </w:rPr>
        <w:t>Истоки и интонационное своеобразие, музыкального фольклора разных стран.</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 xml:space="preserve">Русская музыка от эпохи средневековья до рубежа </w:t>
      </w:r>
      <w:r w:rsidRPr="000D61DF">
        <w:rPr>
          <w:rFonts w:ascii="Times New Roman" w:hAnsi="Times New Roman"/>
          <w:b/>
          <w:sz w:val="28"/>
          <w:szCs w:val="28"/>
          <w:lang w:val="en-US"/>
        </w:rPr>
        <w:t>XIX</w:t>
      </w:r>
      <w:r w:rsidRPr="000D61DF">
        <w:rPr>
          <w:rFonts w:ascii="Times New Roman" w:hAnsi="Times New Roman"/>
          <w:b/>
          <w:sz w:val="28"/>
          <w:szCs w:val="28"/>
        </w:rPr>
        <w:t>-ХХ в</w:t>
      </w:r>
      <w:r w:rsidR="00505673" w:rsidRPr="000D61DF">
        <w:rPr>
          <w:rFonts w:ascii="Times New Roman" w:hAnsi="Times New Roman"/>
          <w:b/>
          <w:sz w:val="28"/>
          <w:szCs w:val="28"/>
        </w:rPr>
        <w:t>в.</w:t>
      </w:r>
    </w:p>
    <w:p w:rsidR="00B540EE" w:rsidRPr="000D61DF" w:rsidRDefault="00257FAF" w:rsidP="0012121B">
      <w:pPr>
        <w:spacing w:line="360" w:lineRule="auto"/>
        <w:ind w:firstLine="709"/>
        <w:contextualSpacing/>
        <w:jc w:val="both"/>
        <w:rPr>
          <w:rFonts w:ascii="Times New Roman" w:hAnsi="Times New Roman"/>
          <w:sz w:val="28"/>
          <w:szCs w:val="28"/>
        </w:rPr>
      </w:pPr>
      <w:r w:rsidRPr="000D61DF">
        <w:rPr>
          <w:rFonts w:ascii="Times New Roman" w:hAnsi="Times New Roman"/>
          <w:sz w:val="28"/>
          <w:szCs w:val="28"/>
        </w:rPr>
        <w:t>Древнерусская д</w:t>
      </w:r>
      <w:r w:rsidR="00B540EE" w:rsidRPr="000D61DF">
        <w:rPr>
          <w:rFonts w:ascii="Times New Roman" w:hAnsi="Times New Roman"/>
          <w:sz w:val="28"/>
          <w:szCs w:val="28"/>
        </w:rPr>
        <w:t xml:space="preserve">уховная музыка. </w:t>
      </w:r>
      <w:r w:rsidR="00B540EE" w:rsidRPr="000D61DF">
        <w:rPr>
          <w:rFonts w:ascii="Times New Roman" w:hAnsi="Times New Roman"/>
          <w:i/>
          <w:sz w:val="28"/>
          <w:szCs w:val="28"/>
        </w:rPr>
        <w:t xml:space="preserve">Знаменный распев как основа древнерусской </w:t>
      </w:r>
      <w:r w:rsidRPr="000D61DF">
        <w:rPr>
          <w:rFonts w:ascii="Times New Roman" w:hAnsi="Times New Roman"/>
          <w:i/>
          <w:sz w:val="28"/>
          <w:szCs w:val="28"/>
        </w:rPr>
        <w:t xml:space="preserve">храмовой </w:t>
      </w:r>
      <w:r w:rsidR="00B540EE" w:rsidRPr="000D61DF">
        <w:rPr>
          <w:rFonts w:ascii="Times New Roman" w:hAnsi="Times New Roman"/>
          <w:i/>
          <w:sz w:val="28"/>
          <w:szCs w:val="28"/>
        </w:rPr>
        <w:t>музыки.</w:t>
      </w:r>
      <w:r w:rsidR="00B540EE" w:rsidRPr="000D61DF">
        <w:rPr>
          <w:rFonts w:ascii="Times New Roman" w:hAnsi="Times New Roman"/>
          <w:sz w:val="28"/>
          <w:szCs w:val="28"/>
        </w:rPr>
        <w:t xml:space="preserve"> Основные жанры профессиональной музыки</w:t>
      </w:r>
      <w:r w:rsidRPr="000D61DF">
        <w:rPr>
          <w:rFonts w:ascii="Times New Roman" w:hAnsi="Times New Roman"/>
          <w:sz w:val="28"/>
          <w:szCs w:val="28"/>
        </w:rPr>
        <w:t xml:space="preserve"> эпохи Просвещения</w:t>
      </w:r>
      <w:r w:rsidR="00B540EE" w:rsidRPr="000D61DF">
        <w:rPr>
          <w:rFonts w:ascii="Times New Roman" w:hAnsi="Times New Roman"/>
          <w:sz w:val="28"/>
          <w:szCs w:val="28"/>
        </w:rPr>
        <w:t>: кант, хоровой концерт</w:t>
      </w:r>
      <w:r w:rsidRPr="000D61DF">
        <w:rPr>
          <w:rFonts w:ascii="Times New Roman" w:hAnsi="Times New Roman"/>
          <w:sz w:val="28"/>
          <w:szCs w:val="28"/>
        </w:rPr>
        <w:t>, литургия</w:t>
      </w:r>
      <w:r w:rsidR="00B540EE" w:rsidRPr="000D61DF">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0D61DF">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0D61DF" w:rsidRDefault="00B540EE" w:rsidP="0012121B">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 xml:space="preserve">Зарубежная музыка от эпохи средневековья до рубежа </w:t>
      </w:r>
      <w:r w:rsidRPr="000D61DF">
        <w:rPr>
          <w:rFonts w:ascii="Times New Roman" w:hAnsi="Times New Roman"/>
          <w:b/>
          <w:sz w:val="28"/>
          <w:szCs w:val="28"/>
          <w:lang w:val="en-US"/>
        </w:rPr>
        <w:t>XI</w:t>
      </w:r>
      <w:proofErr w:type="gramStart"/>
      <w:r w:rsidRPr="000D61DF">
        <w:rPr>
          <w:rFonts w:ascii="Times New Roman" w:hAnsi="Times New Roman"/>
          <w:b/>
          <w:sz w:val="28"/>
          <w:szCs w:val="28"/>
        </w:rPr>
        <w:t>Х</w:t>
      </w:r>
      <w:proofErr w:type="gramEnd"/>
      <w:r w:rsidRPr="000D61DF">
        <w:rPr>
          <w:rFonts w:ascii="Times New Roman" w:hAnsi="Times New Roman"/>
          <w:b/>
          <w:sz w:val="28"/>
          <w:szCs w:val="28"/>
        </w:rPr>
        <w:t>-</w:t>
      </w:r>
      <w:r w:rsidRPr="000D61DF">
        <w:rPr>
          <w:rFonts w:ascii="Times New Roman" w:hAnsi="Times New Roman"/>
          <w:b/>
          <w:sz w:val="28"/>
          <w:szCs w:val="28"/>
          <w:lang w:val="en-US"/>
        </w:rPr>
        <w:t>X</w:t>
      </w:r>
      <w:r w:rsidRPr="000D61DF">
        <w:rPr>
          <w:rFonts w:ascii="Times New Roman" w:hAnsi="Times New Roman"/>
          <w:b/>
          <w:sz w:val="28"/>
          <w:szCs w:val="28"/>
        </w:rPr>
        <w:t>Х</w:t>
      </w:r>
      <w:r w:rsidR="00505673" w:rsidRPr="000D61DF">
        <w:rPr>
          <w:rFonts w:ascii="Times New Roman" w:hAnsi="Times New Roman"/>
          <w:b/>
          <w:sz w:val="28"/>
          <w:szCs w:val="28"/>
        </w:rPr>
        <w:t> </w:t>
      </w:r>
      <w:r w:rsidRPr="000D61DF">
        <w:rPr>
          <w:rFonts w:ascii="Times New Roman" w:hAnsi="Times New Roman"/>
          <w:b/>
          <w:sz w:val="28"/>
          <w:szCs w:val="28"/>
        </w:rPr>
        <w:t>в</w:t>
      </w:r>
      <w:r w:rsidR="00505673" w:rsidRPr="000D61DF">
        <w:rPr>
          <w:rFonts w:ascii="Times New Roman" w:hAnsi="Times New Roman"/>
          <w:b/>
          <w:sz w:val="28"/>
          <w:szCs w:val="28"/>
        </w:rPr>
        <w:t>в.</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0D61DF">
        <w:rPr>
          <w:rFonts w:ascii="Times New Roman" w:hAnsi="Times New Roman"/>
          <w:sz w:val="28"/>
          <w:szCs w:val="28"/>
        </w:rPr>
        <w:t xml:space="preserve">в </w:t>
      </w:r>
      <w:r w:rsidRPr="000D61DF">
        <w:rPr>
          <w:rFonts w:ascii="Times New Roman" w:hAnsi="Times New Roman"/>
          <w:sz w:val="28"/>
          <w:szCs w:val="28"/>
        </w:rPr>
        <w:t>эпохи Возрождения и Барокко (мадригал, мотет, фуга, месса, реквием</w:t>
      </w:r>
      <w:r w:rsidR="00257FAF" w:rsidRPr="000D61DF">
        <w:rPr>
          <w:rFonts w:ascii="Times New Roman" w:hAnsi="Times New Roman"/>
          <w:sz w:val="28"/>
          <w:szCs w:val="28"/>
        </w:rPr>
        <w:t>, шансон</w:t>
      </w:r>
      <w:r w:rsidRPr="000D61DF">
        <w:rPr>
          <w:rFonts w:ascii="Times New Roman" w:hAnsi="Times New Roman"/>
          <w:sz w:val="28"/>
          <w:szCs w:val="28"/>
        </w:rPr>
        <w:t>). И.С. Бах</w:t>
      </w:r>
      <w:r w:rsidR="00776C10" w:rsidRPr="000D61DF">
        <w:rPr>
          <w:rFonts w:ascii="Times New Roman" w:hAnsi="Times New Roman"/>
          <w:sz w:val="28"/>
          <w:szCs w:val="28"/>
        </w:rPr>
        <w:t xml:space="preserve"> – выдающийся музыкант эпохи Барокко</w:t>
      </w:r>
      <w:r w:rsidRPr="000D61DF">
        <w:rPr>
          <w:rFonts w:ascii="Times New Roman" w:hAnsi="Times New Roman"/>
          <w:sz w:val="28"/>
          <w:szCs w:val="28"/>
        </w:rPr>
        <w:t>. Венская классическая школа (</w:t>
      </w:r>
      <w:r w:rsidR="00776C10" w:rsidRPr="000D61DF">
        <w:rPr>
          <w:rFonts w:ascii="Times New Roman" w:hAnsi="Times New Roman"/>
          <w:sz w:val="28"/>
          <w:szCs w:val="28"/>
        </w:rPr>
        <w:t>Й</w:t>
      </w:r>
      <w:r w:rsidRPr="000D61DF">
        <w:rPr>
          <w:rFonts w:ascii="Times New Roman" w:hAnsi="Times New Roman"/>
          <w:sz w:val="28"/>
          <w:szCs w:val="28"/>
        </w:rPr>
        <w:t xml:space="preserve">. Гайдн, В. Моцарт, Л. Бетховен). </w:t>
      </w:r>
      <w:proofErr w:type="gramStart"/>
      <w:r w:rsidRPr="000D61DF">
        <w:rPr>
          <w:rFonts w:ascii="Times New Roman" w:hAnsi="Times New Roman"/>
          <w:sz w:val="28"/>
          <w:szCs w:val="28"/>
        </w:rPr>
        <w:t>Творчество композиторов-романтиков Ф. Шопен, Ф. Лист, Р. Шуман, Ф</w:t>
      </w:r>
      <w:r w:rsidR="00E2725A" w:rsidRPr="000D61DF">
        <w:rPr>
          <w:rFonts w:ascii="Times New Roman" w:hAnsi="Times New Roman"/>
          <w:sz w:val="28"/>
          <w:szCs w:val="28"/>
        </w:rPr>
        <w:t xml:space="preserve">. </w:t>
      </w:r>
      <w:r w:rsidRPr="000D61DF">
        <w:rPr>
          <w:rFonts w:ascii="Times New Roman" w:hAnsi="Times New Roman"/>
          <w:sz w:val="28"/>
          <w:szCs w:val="28"/>
        </w:rPr>
        <w:t>Шуберт, Э.</w:t>
      </w:r>
      <w:r w:rsidRPr="000D61DF">
        <w:rPr>
          <w:rFonts w:ascii="Times New Roman" w:hAnsi="Times New Roman"/>
          <w:sz w:val="28"/>
          <w:szCs w:val="28"/>
          <w:lang w:val="en-US"/>
        </w:rPr>
        <w:t> </w:t>
      </w:r>
      <w:r w:rsidRPr="000D61DF">
        <w:rPr>
          <w:rFonts w:ascii="Times New Roman" w:hAnsi="Times New Roman"/>
          <w:sz w:val="28"/>
          <w:szCs w:val="28"/>
        </w:rPr>
        <w:t>Григ).</w:t>
      </w:r>
      <w:proofErr w:type="gramEnd"/>
      <w:r w:rsidRPr="000D61DF">
        <w:rPr>
          <w:rFonts w:ascii="Times New Roman" w:hAnsi="Times New Roman"/>
          <w:sz w:val="28"/>
          <w:szCs w:val="28"/>
        </w:rPr>
        <w:t xml:space="preserve"> Оперный жанр в творчестве композиторов </w:t>
      </w:r>
      <w:r w:rsidRPr="000D61DF">
        <w:rPr>
          <w:rFonts w:ascii="Times New Roman" w:hAnsi="Times New Roman"/>
          <w:sz w:val="28"/>
          <w:szCs w:val="28"/>
          <w:lang w:val="en-US"/>
        </w:rPr>
        <w:t>XIX</w:t>
      </w:r>
      <w:r w:rsidRPr="000D61DF">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0D61DF">
        <w:rPr>
          <w:rFonts w:ascii="Times New Roman" w:hAnsi="Times New Roman"/>
          <w:i/>
          <w:sz w:val="28"/>
          <w:szCs w:val="28"/>
        </w:rPr>
        <w:t xml:space="preserve">Развитие жанров светской музыки </w:t>
      </w:r>
      <w:r w:rsidR="00776C10" w:rsidRPr="000D61DF">
        <w:rPr>
          <w:rFonts w:ascii="Times New Roman" w:hAnsi="Times New Roman"/>
          <w:sz w:val="28"/>
          <w:szCs w:val="28"/>
        </w:rPr>
        <w:t xml:space="preserve">Основные жанры светской музыки </w:t>
      </w:r>
      <w:r w:rsidR="00776C10" w:rsidRPr="000D61DF">
        <w:rPr>
          <w:rFonts w:ascii="Times New Roman" w:hAnsi="Times New Roman"/>
          <w:sz w:val="28"/>
          <w:szCs w:val="28"/>
          <w:lang w:val="en-US"/>
        </w:rPr>
        <w:t>XIX</w:t>
      </w:r>
      <w:r w:rsidR="00776C10" w:rsidRPr="000D61DF">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0D61DF">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0D61DF" w:rsidRDefault="00257FAF"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Русская и зарубежная</w:t>
      </w:r>
      <w:r w:rsidR="00B540EE" w:rsidRPr="000D61DF">
        <w:rPr>
          <w:rFonts w:ascii="Times New Roman" w:hAnsi="Times New Roman"/>
          <w:b/>
          <w:sz w:val="28"/>
          <w:szCs w:val="28"/>
        </w:rPr>
        <w:t xml:space="preserve"> музыкальная культура </w:t>
      </w:r>
      <w:r w:rsidR="00B540EE" w:rsidRPr="000D61DF">
        <w:rPr>
          <w:rFonts w:ascii="Times New Roman" w:hAnsi="Times New Roman"/>
          <w:b/>
          <w:sz w:val="28"/>
          <w:szCs w:val="28"/>
          <w:lang w:val="en-US"/>
        </w:rPr>
        <w:t>XX</w:t>
      </w:r>
      <w:r w:rsidR="00B540EE" w:rsidRPr="000D61DF">
        <w:rPr>
          <w:rFonts w:ascii="Times New Roman" w:hAnsi="Times New Roman"/>
          <w:b/>
          <w:sz w:val="28"/>
          <w:szCs w:val="28"/>
        </w:rPr>
        <w:t xml:space="preserve"> 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w:t>
      </w:r>
      <w:r w:rsidRPr="000D61DF">
        <w:rPr>
          <w:rFonts w:ascii="Times New Roman" w:hAnsi="Times New Roman"/>
          <w:sz w:val="28"/>
          <w:szCs w:val="28"/>
        </w:rPr>
        <w:lastRenderedPageBreak/>
        <w:t xml:space="preserve">Свиридов, Р. Щедрин, </w:t>
      </w:r>
      <w:r w:rsidRPr="000D61DF">
        <w:rPr>
          <w:rFonts w:ascii="Times New Roman" w:hAnsi="Times New Roman"/>
          <w:i/>
          <w:sz w:val="28"/>
          <w:szCs w:val="28"/>
        </w:rPr>
        <w:t>А.И. Хачатурян, А.Г. Шнитке)</w:t>
      </w:r>
      <w:r w:rsidRPr="000D61DF">
        <w:rPr>
          <w:rFonts w:ascii="Times New Roman" w:hAnsi="Times New Roman"/>
          <w:sz w:val="28"/>
          <w:szCs w:val="28"/>
        </w:rPr>
        <w:t xml:space="preserve"> и зарубежных композиторов ХХ столетия (К. Дебюсси, </w:t>
      </w:r>
      <w:r w:rsidRPr="000D61DF">
        <w:rPr>
          <w:rFonts w:ascii="Times New Roman" w:hAnsi="Times New Roman"/>
          <w:i/>
          <w:sz w:val="28"/>
          <w:szCs w:val="28"/>
        </w:rPr>
        <w:t>К. Орф, М. Равель, Б. Бриттен, А. Шенберг).</w:t>
      </w:r>
      <w:r w:rsidRPr="000D61DF">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0D61DF">
        <w:rPr>
          <w:rFonts w:ascii="Times New Roman" w:hAnsi="Times New Roman"/>
          <w:sz w:val="28"/>
          <w:szCs w:val="28"/>
        </w:rPr>
        <w:t xml:space="preserve">и зарубежные </w:t>
      </w:r>
      <w:r w:rsidRPr="000D61DF">
        <w:rPr>
          <w:rFonts w:ascii="Times New Roman" w:hAnsi="Times New Roman"/>
          <w:sz w:val="28"/>
          <w:szCs w:val="28"/>
        </w:rPr>
        <w:t>композиторы-песенники ХХ столетия. Обобщ</w:t>
      </w:r>
      <w:r w:rsidR="00245F1D" w:rsidRPr="000D61DF">
        <w:rPr>
          <w:rFonts w:ascii="Times New Roman" w:hAnsi="Times New Roman"/>
          <w:sz w:val="28"/>
          <w:szCs w:val="28"/>
        </w:rPr>
        <w:t>е</w:t>
      </w:r>
      <w:r w:rsidRPr="000D61DF">
        <w:rPr>
          <w:rFonts w:ascii="Times New Roman" w:hAnsi="Times New Roman"/>
          <w:sz w:val="28"/>
          <w:szCs w:val="28"/>
        </w:rPr>
        <w:t>нное представление о современной музыке, е</w:t>
      </w:r>
      <w:r w:rsidR="00245F1D" w:rsidRPr="000D61DF">
        <w:rPr>
          <w:rFonts w:ascii="Times New Roman" w:hAnsi="Times New Roman"/>
          <w:sz w:val="28"/>
          <w:szCs w:val="28"/>
        </w:rPr>
        <w:t>е</w:t>
      </w:r>
      <w:r w:rsidRPr="000D61DF">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отдельные направления (рок-опера, рок-н-ролл.). Мюзикл. Электронная музыка. </w:t>
      </w:r>
      <w:r w:rsidR="00776C10" w:rsidRPr="000D61DF">
        <w:rPr>
          <w:rFonts w:ascii="Times New Roman" w:hAnsi="Times New Roman"/>
          <w:sz w:val="28"/>
          <w:szCs w:val="28"/>
        </w:rPr>
        <w:t>Современные технологии записи и воспроизведения музыки.</w:t>
      </w:r>
    </w:p>
    <w:p w:rsidR="00B540EE" w:rsidRPr="000D61DF" w:rsidRDefault="00B540EE" w:rsidP="00776C10">
      <w:pPr>
        <w:tabs>
          <w:tab w:val="left" w:pos="1985"/>
        </w:tabs>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Современная музыкальная жизнь</w:t>
      </w:r>
    </w:p>
    <w:p w:rsidR="00B540EE" w:rsidRPr="000D61DF" w:rsidRDefault="00B540EE" w:rsidP="0050567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Панорама современной музыкальной жизни в России и за рубежом: </w:t>
      </w:r>
      <w:r w:rsidR="00257FAF" w:rsidRPr="000D61DF">
        <w:rPr>
          <w:rFonts w:ascii="Times New Roman" w:hAnsi="Times New Roman"/>
          <w:sz w:val="28"/>
          <w:szCs w:val="28"/>
        </w:rPr>
        <w:t>концерты, конкурс</w:t>
      </w:r>
      <w:r w:rsidR="005666EB" w:rsidRPr="000D61DF">
        <w:rPr>
          <w:rFonts w:ascii="Times New Roman" w:hAnsi="Times New Roman"/>
          <w:sz w:val="28"/>
          <w:szCs w:val="28"/>
        </w:rPr>
        <w:t>ы</w:t>
      </w:r>
      <w:r w:rsidR="00257FAF" w:rsidRPr="000D61DF">
        <w:rPr>
          <w:rFonts w:ascii="Times New Roman" w:hAnsi="Times New Roman"/>
          <w:sz w:val="28"/>
          <w:szCs w:val="28"/>
        </w:rPr>
        <w:t xml:space="preserve"> и фестивали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современной и классической музыки</w:t>
      </w:r>
      <w:r w:rsidRPr="000D61DF">
        <w:rPr>
          <w:rFonts w:ascii="Times New Roman" w:hAnsi="Times New Roman"/>
          <w:sz w:val="28"/>
          <w:szCs w:val="28"/>
        </w:rPr>
        <w:t>).</w:t>
      </w:r>
      <w:r w:rsidR="004E6158" w:rsidRPr="000D61DF">
        <w:rPr>
          <w:rFonts w:ascii="Times New Roman" w:hAnsi="Times New Roman"/>
          <w:sz w:val="28"/>
          <w:szCs w:val="28"/>
        </w:rPr>
        <w:t xml:space="preserve"> </w:t>
      </w:r>
      <w:r w:rsidR="00257FAF" w:rsidRPr="000D61DF">
        <w:rPr>
          <w:rFonts w:ascii="Times New Roman" w:hAnsi="Times New Roman"/>
          <w:sz w:val="28"/>
          <w:szCs w:val="28"/>
        </w:rPr>
        <w:t>Наследие</w:t>
      </w:r>
      <w:r w:rsidR="00E2725A" w:rsidRPr="000D61DF">
        <w:rPr>
          <w:rFonts w:ascii="Times New Roman" w:hAnsi="Times New Roman"/>
          <w:sz w:val="28"/>
          <w:szCs w:val="28"/>
        </w:rPr>
        <w:t xml:space="preserve"> </w:t>
      </w:r>
      <w:r w:rsidR="00257FAF" w:rsidRPr="000D61DF">
        <w:rPr>
          <w:rFonts w:ascii="Times New Roman" w:hAnsi="Times New Roman"/>
          <w:sz w:val="28"/>
          <w:szCs w:val="28"/>
        </w:rPr>
        <w:t>в</w:t>
      </w:r>
      <w:r w:rsidRPr="000D61DF">
        <w:rPr>
          <w:rFonts w:ascii="Times New Roman" w:hAnsi="Times New Roman"/>
          <w:sz w:val="28"/>
          <w:szCs w:val="28"/>
        </w:rPr>
        <w:t>ыдающи</w:t>
      </w:r>
      <w:r w:rsidR="00257FAF" w:rsidRPr="000D61DF">
        <w:rPr>
          <w:rFonts w:ascii="Times New Roman" w:hAnsi="Times New Roman"/>
          <w:sz w:val="28"/>
          <w:szCs w:val="28"/>
        </w:rPr>
        <w:t>х</w:t>
      </w:r>
      <w:r w:rsidRPr="000D61DF">
        <w:rPr>
          <w:rFonts w:ascii="Times New Roman" w:hAnsi="Times New Roman"/>
          <w:sz w:val="28"/>
          <w:szCs w:val="28"/>
        </w:rPr>
        <w:t>ся отечественны</w:t>
      </w:r>
      <w:r w:rsidR="00257FAF" w:rsidRPr="000D61DF">
        <w:rPr>
          <w:rFonts w:ascii="Times New Roman" w:hAnsi="Times New Roman"/>
          <w:sz w:val="28"/>
          <w:szCs w:val="28"/>
        </w:rPr>
        <w:t>х</w:t>
      </w:r>
      <w:r w:rsidRPr="000D61DF">
        <w:rPr>
          <w:rFonts w:ascii="Times New Roman" w:hAnsi="Times New Roman"/>
          <w:sz w:val="28"/>
          <w:szCs w:val="28"/>
        </w:rPr>
        <w:t xml:space="preserve"> (Ф.И. Шаляпин, Д.Ф. Ойстрах, А.В. Свешников</w:t>
      </w:r>
      <w:r w:rsidR="005666EB" w:rsidRPr="000D61DF">
        <w:rPr>
          <w:rFonts w:ascii="Times New Roman" w:hAnsi="Times New Roman"/>
          <w:sz w:val="28"/>
          <w:szCs w:val="28"/>
        </w:rPr>
        <w:t>; Д.А. Хворостовский, А.Ю. Нетребко, В.Т. Спиваков, Н.Л. Луганский, Д.Л. Мацуев и др.</w:t>
      </w:r>
      <w:r w:rsidRPr="000D61DF">
        <w:rPr>
          <w:rFonts w:ascii="Times New Roman" w:hAnsi="Times New Roman"/>
          <w:sz w:val="28"/>
          <w:szCs w:val="28"/>
        </w:rPr>
        <w:t>)</w:t>
      </w:r>
      <w:r w:rsidR="00257FAF" w:rsidRPr="000D61DF">
        <w:rPr>
          <w:rFonts w:ascii="Times New Roman" w:hAnsi="Times New Roman"/>
          <w:sz w:val="28"/>
          <w:szCs w:val="28"/>
        </w:rPr>
        <w:t xml:space="preserve"> и зарубежных исполнителей</w:t>
      </w:r>
      <w:r w:rsidR="00E2725A" w:rsidRPr="000D61DF">
        <w:rPr>
          <w:rFonts w:ascii="Times New Roman" w:hAnsi="Times New Roman"/>
          <w:sz w:val="28"/>
          <w:szCs w:val="28"/>
        </w:rPr>
        <w:t xml:space="preserve"> </w:t>
      </w:r>
      <w:r w:rsidR="00257FAF" w:rsidRPr="000D61DF">
        <w:rPr>
          <w:rFonts w:ascii="Times New Roman" w:hAnsi="Times New Roman"/>
          <w:sz w:val="28"/>
          <w:szCs w:val="28"/>
        </w:rPr>
        <w:t>(</w:t>
      </w:r>
      <w:r w:rsidRPr="000D61DF">
        <w:rPr>
          <w:rFonts w:ascii="Times New Roman" w:hAnsi="Times New Roman"/>
          <w:sz w:val="28"/>
          <w:szCs w:val="28"/>
        </w:rPr>
        <w:t>Э. Карузо, М. Каллас</w:t>
      </w:r>
      <w:r w:rsidR="005666EB" w:rsidRPr="000D61DF">
        <w:rPr>
          <w:rFonts w:ascii="Times New Roman" w:hAnsi="Times New Roman"/>
          <w:sz w:val="28"/>
          <w:szCs w:val="28"/>
        </w:rPr>
        <w:t xml:space="preserve">; </w:t>
      </w:r>
      <w:r w:rsidR="00E2725A" w:rsidRPr="000D61DF">
        <w:rPr>
          <w:rFonts w:ascii="Times New Roman" w:hAnsi="Times New Roman"/>
          <w:sz w:val="28"/>
          <w:szCs w:val="28"/>
        </w:rPr>
        <w:t>Л</w:t>
      </w:r>
      <w:r w:rsidR="005666EB" w:rsidRPr="000D61DF">
        <w:rPr>
          <w:rFonts w:ascii="Times New Roman" w:hAnsi="Times New Roman"/>
          <w:sz w:val="28"/>
          <w:szCs w:val="28"/>
        </w:rPr>
        <w:t>. Паваротти, М. Кабалье, В. Клиберн, В. Кельмпфф и др.</w:t>
      </w:r>
      <w:r w:rsidR="00257FAF" w:rsidRPr="000D61DF">
        <w:rPr>
          <w:rFonts w:ascii="Times New Roman" w:hAnsi="Times New Roman"/>
          <w:sz w:val="28"/>
          <w:szCs w:val="28"/>
        </w:rPr>
        <w:t>) классической музыки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Современные выдающиеся</w:t>
      </w:r>
      <w:r w:rsidR="005666EB" w:rsidRPr="000D61DF">
        <w:rPr>
          <w:rFonts w:ascii="Times New Roman" w:hAnsi="Times New Roman"/>
          <w:sz w:val="28"/>
          <w:szCs w:val="28"/>
        </w:rPr>
        <w:t xml:space="preserve">, композиторы, вокальные </w:t>
      </w:r>
      <w:r w:rsidR="00257FAF" w:rsidRPr="000D61DF">
        <w:rPr>
          <w:rFonts w:ascii="Times New Roman" w:hAnsi="Times New Roman"/>
          <w:sz w:val="28"/>
          <w:szCs w:val="28"/>
        </w:rPr>
        <w:t xml:space="preserve"> исполнители и </w:t>
      </w:r>
      <w:r w:rsidR="005666EB" w:rsidRPr="000D61DF">
        <w:rPr>
          <w:rFonts w:ascii="Times New Roman" w:hAnsi="Times New Roman"/>
          <w:sz w:val="28"/>
          <w:szCs w:val="28"/>
        </w:rPr>
        <w:t xml:space="preserve">инструментальные </w:t>
      </w:r>
      <w:r w:rsidR="00257FAF" w:rsidRPr="000D61DF">
        <w:rPr>
          <w:rFonts w:ascii="Times New Roman" w:hAnsi="Times New Roman"/>
          <w:sz w:val="28"/>
          <w:szCs w:val="28"/>
        </w:rPr>
        <w:t xml:space="preserve">коллективы. </w:t>
      </w:r>
      <w:r w:rsidRPr="000D61DF">
        <w:rPr>
          <w:rFonts w:ascii="Times New Roman" w:hAnsi="Times New Roman"/>
          <w:sz w:val="28"/>
          <w:szCs w:val="28"/>
        </w:rPr>
        <w:t xml:space="preserve">Всемирные центры музыкальной культуры и музыкального образования. </w:t>
      </w:r>
      <w:r w:rsidR="005666EB" w:rsidRPr="000D61DF">
        <w:rPr>
          <w:rFonts w:ascii="Times New Roman" w:hAnsi="Times New Roman"/>
          <w:sz w:val="28"/>
          <w:szCs w:val="28"/>
        </w:rPr>
        <w:t xml:space="preserve">Может ли современная музыка считаться классической? </w:t>
      </w:r>
      <w:r w:rsidRPr="000D61DF">
        <w:rPr>
          <w:rFonts w:ascii="Times New Roman" w:hAnsi="Times New Roman"/>
          <w:sz w:val="28"/>
          <w:szCs w:val="28"/>
        </w:rPr>
        <w:t>Классическая музыка в современных обработках.</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Значение музыки в жизни человека</w:t>
      </w:r>
    </w:p>
    <w:p w:rsidR="00B540EE" w:rsidRPr="000D61DF" w:rsidRDefault="005666E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Музыкальное искусство как воплощение жизненной красоты и жизненной правды. </w:t>
      </w:r>
      <w:r w:rsidR="00B540EE" w:rsidRPr="000D61DF">
        <w:rPr>
          <w:rFonts w:ascii="Times New Roman" w:hAnsi="Times New Roman"/>
          <w:sz w:val="28"/>
          <w:szCs w:val="28"/>
        </w:rPr>
        <w:t xml:space="preserve">Стиль как отражение мироощущения композитора. </w:t>
      </w:r>
      <w:r w:rsidRPr="000D61DF">
        <w:rPr>
          <w:rFonts w:ascii="Times New Roman" w:hAnsi="Times New Roman"/>
          <w:sz w:val="28"/>
          <w:szCs w:val="28"/>
        </w:rPr>
        <w:t>Воздействие музыки на человека, ее роль в человеческом обществе. «</w:t>
      </w:r>
      <w:r w:rsidR="00B540EE" w:rsidRPr="000D61DF">
        <w:rPr>
          <w:rFonts w:ascii="Times New Roman" w:hAnsi="Times New Roman"/>
          <w:sz w:val="28"/>
          <w:szCs w:val="28"/>
        </w:rPr>
        <w:t>Вечные</w:t>
      </w:r>
      <w:r w:rsidRPr="000D61DF">
        <w:rPr>
          <w:rFonts w:ascii="Times New Roman" w:hAnsi="Times New Roman"/>
          <w:sz w:val="28"/>
          <w:szCs w:val="28"/>
        </w:rPr>
        <w:t>»</w:t>
      </w:r>
      <w:r w:rsidR="00B540EE" w:rsidRPr="000D61DF">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0D61DF">
        <w:rPr>
          <w:rFonts w:ascii="Times New Roman" w:hAnsi="Times New Roman"/>
          <w:sz w:val="28"/>
          <w:szCs w:val="28"/>
        </w:rPr>
        <w:t xml:space="preserve"> Преобразующая сила музыки как вида искусства.</w:t>
      </w:r>
    </w:p>
    <w:p w:rsidR="00104484" w:rsidRPr="000D61DF" w:rsidRDefault="00104484" w:rsidP="00F17097">
      <w:pPr>
        <w:spacing w:after="0" w:line="360" w:lineRule="auto"/>
        <w:ind w:firstLine="709"/>
        <w:contextualSpacing/>
        <w:jc w:val="center"/>
        <w:rPr>
          <w:rFonts w:ascii="Times New Roman" w:hAnsi="Times New Roman"/>
          <w:sz w:val="28"/>
          <w:szCs w:val="28"/>
        </w:rPr>
      </w:pPr>
      <w:r w:rsidRPr="000D61DF">
        <w:rPr>
          <w:rFonts w:ascii="Times New Roman" w:hAnsi="Times New Roman"/>
          <w:b/>
          <w:sz w:val="28"/>
          <w:szCs w:val="28"/>
        </w:rPr>
        <w:lastRenderedPageBreak/>
        <w:t xml:space="preserve">Перечень музыкальных произведений </w:t>
      </w:r>
      <w:proofErr w:type="gramStart"/>
      <w:r w:rsidR="005666EB" w:rsidRPr="000D61DF">
        <w:rPr>
          <w:rFonts w:ascii="Times New Roman" w:hAnsi="Times New Roman"/>
          <w:b/>
          <w:sz w:val="28"/>
          <w:szCs w:val="28"/>
        </w:rPr>
        <w:t xml:space="preserve">для использования в обеспечении образовательных результатов </w:t>
      </w:r>
      <w:r w:rsidRPr="000D61DF">
        <w:rPr>
          <w:rFonts w:ascii="Times New Roman" w:hAnsi="Times New Roman"/>
          <w:b/>
          <w:sz w:val="28"/>
          <w:szCs w:val="28"/>
        </w:rPr>
        <w:t>по выбору образовательной организации для использования в обеспечении</w:t>
      </w:r>
      <w:proofErr w:type="gramEnd"/>
      <w:r w:rsidRPr="000D61DF">
        <w:rPr>
          <w:rFonts w:ascii="Times New Roman" w:hAnsi="Times New Roman"/>
          <w:b/>
          <w:sz w:val="28"/>
          <w:szCs w:val="28"/>
        </w:rPr>
        <w:t xml:space="preserve"> образовательных результатов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19" w:name="_Toc409691715"/>
      <w:r w:rsidRPr="000D61DF">
        <w:rPr>
          <w:rFonts w:ascii="Times New Roman" w:hAnsi="Times New Roman"/>
          <w:sz w:val="28"/>
          <w:szCs w:val="28"/>
        </w:rPr>
        <w:t>Ч. Айвз. «Космический пейзаж».</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Аллегри. «Мизерере» («Помилуй»).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Армстронг. «Блюз Западной окраины».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Артемьев. «Мозаика».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proofErr w:type="gramStart"/>
      <w:r w:rsidRPr="000D61DF">
        <w:rPr>
          <w:rFonts w:ascii="Times New Roman" w:hAnsi="Times New Roman"/>
          <w:sz w:val="28"/>
          <w:szCs w:val="28"/>
        </w:rPr>
        <w:t>до</w:t>
      </w:r>
      <w:proofErr w:type="gramEnd"/>
      <w:r w:rsidRPr="000D61DF">
        <w:rPr>
          <w:rFonts w:ascii="Times New Roman" w:hAnsi="Times New Roman"/>
          <w:sz w:val="28"/>
          <w:szCs w:val="28"/>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0D61DF">
        <w:rPr>
          <w:rFonts w:ascii="Times New Roman" w:hAnsi="Times New Roman"/>
          <w:sz w:val="28"/>
          <w:szCs w:val="28"/>
          <w:lang w:val="en-US"/>
        </w:rPr>
        <w:t>A</w:t>
      </w:r>
      <w:r w:rsidRPr="000D61DF">
        <w:rPr>
          <w:rFonts w:ascii="Times New Roman" w:hAnsi="Times New Roman"/>
          <w:sz w:val="28"/>
          <w:szCs w:val="28"/>
        </w:rPr>
        <w:t>gnus Dei» (№ 23), хор «S</w:t>
      </w:r>
      <w:r w:rsidRPr="000D61DF">
        <w:rPr>
          <w:rFonts w:ascii="Times New Roman" w:hAnsi="Times New Roman"/>
          <w:sz w:val="28"/>
          <w:szCs w:val="28"/>
          <w:lang w:val="en-US"/>
        </w:rPr>
        <w:t>a</w:t>
      </w:r>
      <w:r w:rsidRPr="000D61DF">
        <w:rPr>
          <w:rFonts w:ascii="Times New Roman" w:hAnsi="Times New Roman"/>
          <w:sz w:val="28"/>
          <w:szCs w:val="28"/>
        </w:rPr>
        <w:t xml:space="preserve">nctus» (№ 20)). Оратория «Страсти по Матфею» (ария альта № 47). Сюита № 2 (7 часть «Шутка»). И. Бах-Ф. Бузони. Чакона </w:t>
      </w:r>
      <w:proofErr w:type="gramStart"/>
      <w:r w:rsidRPr="000D61DF">
        <w:rPr>
          <w:rFonts w:ascii="Times New Roman" w:hAnsi="Times New Roman"/>
          <w:sz w:val="28"/>
          <w:szCs w:val="28"/>
        </w:rPr>
        <w:t>из</w:t>
      </w:r>
      <w:proofErr w:type="gramEnd"/>
      <w:r w:rsidR="00E2725A" w:rsidRPr="000D61DF">
        <w:rPr>
          <w:rFonts w:ascii="Times New Roman" w:hAnsi="Times New Roman"/>
          <w:sz w:val="28"/>
          <w:szCs w:val="28"/>
        </w:rPr>
        <w:t xml:space="preserve"> </w:t>
      </w:r>
      <w:proofErr w:type="gramStart"/>
      <w:r w:rsidRPr="000D61DF">
        <w:rPr>
          <w:rFonts w:ascii="Times New Roman" w:hAnsi="Times New Roman"/>
          <w:sz w:val="28"/>
          <w:szCs w:val="28"/>
        </w:rPr>
        <w:t>Партиты</w:t>
      </w:r>
      <w:proofErr w:type="gramEnd"/>
      <w:r w:rsidRPr="000D61DF">
        <w:rPr>
          <w:rFonts w:ascii="Times New Roman" w:hAnsi="Times New Roman"/>
          <w:sz w:val="28"/>
          <w:szCs w:val="28"/>
        </w:rPr>
        <w:t xml:space="preserve"> № 2 для скрипки соло.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0D61DF">
        <w:rPr>
          <w:rFonts w:ascii="Times New Roman" w:hAnsi="Times New Roman"/>
          <w:sz w:val="28"/>
          <w:szCs w:val="28"/>
        </w:rPr>
        <w:t>И</w:t>
      </w:r>
      <w:r w:rsidRPr="000D61DF">
        <w:rPr>
          <w:rFonts w:ascii="Times New Roman" w:hAnsi="Times New Roman"/>
          <w:sz w:val="28"/>
          <w:szCs w:val="28"/>
          <w:lang w:val="it-IT"/>
        </w:rPr>
        <w:t xml:space="preserve">. </w:t>
      </w:r>
      <w:r w:rsidRPr="000D61DF">
        <w:rPr>
          <w:rFonts w:ascii="Times New Roman" w:hAnsi="Times New Roman"/>
          <w:sz w:val="28"/>
          <w:szCs w:val="28"/>
        </w:rPr>
        <w:t>Бах</w:t>
      </w:r>
      <w:r w:rsidRPr="000D61DF">
        <w:rPr>
          <w:rFonts w:ascii="Times New Roman" w:hAnsi="Times New Roman"/>
          <w:sz w:val="28"/>
          <w:szCs w:val="28"/>
          <w:lang w:val="it-IT"/>
        </w:rPr>
        <w:t>-</w:t>
      </w:r>
      <w:r w:rsidRPr="000D61DF">
        <w:rPr>
          <w:rFonts w:ascii="Times New Roman" w:hAnsi="Times New Roman"/>
          <w:sz w:val="28"/>
          <w:szCs w:val="28"/>
        </w:rPr>
        <w:t>Ш</w:t>
      </w:r>
      <w:r w:rsidRPr="000D61DF">
        <w:rPr>
          <w:rFonts w:ascii="Times New Roman" w:hAnsi="Times New Roman"/>
          <w:sz w:val="28"/>
          <w:szCs w:val="28"/>
          <w:lang w:val="it-IT"/>
        </w:rPr>
        <w:t xml:space="preserve">. </w:t>
      </w:r>
      <w:r w:rsidRPr="000D61DF">
        <w:rPr>
          <w:rFonts w:ascii="Times New Roman" w:hAnsi="Times New Roman"/>
          <w:sz w:val="28"/>
          <w:szCs w:val="28"/>
        </w:rPr>
        <w:t>Гуно</w:t>
      </w:r>
      <w:r w:rsidRPr="000D61DF">
        <w:rPr>
          <w:rFonts w:ascii="Times New Roman" w:hAnsi="Times New Roman"/>
          <w:sz w:val="28"/>
          <w:szCs w:val="28"/>
          <w:lang w:val="en-US"/>
        </w:rPr>
        <w:t>.</w:t>
      </w:r>
      <w:r w:rsidRPr="000D61DF">
        <w:rPr>
          <w:rFonts w:ascii="Times New Roman" w:hAnsi="Times New Roman"/>
          <w:sz w:val="28"/>
          <w:szCs w:val="28"/>
          <w:lang w:val="it-IT"/>
        </w:rPr>
        <w:t xml:space="preserve"> «Ave Maria»</w:t>
      </w:r>
      <w:r w:rsidRPr="000D61DF">
        <w:rPr>
          <w:rFonts w:ascii="Times New Roman" w:hAnsi="Times New Roman"/>
          <w:sz w:val="28"/>
          <w:szCs w:val="28"/>
          <w:lang w:val="en-US"/>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Березовский. Хоровой концерт «Не отвержи мене во время старости».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0D61DF">
        <w:rPr>
          <w:rFonts w:ascii="Times New Roman" w:hAnsi="Times New Roman"/>
          <w:sz w:val="28"/>
          <w:szCs w:val="28"/>
        </w:rPr>
        <w:t>.</w:t>
      </w:r>
      <w:proofErr w:type="gramEnd"/>
      <w:r w:rsidRPr="000D61DF">
        <w:rPr>
          <w:rFonts w:ascii="Times New Roman" w:hAnsi="Times New Roman"/>
          <w:sz w:val="28"/>
          <w:szCs w:val="28"/>
        </w:rPr>
        <w:t xml:space="preserve"> (</w:t>
      </w:r>
      <w:proofErr w:type="gramStart"/>
      <w:r w:rsidRPr="000D61DF">
        <w:rPr>
          <w:rFonts w:ascii="Times New Roman" w:hAnsi="Times New Roman"/>
          <w:sz w:val="28"/>
          <w:szCs w:val="28"/>
        </w:rPr>
        <w:t>ф</w:t>
      </w:r>
      <w:proofErr w:type="gramEnd"/>
      <w:r w:rsidRPr="000D61DF">
        <w:rPr>
          <w:rFonts w:ascii="Times New Roman" w:hAnsi="Times New Roman"/>
          <w:sz w:val="28"/>
          <w:szCs w:val="28"/>
        </w:rPr>
        <w:t xml:space="preserve">рагмент ΙΙ части). </w:t>
      </w:r>
      <w:proofErr w:type="gramStart"/>
      <w:r w:rsidRPr="000D61DF">
        <w:rPr>
          <w:rFonts w:ascii="Times New Roman" w:hAnsi="Times New Roman"/>
          <w:sz w:val="28"/>
          <w:szCs w:val="28"/>
        </w:rPr>
        <w:t>Музыка к трагедии И. Гете «Эгмонт» (Увертюра.</w:t>
      </w:r>
      <w:proofErr w:type="gramEnd"/>
      <w:r w:rsidR="00E2725A" w:rsidRPr="000D61DF">
        <w:rPr>
          <w:rFonts w:ascii="Times New Roman" w:hAnsi="Times New Roman"/>
          <w:sz w:val="28"/>
          <w:szCs w:val="28"/>
        </w:rPr>
        <w:t xml:space="preserve"> </w:t>
      </w:r>
      <w:proofErr w:type="gramStart"/>
      <w:r w:rsidRPr="000D61DF">
        <w:rPr>
          <w:rFonts w:ascii="Times New Roman" w:hAnsi="Times New Roman"/>
          <w:sz w:val="28"/>
          <w:szCs w:val="28"/>
        </w:rPr>
        <w:t>Песня Клерхен).</w:t>
      </w:r>
      <w:proofErr w:type="gramEnd"/>
      <w:r w:rsidRPr="000D61DF">
        <w:rPr>
          <w:rFonts w:ascii="Times New Roman" w:hAnsi="Times New Roman"/>
          <w:sz w:val="28"/>
          <w:szCs w:val="28"/>
        </w:rPr>
        <w:t xml:space="preserve"> Шотландская песня «Верный Джонни».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Ж. Бизе. Опера «Кармен» (фрагменты</w:t>
      </w:r>
      <w:proofErr w:type="gramStart"/>
      <w:r w:rsidRPr="000D61DF">
        <w:rPr>
          <w:rFonts w:ascii="Times New Roman" w:hAnsi="Times New Roman"/>
          <w:sz w:val="28"/>
          <w:szCs w:val="28"/>
        </w:rPr>
        <w:t>:У</w:t>
      </w:r>
      <w:proofErr w:type="gramEnd"/>
      <w:r w:rsidRPr="000D61DF">
        <w:rPr>
          <w:rFonts w:ascii="Times New Roman" w:hAnsi="Times New Roman"/>
          <w:sz w:val="28"/>
          <w:szCs w:val="28"/>
        </w:rPr>
        <w:t>вертюра, Хабанера из I д., Сегедилья, Сцена гадания).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Ж. Бизе-Р. Щедрин. </w:t>
      </w:r>
      <w:proofErr w:type="gramStart"/>
      <w:r w:rsidRPr="000D61DF">
        <w:rPr>
          <w:rFonts w:ascii="Times New Roman" w:hAnsi="Times New Roman"/>
          <w:sz w:val="28"/>
          <w:szCs w:val="28"/>
        </w:rPr>
        <w:t>Балет «Кармен-сюита» (Вступление (№ 1).</w:t>
      </w:r>
      <w:proofErr w:type="gramEnd"/>
      <w:r w:rsidRPr="000D61DF">
        <w:rPr>
          <w:rFonts w:ascii="Times New Roman" w:hAnsi="Times New Roman"/>
          <w:sz w:val="28"/>
          <w:szCs w:val="28"/>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 Бородин. Квартет № 2 (Ноктюрн, III ч.). Симфония № 2 «Богатырская» (экспозиция, Ι </w:t>
      </w:r>
      <w:proofErr w:type="gramStart"/>
      <w:r w:rsidRPr="000D61DF">
        <w:rPr>
          <w:rFonts w:ascii="Times New Roman" w:hAnsi="Times New Roman"/>
          <w:sz w:val="28"/>
          <w:szCs w:val="28"/>
        </w:rPr>
        <w:t>ч</w:t>
      </w:r>
      <w:proofErr w:type="gramEnd"/>
      <w:r w:rsidRPr="000D61DF">
        <w:rPr>
          <w:rFonts w:ascii="Times New Roman" w:hAnsi="Times New Roman"/>
          <w:sz w:val="28"/>
          <w:szCs w:val="28"/>
        </w:rPr>
        <w:t>.). Опера «Князь Игорь» (Хор из пролога «Солнцу красному слава!», Ария Князя Игоря из II д., Половецкая пляска с хором из II д., Плач Ярославны из IV д.).</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Бортнянский. Херувимская песня № 7. «Слава Отцу и Сыну и Святому Духу».</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Брель.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Верди. Опера «Риголетто» (Песенка Герцога, Финал).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Вила Лобос. «Бразильская бахиана» № 5 (ария для сопрано и виолончелей).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Варламов. «Горные вершины» (сл. М. Лермонтова). «Красный сарафан» (сл. Г. Цыганова).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 </w:t>
      </w:r>
      <w:proofErr w:type="gramStart"/>
      <w:r w:rsidRPr="000D61DF">
        <w:rPr>
          <w:rFonts w:ascii="Times New Roman" w:hAnsi="Times New Roman"/>
          <w:sz w:val="28"/>
          <w:szCs w:val="28"/>
        </w:rPr>
        <w:t>Гаврилин</w:t>
      </w:r>
      <w:proofErr w:type="gramEnd"/>
      <w:r w:rsidRPr="000D61DF">
        <w:rPr>
          <w:rFonts w:ascii="Times New Roman" w:hAnsi="Times New Roman"/>
          <w:sz w:val="28"/>
          <w:szCs w:val="28"/>
        </w:rPr>
        <w:t xml:space="preserve">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Й. Гайдн. Симфония № 103 («С тремоло литавр»). </w:t>
      </w:r>
      <w:r w:rsidRPr="000D61DF">
        <w:rPr>
          <w:rFonts w:ascii="Times New Roman" w:hAnsi="Times New Roman"/>
          <w:sz w:val="28"/>
          <w:szCs w:val="28"/>
          <w:lang w:val="en-US"/>
        </w:rPr>
        <w:t>I</w:t>
      </w:r>
      <w:r w:rsidRPr="000D61DF">
        <w:rPr>
          <w:rFonts w:ascii="Times New Roman" w:hAnsi="Times New Roman"/>
          <w:sz w:val="28"/>
          <w:szCs w:val="28"/>
        </w:rPr>
        <w:t xml:space="preserve"> часть, </w:t>
      </w:r>
      <w:r w:rsidRPr="000D61DF">
        <w:rPr>
          <w:rFonts w:ascii="Times New Roman" w:hAnsi="Times New Roman"/>
          <w:sz w:val="28"/>
          <w:szCs w:val="28"/>
          <w:lang w:val="en-US"/>
        </w:rPr>
        <w:t>IV</w:t>
      </w:r>
      <w:r w:rsidRPr="000D61DF">
        <w:rPr>
          <w:rFonts w:ascii="Times New Roman" w:hAnsi="Times New Roman"/>
          <w:sz w:val="28"/>
          <w:szCs w:val="28"/>
        </w:rPr>
        <w:t xml:space="preserve"> часть.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Гендель. Пассакалия из сюиты соль минор. Хор «Аллилуйя» (№ 44) из оратории «Мессия».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Глинка-М. Балакирев. «Жаворонок» (фортепианная пьеса).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Глюк. Опера «Орфей и Эвридика» (хор «Струн золотых напев», Мелодия, Хор фурий).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Дварионас. «Деревянная лошадка».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Дунаевский. Марш </w:t>
      </w:r>
      <w:proofErr w:type="gramStart"/>
      <w:r w:rsidRPr="000D61DF">
        <w:rPr>
          <w:rFonts w:ascii="Times New Roman" w:hAnsi="Times New Roman"/>
          <w:sz w:val="28"/>
          <w:szCs w:val="28"/>
        </w:rPr>
        <w:t>из</w:t>
      </w:r>
      <w:proofErr w:type="gramEnd"/>
      <w:r w:rsidRPr="000D61DF">
        <w:rPr>
          <w:rFonts w:ascii="Times New Roman" w:hAnsi="Times New Roman"/>
          <w:sz w:val="28"/>
          <w:szCs w:val="28"/>
        </w:rPr>
        <w:t xml:space="preserve"> к/ф «</w:t>
      </w:r>
      <w:proofErr w:type="gramStart"/>
      <w:r w:rsidRPr="000D61DF">
        <w:rPr>
          <w:rFonts w:ascii="Times New Roman" w:hAnsi="Times New Roman"/>
          <w:sz w:val="28"/>
          <w:szCs w:val="28"/>
        </w:rPr>
        <w:t>Веселые</w:t>
      </w:r>
      <w:proofErr w:type="gramEnd"/>
      <w:r w:rsidRPr="000D61DF">
        <w:rPr>
          <w:rFonts w:ascii="Times New Roman" w:hAnsi="Times New Roman"/>
          <w:sz w:val="28"/>
          <w:szCs w:val="28"/>
        </w:rPr>
        <w:t xml:space="preserve"> ребята» (сл. В. Лебедева-Кумача). Оперетта «Белая акация» (Вальс, Песня об Одессе, Выход Ларисы и семи кавалеров).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Журбин. Рок-опера «Орфей и Эвридика»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Знаменный распев.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Калинников. Симфония № 1 (соль минор, I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Караев. Балет «Тропою грома» (Танец черных).</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Каччини.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Лаурушас. «В путь».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Лист. Венгерская рапсодия № 2. Этюд Паганини (№ 6).</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Лученок. «Хатынь» (ст. Г. Петренко).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Лядов. Кикимора (народное сказание для оркестра).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Лэй. «История любви».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Мадригалы эпохи Возрождения.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де Лиль. «Марсельеза».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Марчелло. Концерт для гобоя с оркестром ре минор (II часть, Адажио).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Матвеев. «Матушка, матушка, что во поле пыльно».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Мийо. «Бразилейра».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Морозов. </w:t>
      </w:r>
      <w:proofErr w:type="gramStart"/>
      <w:r w:rsidRPr="000D61DF">
        <w:rPr>
          <w:rFonts w:ascii="Times New Roman" w:hAnsi="Times New Roman"/>
          <w:sz w:val="28"/>
          <w:szCs w:val="28"/>
        </w:rPr>
        <w:t>Балет «Айболит» (фрагменты:</w:t>
      </w:r>
      <w:proofErr w:type="gramEnd"/>
      <w:r w:rsidR="00E2725A" w:rsidRPr="000D61DF">
        <w:rPr>
          <w:rFonts w:ascii="Times New Roman" w:hAnsi="Times New Roman"/>
          <w:sz w:val="28"/>
          <w:szCs w:val="28"/>
        </w:rPr>
        <w:t xml:space="preserve"> </w:t>
      </w:r>
      <w:proofErr w:type="gramStart"/>
      <w:r w:rsidRPr="000D61DF">
        <w:rPr>
          <w:rFonts w:ascii="Times New Roman" w:hAnsi="Times New Roman"/>
          <w:sz w:val="28"/>
          <w:szCs w:val="28"/>
        </w:rPr>
        <w:t>Полечка, Морское плавание, Галоп).</w:t>
      </w:r>
      <w:proofErr w:type="gramEnd"/>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 Моцарт. Фантазия для фортепиано </w:t>
      </w:r>
      <w:proofErr w:type="gramStart"/>
      <w:r w:rsidRPr="000D61DF">
        <w:rPr>
          <w:rFonts w:ascii="Times New Roman" w:hAnsi="Times New Roman"/>
          <w:sz w:val="28"/>
          <w:szCs w:val="28"/>
        </w:rPr>
        <w:t>до</w:t>
      </w:r>
      <w:proofErr w:type="gramEnd"/>
      <w:r w:rsidRPr="000D61DF">
        <w:rPr>
          <w:rFonts w:ascii="Times New Roman" w:hAnsi="Times New Roman"/>
          <w:sz w:val="28"/>
          <w:szCs w:val="28"/>
        </w:rPr>
        <w:t xml:space="preserve"> минор. Фантазия для фортепиано ре минор. Соната </w:t>
      </w:r>
      <w:proofErr w:type="gramStart"/>
      <w:r w:rsidRPr="000D61DF">
        <w:rPr>
          <w:rFonts w:ascii="Times New Roman" w:hAnsi="Times New Roman"/>
          <w:sz w:val="28"/>
          <w:szCs w:val="28"/>
        </w:rPr>
        <w:t>до</w:t>
      </w:r>
      <w:proofErr w:type="gramEnd"/>
      <w:r w:rsidRPr="000D61DF">
        <w:rPr>
          <w:rFonts w:ascii="Times New Roman" w:hAnsi="Times New Roman"/>
          <w:sz w:val="28"/>
          <w:szCs w:val="28"/>
        </w:rPr>
        <w:t xml:space="preserve"> мажор (эксп. Ι ч.). «Маленькая ночная серенада» (Рондо). Симфония № 40. Симфония № 41 (фрагмент ΙΙ </w:t>
      </w:r>
      <w:proofErr w:type="gramStart"/>
      <w:r w:rsidRPr="000D61DF">
        <w:rPr>
          <w:rFonts w:ascii="Times New Roman" w:hAnsi="Times New Roman"/>
          <w:sz w:val="28"/>
          <w:szCs w:val="28"/>
        </w:rPr>
        <w:t>ч</w:t>
      </w:r>
      <w:proofErr w:type="gramEnd"/>
      <w:r w:rsidRPr="000D61DF">
        <w:rPr>
          <w:rFonts w:ascii="Times New Roman" w:hAnsi="Times New Roman"/>
          <w:sz w:val="28"/>
          <w:szCs w:val="28"/>
        </w:rPr>
        <w:t>.). Реквием («</w:t>
      </w:r>
      <w:r w:rsidRPr="000D61DF">
        <w:rPr>
          <w:rFonts w:ascii="Times New Roman" w:hAnsi="Times New Roman"/>
          <w:sz w:val="28"/>
          <w:szCs w:val="28"/>
          <w:lang w:val="en-US"/>
        </w:rPr>
        <w:t>Dies</w:t>
      </w:r>
      <w:r w:rsidR="00E2725A" w:rsidRPr="000D61DF">
        <w:rPr>
          <w:rFonts w:ascii="Times New Roman" w:hAnsi="Times New Roman"/>
          <w:sz w:val="28"/>
          <w:szCs w:val="28"/>
        </w:rPr>
        <w:t xml:space="preserve"> </w:t>
      </w:r>
      <w:r w:rsidRPr="000D61DF">
        <w:rPr>
          <w:rFonts w:ascii="Times New Roman" w:hAnsi="Times New Roman"/>
          <w:sz w:val="28"/>
          <w:szCs w:val="28"/>
          <w:lang w:val="en-US"/>
        </w:rPr>
        <w:t>ire</w:t>
      </w:r>
      <w:r w:rsidRPr="000D61DF">
        <w:rPr>
          <w:rFonts w:ascii="Times New Roman" w:hAnsi="Times New Roman"/>
          <w:sz w:val="28"/>
          <w:szCs w:val="28"/>
        </w:rPr>
        <w:t>», «Lacrimoza»). Соната № 11 (I, II, III ч.). Фрагменты из оперы «Волшебная флейта». Мотет «</w:t>
      </w:r>
      <w:r w:rsidRPr="000D61DF">
        <w:rPr>
          <w:rFonts w:ascii="Times New Roman" w:hAnsi="Times New Roman"/>
          <w:sz w:val="28"/>
          <w:szCs w:val="28"/>
          <w:lang w:val="en-US"/>
        </w:rPr>
        <w:t>Ave</w:t>
      </w:r>
      <w:r w:rsidRPr="000D61DF">
        <w:rPr>
          <w:rFonts w:ascii="Times New Roman" w:hAnsi="Times New Roman"/>
          <w:sz w:val="28"/>
          <w:szCs w:val="28"/>
        </w:rPr>
        <w:t xml:space="preserve">, </w:t>
      </w:r>
      <w:r w:rsidRPr="000D61DF">
        <w:rPr>
          <w:rFonts w:ascii="Times New Roman" w:hAnsi="Times New Roman"/>
          <w:sz w:val="28"/>
          <w:szCs w:val="28"/>
          <w:lang w:val="en-US"/>
        </w:rPr>
        <w:t>verum</w:t>
      </w:r>
      <w:r w:rsidR="00E2725A" w:rsidRPr="000D61DF">
        <w:rPr>
          <w:rFonts w:ascii="Times New Roman" w:hAnsi="Times New Roman"/>
          <w:sz w:val="28"/>
          <w:szCs w:val="28"/>
        </w:rPr>
        <w:t xml:space="preserve"> </w:t>
      </w:r>
      <w:r w:rsidRPr="000D61DF">
        <w:rPr>
          <w:rFonts w:ascii="Times New Roman" w:hAnsi="Times New Roman"/>
          <w:bCs/>
          <w:sz w:val="28"/>
          <w:szCs w:val="28"/>
          <w:shd w:val="clear" w:color="auto" w:fill="FFFFFF"/>
        </w:rPr>
        <w:t>corpus</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 Мясковский. Симфония № 6 (экспозиция финала).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Негритянский спиричуэл.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Огинский. Полонез ре минор («Прощание с Родиной»).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К. Орф. Сценическая кантата для певцов, хора и оркестра «Кармина Бурана». </w:t>
      </w:r>
      <w:proofErr w:type="gramStart"/>
      <w:r w:rsidRPr="000D61DF">
        <w:rPr>
          <w:rFonts w:ascii="Times New Roman" w:hAnsi="Times New Roman"/>
          <w:sz w:val="28"/>
          <w:szCs w:val="28"/>
        </w:rPr>
        <w:t>(</w:t>
      </w:r>
      <w:r w:rsidRPr="000D61DF">
        <w:rPr>
          <w:rFonts w:ascii="Times New Roman" w:hAnsi="Times New Roman"/>
          <w:sz w:val="28"/>
          <w:szCs w:val="28"/>
          <w:shd w:val="clear" w:color="auto" w:fill="FFFFFF"/>
        </w:rPr>
        <w:t>«Песни Бойерна:</w:t>
      </w:r>
      <w:proofErr w:type="gramEnd"/>
      <w:r w:rsidR="00E2725A" w:rsidRPr="000D61DF">
        <w:rPr>
          <w:rFonts w:ascii="Times New Roman" w:hAnsi="Times New Roman"/>
          <w:sz w:val="28"/>
          <w:szCs w:val="28"/>
          <w:shd w:val="clear" w:color="auto" w:fill="FFFFFF"/>
        </w:rPr>
        <w:t xml:space="preserve"> </w:t>
      </w:r>
      <w:proofErr w:type="gramStart"/>
      <w:r w:rsidRPr="000D61DF">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0D61DF">
        <w:rPr>
          <w:rFonts w:ascii="Times New Roman" w:hAnsi="Times New Roman"/>
          <w:sz w:val="28"/>
          <w:szCs w:val="28"/>
        </w:rPr>
        <w:t>).</w:t>
      </w:r>
      <w:proofErr w:type="gramEnd"/>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Перголези «</w:t>
      </w:r>
      <w:r w:rsidRPr="000D61DF">
        <w:rPr>
          <w:rFonts w:ascii="Times New Roman" w:hAnsi="Times New Roman"/>
          <w:sz w:val="28"/>
          <w:szCs w:val="28"/>
          <w:lang w:val="en-US"/>
        </w:rPr>
        <w:t>Stabat</w:t>
      </w:r>
      <w:r w:rsidR="00E2725A" w:rsidRPr="000D61DF">
        <w:rPr>
          <w:rFonts w:ascii="Times New Roman" w:hAnsi="Times New Roman"/>
          <w:sz w:val="28"/>
          <w:szCs w:val="28"/>
        </w:rPr>
        <w:t xml:space="preserve"> </w:t>
      </w:r>
      <w:r w:rsidRPr="000D61DF">
        <w:rPr>
          <w:rFonts w:ascii="Times New Roman" w:hAnsi="Times New Roman"/>
          <w:sz w:val="28"/>
          <w:szCs w:val="28"/>
          <w:lang w:val="en-US"/>
        </w:rPr>
        <w:t>mater</w:t>
      </w:r>
      <w:r w:rsidRPr="000D61DF">
        <w:rPr>
          <w:rFonts w:ascii="Times New Roman" w:hAnsi="Times New Roman"/>
          <w:sz w:val="28"/>
          <w:szCs w:val="28"/>
        </w:rPr>
        <w:t>»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Прокофьев. Опера «Война и мир» (Ария Кутузова, Вальс). Соната № 2 (Ι ч.). Симфония № 1 («Классическая»</w:t>
      </w:r>
      <w:proofErr w:type="gramStart"/>
      <w:r w:rsidRPr="000D61DF">
        <w:rPr>
          <w:rFonts w:ascii="Times New Roman" w:hAnsi="Times New Roman"/>
          <w:sz w:val="28"/>
          <w:szCs w:val="28"/>
        </w:rPr>
        <w:t>.</w:t>
      </w:r>
      <w:proofErr w:type="gramEnd"/>
      <w:r w:rsidRPr="000D61DF">
        <w:rPr>
          <w:rFonts w:ascii="Times New Roman" w:hAnsi="Times New Roman"/>
          <w:sz w:val="28"/>
          <w:szCs w:val="28"/>
        </w:rPr>
        <w:t xml:space="preserve"> Ι </w:t>
      </w:r>
      <w:proofErr w:type="gramStart"/>
      <w:r w:rsidRPr="000D61DF">
        <w:rPr>
          <w:rFonts w:ascii="Times New Roman" w:hAnsi="Times New Roman"/>
          <w:sz w:val="28"/>
          <w:szCs w:val="28"/>
        </w:rPr>
        <w:t>ч</w:t>
      </w:r>
      <w:proofErr w:type="gramEnd"/>
      <w:r w:rsidRPr="000D61DF">
        <w:rPr>
          <w:rFonts w:ascii="Times New Roman" w:hAnsi="Times New Roman"/>
          <w:sz w:val="28"/>
          <w:szCs w:val="28"/>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Равель. «Болеро».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w:t>
      </w:r>
      <w:proofErr w:type="gramStart"/>
      <w:r w:rsidRPr="000D61DF">
        <w:rPr>
          <w:rFonts w:ascii="Times New Roman" w:hAnsi="Times New Roman"/>
          <w:sz w:val="28"/>
          <w:szCs w:val="28"/>
        </w:rPr>
        <w:t>до</w:t>
      </w:r>
      <w:proofErr w:type="gramEnd"/>
      <w:r w:rsidR="00E2725A" w:rsidRPr="000D61DF">
        <w:rPr>
          <w:rFonts w:ascii="Times New Roman" w:hAnsi="Times New Roman"/>
          <w:sz w:val="28"/>
          <w:szCs w:val="28"/>
        </w:rPr>
        <w:t xml:space="preserve"> </w:t>
      </w:r>
      <w:proofErr w:type="gramStart"/>
      <w:r w:rsidRPr="000D61DF">
        <w:rPr>
          <w:rFonts w:ascii="Times New Roman" w:hAnsi="Times New Roman"/>
          <w:sz w:val="28"/>
          <w:szCs w:val="28"/>
        </w:rPr>
        <w:t>диез</w:t>
      </w:r>
      <w:proofErr w:type="gramEnd"/>
      <w:r w:rsidRPr="000D61DF">
        <w:rPr>
          <w:rFonts w:ascii="Times New Roman" w:hAnsi="Times New Roman"/>
          <w:sz w:val="28"/>
          <w:szCs w:val="28"/>
        </w:rPr>
        <w:t xml:space="preserve">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w:t>
      </w:r>
      <w:proofErr w:type="gramStart"/>
      <w:r w:rsidRPr="000D61DF">
        <w:rPr>
          <w:rFonts w:ascii="Times New Roman" w:hAnsi="Times New Roman"/>
          <w:sz w:val="28"/>
          <w:szCs w:val="28"/>
        </w:rPr>
        <w:t>Опера «Снегурочка» (Пролог:</w:t>
      </w:r>
      <w:proofErr w:type="gramEnd"/>
      <w:r w:rsidR="00E2725A" w:rsidRPr="000D61DF">
        <w:rPr>
          <w:rFonts w:ascii="Times New Roman" w:hAnsi="Times New Roman"/>
          <w:sz w:val="28"/>
          <w:szCs w:val="28"/>
        </w:rPr>
        <w:t xml:space="preserve"> </w:t>
      </w:r>
      <w:proofErr w:type="gramStart"/>
      <w:r w:rsidRPr="000D61DF">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0D61DF">
        <w:rPr>
          <w:rFonts w:ascii="Times New Roman" w:hAnsi="Times New Roman"/>
          <w:sz w:val="28"/>
          <w:szCs w:val="28"/>
          <w:lang w:val="en-US"/>
        </w:rPr>
        <w:t>V</w:t>
      </w:r>
      <w:r w:rsidRPr="000D61DF">
        <w:rPr>
          <w:rFonts w:ascii="Times New Roman" w:hAnsi="Times New Roman"/>
          <w:sz w:val="28"/>
          <w:szCs w:val="28"/>
        </w:rPr>
        <w:t xml:space="preserve"> д.)).</w:t>
      </w:r>
      <w:proofErr w:type="gramEnd"/>
      <w:r w:rsidRPr="000D61DF">
        <w:rPr>
          <w:rFonts w:ascii="Times New Roman" w:hAnsi="Times New Roman"/>
          <w:sz w:val="28"/>
          <w:szCs w:val="28"/>
        </w:rPr>
        <w:t xml:space="preserve"> Опера «Сказка о царе Салтане» («Полет шмеля»). Опера «Сказание о невидимом граде Китеже и деве Февронии» (оркестровый эпизод «Сеча при </w:t>
      </w:r>
      <w:r w:rsidRPr="000D61DF">
        <w:rPr>
          <w:rFonts w:ascii="Times New Roman" w:hAnsi="Times New Roman"/>
          <w:sz w:val="28"/>
          <w:szCs w:val="28"/>
        </w:rPr>
        <w:lastRenderedPageBreak/>
        <w:t>Керженце»). Симфоническая сюита «Шехеразада» (I часть).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Рубинштейн.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Ян Сибелиус. Музыка к пьесе А. Ярнефельта «Куолема» («Грустный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Сигер «Песня о молоте». «Все преодолеем».</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Свиридов. Кантата «Памяти С. Есенина» (ΙΙ ч. «Поет зима, аукает»). Сюита «Время, вперед!» (</w:t>
      </w:r>
      <w:r w:rsidRPr="000D61DF">
        <w:rPr>
          <w:rFonts w:ascii="Times New Roman" w:hAnsi="Times New Roman"/>
          <w:sz w:val="28"/>
          <w:szCs w:val="28"/>
          <w:lang w:val="en-US"/>
        </w:rPr>
        <w:t>VI</w:t>
      </w:r>
      <w:r w:rsidRPr="000D61DF">
        <w:rPr>
          <w:rFonts w:ascii="Times New Roman" w:hAnsi="Times New Roman"/>
          <w:sz w:val="28"/>
          <w:szCs w:val="28"/>
        </w:rPr>
        <w:t xml:space="preserve"> ч.). </w:t>
      </w:r>
      <w:proofErr w:type="gramStart"/>
      <w:r w:rsidRPr="000D61DF">
        <w:rPr>
          <w:rFonts w:ascii="Times New Roman" w:hAnsi="Times New Roman"/>
          <w:sz w:val="28"/>
          <w:szCs w:val="28"/>
        </w:rPr>
        <w:t>«Музыкальные иллюстрации к повести А. Пушкина «Метель» («Тройка», «Вальс», «Весна и осень», «Романс», «Пастораль», «Военный марш», «Венчание»).</w:t>
      </w:r>
      <w:proofErr w:type="gramEnd"/>
      <w:r w:rsidRPr="000D61DF">
        <w:rPr>
          <w:rFonts w:ascii="Times New Roman" w:hAnsi="Times New Roman"/>
          <w:sz w:val="28"/>
          <w:szCs w:val="28"/>
        </w:rPr>
        <w:t xml:space="preserve"> Музыка к драме А. Толстого «Царь Федор Иоанович» («Любовь святая»).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Скрябин. Этюд № 12 (ре диез минор). Прелюдия № 4 (ми бемоль минор).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Теодоракис «На побережье тайном». «Я – фронт».</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Хачатурян. Балет «Гаянэ» (Танец с саблями, Колыбельная).</w:t>
      </w:r>
      <w:r w:rsidR="00E2725A" w:rsidRPr="000D61DF">
        <w:rPr>
          <w:rFonts w:ascii="Times New Roman" w:hAnsi="Times New Roman"/>
          <w:sz w:val="28"/>
          <w:szCs w:val="28"/>
        </w:rPr>
        <w:t xml:space="preserve"> </w:t>
      </w:r>
      <w:r w:rsidRPr="000D61DF">
        <w:rPr>
          <w:rFonts w:ascii="Times New Roman" w:hAnsi="Times New Roman"/>
          <w:sz w:val="28"/>
          <w:szCs w:val="28"/>
        </w:rPr>
        <w:t xml:space="preserve">Концерт для скрипки с оркестром (I ч., II ч., ΙΙΙ </w:t>
      </w:r>
      <w:proofErr w:type="gramStart"/>
      <w:r w:rsidRPr="000D61DF">
        <w:rPr>
          <w:rFonts w:ascii="Times New Roman" w:hAnsi="Times New Roman"/>
          <w:sz w:val="28"/>
          <w:szCs w:val="28"/>
        </w:rPr>
        <w:t>ч</w:t>
      </w:r>
      <w:proofErr w:type="gramEnd"/>
      <w:r w:rsidRPr="000D61DF">
        <w:rPr>
          <w:rFonts w:ascii="Times New Roman" w:hAnsi="Times New Roman"/>
          <w:sz w:val="28"/>
          <w:szCs w:val="28"/>
        </w:rPr>
        <w:t>.). Музыка к драме М. Лермонтова «Маскарад» (Галоп, Вальс)</w:t>
      </w:r>
      <w:r w:rsidR="00E2725A"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Хачатурян. Балет «Чиполлино» (фрагменты).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Т. Хренников. </w:t>
      </w:r>
      <w:proofErr w:type="gramStart"/>
      <w:r w:rsidRPr="000D61DF">
        <w:rPr>
          <w:rFonts w:ascii="Times New Roman" w:hAnsi="Times New Roman"/>
          <w:sz w:val="28"/>
          <w:szCs w:val="28"/>
        </w:rPr>
        <w:t>Сюита из балета «Любовью за любовь» (Увертюра.</w:t>
      </w:r>
      <w:proofErr w:type="gramEnd"/>
      <w:r w:rsidRPr="000D61DF">
        <w:rPr>
          <w:rFonts w:ascii="Times New Roman" w:hAnsi="Times New Roman"/>
          <w:sz w:val="28"/>
          <w:szCs w:val="28"/>
        </w:rPr>
        <w:t xml:space="preserve"> Общее адажио. Сцена заговора. Общий танец. Дуэт Беатриче и Бенедикта. </w:t>
      </w:r>
      <w:proofErr w:type="gramStart"/>
      <w:r w:rsidRPr="000D61DF">
        <w:rPr>
          <w:rFonts w:ascii="Times New Roman" w:hAnsi="Times New Roman"/>
          <w:sz w:val="28"/>
          <w:szCs w:val="28"/>
        </w:rPr>
        <w:t xml:space="preserve">Гимн любви). </w:t>
      </w:r>
      <w:proofErr w:type="gramEnd"/>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w:t>
      </w:r>
      <w:proofErr w:type="gramStart"/>
      <w:r w:rsidRPr="000D61DF">
        <w:rPr>
          <w:rFonts w:ascii="Times New Roman" w:hAnsi="Times New Roman"/>
          <w:sz w:val="28"/>
          <w:szCs w:val="28"/>
        </w:rPr>
        <w:t>ч</w:t>
      </w:r>
      <w:proofErr w:type="gramEnd"/>
      <w:r w:rsidRPr="000D61DF">
        <w:rPr>
          <w:rFonts w:ascii="Times New Roman" w:hAnsi="Times New Roman"/>
          <w:sz w:val="28"/>
          <w:szCs w:val="28"/>
        </w:rPr>
        <w:t>.).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Чесноков. «Да исправится молитва моя».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Шопен. Вальс № 6 (ре бемоль мажор). Вальс № 7 (</w:t>
      </w:r>
      <w:proofErr w:type="gramStart"/>
      <w:r w:rsidRPr="000D61DF">
        <w:rPr>
          <w:rFonts w:ascii="Times New Roman" w:hAnsi="Times New Roman"/>
          <w:sz w:val="28"/>
          <w:szCs w:val="28"/>
        </w:rPr>
        <w:t>до</w:t>
      </w:r>
      <w:proofErr w:type="gramEnd"/>
      <w:r w:rsidRPr="000D61DF">
        <w:rPr>
          <w:rFonts w:ascii="Times New Roman" w:hAnsi="Times New Roman"/>
          <w:sz w:val="28"/>
          <w:szCs w:val="28"/>
        </w:rPr>
        <w:t xml:space="preserve"> диез минор). Вальс № 10 (си минор). Мазурка № 1. Мазурка № 47. Мазурка № 48. Полонез (ля мажор). Ноктюрн фа минор. Этюд № 12 (</w:t>
      </w:r>
      <w:proofErr w:type="gramStart"/>
      <w:r w:rsidRPr="000D61DF">
        <w:rPr>
          <w:rFonts w:ascii="Times New Roman" w:hAnsi="Times New Roman"/>
          <w:sz w:val="28"/>
          <w:szCs w:val="28"/>
        </w:rPr>
        <w:t>до</w:t>
      </w:r>
      <w:proofErr w:type="gramEnd"/>
      <w:r w:rsidRPr="000D61DF">
        <w:rPr>
          <w:rFonts w:ascii="Times New Roman" w:hAnsi="Times New Roman"/>
          <w:sz w:val="28"/>
          <w:szCs w:val="28"/>
        </w:rPr>
        <w:t xml:space="preserve"> минор). Полонез (ля мажор).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Шостакович. Симфония № 7 «Ленинградская». «Праздничная увертюра».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Штраус. «Полька-пиццикато». Вальс из оперетты «Летучая мышь».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r w:rsidRPr="000D61DF">
        <w:rPr>
          <w:rFonts w:ascii="Times New Roman" w:hAnsi="Times New Roman"/>
          <w:sz w:val="28"/>
          <w:szCs w:val="28"/>
        </w:rPr>
        <w:t>» (сл. В. Скотта).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Щедрин. Опера «Не только любовь». (Песня и частушки Варвары).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Эллингтон. «Караван».</w:t>
      </w:r>
    </w:p>
    <w:p w:rsidR="00F17097" w:rsidRPr="000D61DF" w:rsidRDefault="0024776D" w:rsidP="004F3883">
      <w:pPr>
        <w:pStyle w:val="afffa"/>
      </w:pPr>
      <w:r w:rsidRPr="000D61DF">
        <w:lastRenderedPageBreak/>
        <w:t>А. Эшпай. «Венгерские напевы».</w:t>
      </w:r>
    </w:p>
    <w:p w:rsidR="00B540EE" w:rsidRPr="000D61DF" w:rsidRDefault="00F17097" w:rsidP="0012121B">
      <w:pPr>
        <w:pStyle w:val="4"/>
      </w:pPr>
      <w:bookmarkStart w:id="320" w:name="_Toc410654040"/>
      <w:bookmarkStart w:id="321" w:name="_Toc414553251"/>
      <w:r w:rsidRPr="000D61DF">
        <w:t xml:space="preserve">2.2.2.15. </w:t>
      </w:r>
      <w:r w:rsidR="00B540EE" w:rsidRPr="000D61DF">
        <w:t>Технология</w:t>
      </w:r>
      <w:bookmarkEnd w:id="319"/>
      <w:bookmarkEnd w:id="320"/>
      <w:bookmarkEnd w:id="321"/>
    </w:p>
    <w:p w:rsidR="00B540EE" w:rsidRPr="000D61DF" w:rsidRDefault="00B540EE"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технологического образования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0D61DF">
        <w:rPr>
          <w:rFonts w:ascii="Times New Roman" w:hAnsi="Times New Roman"/>
          <w:sz w:val="28"/>
          <w:szCs w:val="28"/>
        </w:rPr>
        <w:t>т. д.</w:t>
      </w:r>
      <w:r w:rsidRPr="000D61DF">
        <w:rPr>
          <w:rFonts w:ascii="Times New Roman" w:hAnsi="Times New Roman"/>
          <w:sz w:val="28"/>
          <w:szCs w:val="28"/>
        </w:rPr>
        <w:t xml:space="preserve">)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w:t>
      </w:r>
      <w:r w:rsidRPr="000D61DF">
        <w:rPr>
          <w:rFonts w:ascii="Times New Roman" w:hAnsi="Times New Roman"/>
          <w:sz w:val="28"/>
          <w:szCs w:val="28"/>
        </w:rPr>
        <w:lastRenderedPageBreak/>
        <w:t>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«Технология» является базой, на которой может быть сформировано проектное мышление обучающихся. </w:t>
      </w:r>
      <w:proofErr w:type="gramStart"/>
      <w:r w:rsidRPr="000D61DF">
        <w:rPr>
          <w:rFonts w:ascii="Times New Roman" w:hAnsi="Times New Roman"/>
          <w:sz w:val="28"/>
          <w:szCs w:val="28"/>
        </w:rPr>
        <w:t>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sidRPr="000D61DF">
        <w:rPr>
          <w:rFonts w:ascii="Times New Roman" w:hAnsi="Times New Roman"/>
          <w:sz w:val="28"/>
          <w:szCs w:val="28"/>
        </w:rPr>
        <w:t xml:space="preserve"> Таким образом, в программу включено содержание, адекватное требованиям ФГОС к освоению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принципов и алгоритмов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sidRPr="000D61DF">
        <w:rPr>
          <w:rFonts w:ascii="Times New Roman" w:hAnsi="Times New Roman"/>
          <w:sz w:val="28"/>
          <w:szCs w:val="28"/>
        </w:rPr>
        <w:t>обучающимся</w:t>
      </w:r>
      <w:proofErr w:type="gramEnd"/>
      <w:r w:rsidRPr="000D61DF">
        <w:rPr>
          <w:rFonts w:ascii="Times New Roman" w:hAnsi="Times New Roman"/>
          <w:sz w:val="28"/>
          <w:szCs w:val="28"/>
        </w:rPr>
        <w:t xml:space="preserve">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Цели программы:</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Обеспечение понимания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сущности современных материальных, информационных и гуманитарных технологий и перспектив их развития.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технологической культуры и проектно-технологического мышления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roofErr w:type="gramEnd"/>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0D61DF">
        <w:rPr>
          <w:rFonts w:ascii="Times New Roman" w:hAnsi="Times New Roman"/>
          <w:sz w:val="28"/>
          <w:szCs w:val="28"/>
        </w:rPr>
        <w:t xml:space="preserve"> Важнейшую группу образовательных результатов составляет полученный и осмысленный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опыт практической деятельности. В урочное время деятельность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Подразумевается и значительная внеурочная активность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w:t>
      </w:r>
      <w:r w:rsidRPr="000D61DF">
        <w:rPr>
          <w:rFonts w:ascii="Times New Roman" w:hAnsi="Times New Roman"/>
          <w:sz w:val="28"/>
          <w:szCs w:val="28"/>
        </w:rPr>
        <w:lastRenderedPageBreak/>
        <w:t>периода разнообразных «безответственных» проб.</w:t>
      </w:r>
      <w:r w:rsidR="00E2725A" w:rsidRPr="000D61DF">
        <w:rPr>
          <w:rFonts w:ascii="Times New Roman" w:hAnsi="Times New Roman"/>
          <w:sz w:val="28"/>
          <w:szCs w:val="28"/>
        </w:rPr>
        <w:t xml:space="preserve"> </w:t>
      </w:r>
      <w:proofErr w:type="gramStart"/>
      <w:r w:rsidRPr="000D61DF">
        <w:rPr>
          <w:rFonts w:ascii="Times New Roman" w:hAnsi="Times New Roman"/>
          <w:sz w:val="28"/>
          <w:szCs w:val="28"/>
        </w:rPr>
        <w:t>В рамках внеурочной деятельности активность обучающихся связана:</w:t>
      </w:r>
      <w:proofErr w:type="gramEnd"/>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 выполнением заданий на самостоятельную работу с информацией (формируется навык самостоятельной учебной работы, для обучающегося </w:t>
      </w:r>
      <w:proofErr w:type="gramStart"/>
      <w:r w:rsidRPr="000D61DF">
        <w:rPr>
          <w:rFonts w:ascii="Times New Roman" w:hAnsi="Times New Roman"/>
          <w:sz w:val="28"/>
          <w:szCs w:val="28"/>
        </w:rPr>
        <w:t>оказывается</w:t>
      </w:r>
      <w:proofErr w:type="gramEnd"/>
      <w:r w:rsidRPr="000D61DF">
        <w:rPr>
          <w:rFonts w:ascii="Times New Roman" w:hAnsi="Times New Roman"/>
          <w:sz w:val="28"/>
          <w:szCs w:val="28"/>
        </w:rPr>
        <w:t xml:space="preserve">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 выполнением практических заданий, требующих наблюдения за окружающей действительностью или ее преобразования (на уроке </w:t>
      </w:r>
      <w:proofErr w:type="gramStart"/>
      <w:r w:rsidRPr="000D61DF">
        <w:rPr>
          <w:rFonts w:ascii="Times New Roman" w:hAnsi="Times New Roman"/>
          <w:sz w:val="28"/>
          <w:szCs w:val="28"/>
        </w:rPr>
        <w:t>обучающийся</w:t>
      </w:r>
      <w:proofErr w:type="gramEnd"/>
      <w:r w:rsidRPr="000D61DF">
        <w:rPr>
          <w:rFonts w:ascii="Times New Roman" w:hAnsi="Times New Roman"/>
          <w:sz w:val="28"/>
          <w:szCs w:val="28"/>
        </w:rPr>
        <w:t xml:space="preserve"> может получить лишь модель действительности).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w:t>
      </w:r>
      <w:proofErr w:type="gramStart"/>
      <w:r w:rsidRPr="000D61DF">
        <w:rPr>
          <w:rFonts w:ascii="Times New Roman" w:hAnsi="Times New Roman"/>
          <w:sz w:val="28"/>
          <w:szCs w:val="28"/>
        </w:rPr>
        <w:t>продукта</w:t>
      </w:r>
      <w:proofErr w:type="gramEnd"/>
      <w:r w:rsidRPr="000D61DF">
        <w:rPr>
          <w:rFonts w:ascii="Times New Roman" w:hAnsi="Times New Roman"/>
          <w:sz w:val="28"/>
          <w:szCs w:val="28"/>
        </w:rPr>
        <w:t xml:space="preserve"> в проекте обучающегося, актуального на момент прохождения курса.</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блок включает содержание, позволяющее ввести обучающихся в контекст современных материальных и информационных технологий, </w:t>
      </w:r>
      <w:r w:rsidRPr="000D61DF">
        <w:rPr>
          <w:rFonts w:ascii="Times New Roman" w:hAnsi="Times New Roman"/>
          <w:sz w:val="28"/>
          <w:szCs w:val="28"/>
        </w:rPr>
        <w:lastRenderedPageBreak/>
        <w:t>показывающее технологическую эволюцию человечества, ее закономерности, технологические тренды ближайших десятилетий.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sidRPr="000D61DF">
        <w:rPr>
          <w:rFonts w:ascii="Times New Roman" w:hAnsi="Times New Roman"/>
          <w:sz w:val="28"/>
          <w:szCs w:val="28"/>
        </w:rPr>
        <w:t xml:space="preserve"> </w:t>
      </w:r>
      <w:r w:rsidRPr="000D61DF">
        <w:rPr>
          <w:rFonts w:ascii="Times New Roman" w:hAnsi="Times New Roman"/>
          <w:sz w:val="28"/>
          <w:szCs w:val="28"/>
        </w:rPr>
        <w:t xml:space="preserve">технологий в обеспечение различных сфер человеческой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блок содержания позволяет </w:t>
      </w:r>
      <w:proofErr w:type="gramStart"/>
      <w:r w:rsidRPr="000D61DF">
        <w:rPr>
          <w:rFonts w:ascii="Times New Roman" w:hAnsi="Times New Roman"/>
          <w:sz w:val="28"/>
          <w:szCs w:val="28"/>
        </w:rPr>
        <w:t>обучающемуся</w:t>
      </w:r>
      <w:proofErr w:type="gramEnd"/>
      <w:r w:rsidRPr="000D61DF">
        <w:rPr>
          <w:rFonts w:ascii="Times New Roman" w:hAnsi="Times New Roman"/>
          <w:sz w:val="28"/>
          <w:szCs w:val="28"/>
        </w:rPr>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0D61DF" w:rsidRDefault="00B540EE">
      <w:pPr>
        <w:tabs>
          <w:tab w:val="left" w:pos="851"/>
        </w:tabs>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Блок 2 реализуется в следующих организационных формах:</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проектная деятельность в рамках урочной и внеурочной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Третий блок</w:t>
      </w:r>
      <w:r w:rsidRPr="000D61DF">
        <w:rPr>
          <w:rFonts w:ascii="Times New Roman" w:hAnsi="Times New Roman"/>
          <w:b/>
          <w:sz w:val="28"/>
          <w:szCs w:val="28"/>
        </w:rPr>
        <w:t xml:space="preserve"> </w:t>
      </w:r>
      <w:r w:rsidRPr="000D61DF">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w:t>
      </w:r>
      <w:r w:rsidRPr="000D61DF">
        <w:rPr>
          <w:rFonts w:ascii="Times New Roman" w:hAnsi="Times New Roman"/>
          <w:sz w:val="28"/>
          <w:szCs w:val="28"/>
        </w:rPr>
        <w:lastRenderedPageBreak/>
        <w:t xml:space="preserve">обучающийся получает возможность социально-профессиональных проб и опыт принятия и обоснования собственных решений. </w:t>
      </w:r>
    </w:p>
    <w:p w:rsidR="00B540EE" w:rsidRPr="000D61DF" w:rsidRDefault="00B540EE">
      <w:pPr>
        <w:tabs>
          <w:tab w:val="left" w:pos="851"/>
        </w:tabs>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proofErr w:type="gramEnd"/>
      <w:r w:rsidR="00E2725A" w:rsidRPr="000D61DF">
        <w:rPr>
          <w:rFonts w:ascii="Times New Roman" w:hAnsi="Times New Roman"/>
          <w:sz w:val="28"/>
          <w:szCs w:val="28"/>
        </w:rPr>
        <w:t xml:space="preserve"> </w:t>
      </w:r>
      <w:proofErr w:type="gramStart"/>
      <w:r w:rsidRPr="000D61DF">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roofErr w:type="gramEnd"/>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sidRPr="000D61DF">
        <w:rPr>
          <w:rFonts w:ascii="Times New Roman" w:hAnsi="Times New Roman"/>
          <w:sz w:val="28"/>
          <w:szCs w:val="28"/>
        </w:rPr>
        <w:t xml:space="preserve"> </w:t>
      </w:r>
      <w:r w:rsidRPr="000D61DF">
        <w:rPr>
          <w:rFonts w:ascii="Times New Roman" w:hAnsi="Times New Roman"/>
          <w:sz w:val="28"/>
          <w:szCs w:val="28"/>
        </w:rPr>
        <w:t>к реальным технологическим системам и производствам, способам их обслуживания и устройством</w:t>
      </w:r>
      <w:r w:rsidR="00E2725A" w:rsidRPr="000D61DF">
        <w:rPr>
          <w:rFonts w:ascii="Times New Roman" w:hAnsi="Times New Roman"/>
          <w:sz w:val="28"/>
          <w:szCs w:val="28"/>
        </w:rPr>
        <w:t xml:space="preserve"> </w:t>
      </w:r>
      <w:r w:rsidRPr="000D61DF">
        <w:rPr>
          <w:rFonts w:ascii="Times New Roman" w:hAnsi="Times New Roman"/>
          <w:sz w:val="28"/>
          <w:szCs w:val="28"/>
        </w:rPr>
        <w:t>отношений работника и работодателя.</w:t>
      </w:r>
    </w:p>
    <w:p w:rsidR="007734AB" w:rsidRPr="000D61DF" w:rsidRDefault="007734AB">
      <w:pPr>
        <w:tabs>
          <w:tab w:val="left" w:pos="851"/>
        </w:tabs>
        <w:spacing w:after="0" w:line="360" w:lineRule="auto"/>
        <w:ind w:firstLine="709"/>
        <w:jc w:val="both"/>
        <w:rPr>
          <w:rFonts w:ascii="Times New Roman" w:hAnsi="Times New Roman"/>
          <w:b/>
          <w:sz w:val="28"/>
          <w:szCs w:val="28"/>
        </w:rPr>
      </w:pPr>
    </w:p>
    <w:p w:rsidR="00B540EE" w:rsidRPr="000D61DF" w:rsidRDefault="00B540EE">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История развития технологий. Источники развития технологий: эволюция потребностей, практический опыт, научное знание, технологизация </w:t>
      </w:r>
      <w:r w:rsidRPr="000D61DF">
        <w:rPr>
          <w:rFonts w:ascii="Times New Roman" w:hAnsi="Times New Roman"/>
          <w:sz w:val="28"/>
          <w:szCs w:val="28"/>
        </w:rPr>
        <w:lastRenderedPageBreak/>
        <w:t>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0D61DF" w:rsidRDefault="00B540EE">
      <w:pPr>
        <w:pStyle w:val="-11"/>
        <w:spacing w:line="360" w:lineRule="auto"/>
        <w:ind w:left="0" w:firstLine="709"/>
        <w:jc w:val="both"/>
        <w:rPr>
          <w:sz w:val="28"/>
          <w:szCs w:val="28"/>
        </w:rPr>
      </w:pPr>
      <w:r w:rsidRPr="000D61DF">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0D61DF">
        <w:rPr>
          <w:sz w:val="28"/>
          <w:szCs w:val="28"/>
        </w:rPr>
        <w:t xml:space="preserve">Робототехника. </w:t>
      </w:r>
      <w:r w:rsidRPr="000D61DF">
        <w:rPr>
          <w:sz w:val="28"/>
          <w:szCs w:val="28"/>
        </w:rPr>
        <w:t>Системы автоматического управления. Программирование работы устройств.</w:t>
      </w:r>
    </w:p>
    <w:p w:rsidR="00B540EE" w:rsidRPr="000D61DF" w:rsidRDefault="00B540EE">
      <w:pPr>
        <w:pStyle w:val="-11"/>
        <w:spacing w:line="360" w:lineRule="auto"/>
        <w:ind w:left="0" w:firstLine="709"/>
        <w:jc w:val="both"/>
        <w:rPr>
          <w:sz w:val="28"/>
          <w:szCs w:val="28"/>
        </w:rPr>
      </w:pPr>
      <w:r w:rsidRPr="000D61DF">
        <w:rPr>
          <w:sz w:val="28"/>
          <w:szCs w:val="28"/>
        </w:rPr>
        <w:t xml:space="preserve">Производственные технологии. Промышленные технологии. Технологии сельского хозяйства. </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Технологии возведения, ремонта и содержания зданий и сооружений. </w:t>
      </w:r>
    </w:p>
    <w:p w:rsidR="00B540EE" w:rsidRPr="000D61DF" w:rsidRDefault="00B540EE">
      <w:pPr>
        <w:pStyle w:val="-11"/>
        <w:spacing w:line="360" w:lineRule="auto"/>
        <w:ind w:left="0" w:firstLine="709"/>
        <w:jc w:val="both"/>
        <w:rPr>
          <w:sz w:val="28"/>
          <w:szCs w:val="28"/>
        </w:rPr>
      </w:pPr>
      <w:r w:rsidRPr="000D61DF">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0D61DF" w:rsidRDefault="00B540EE">
      <w:pPr>
        <w:pStyle w:val="-11"/>
        <w:spacing w:line="360" w:lineRule="auto"/>
        <w:ind w:left="0" w:firstLine="709"/>
        <w:jc w:val="both"/>
        <w:rPr>
          <w:sz w:val="28"/>
          <w:szCs w:val="28"/>
        </w:rPr>
      </w:pPr>
      <w:r w:rsidRPr="000D61DF">
        <w:rPr>
          <w:sz w:val="28"/>
          <w:szCs w:val="28"/>
        </w:rPr>
        <w:t>Автоматизация производства. Производственные технологии автоматизированного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0D61DF">
        <w:rPr>
          <w:sz w:val="28"/>
          <w:szCs w:val="28"/>
        </w:rPr>
        <w:t xml:space="preserve">Технологии </w:t>
      </w:r>
      <w:r w:rsidRPr="000D61DF">
        <w:rPr>
          <w:sz w:val="28"/>
          <w:szCs w:val="28"/>
        </w:rPr>
        <w:lastRenderedPageBreak/>
        <w:t xml:space="preserve">получения и обработки материалов с заданными свойствами (закалка, сплавы, обработка поверхности (бомбардировка и </w:t>
      </w:r>
      <w:r w:rsidR="00245F1D" w:rsidRPr="000D61DF">
        <w:rPr>
          <w:sz w:val="28"/>
          <w:szCs w:val="28"/>
        </w:rPr>
        <w:t>т. п.</w:t>
      </w:r>
      <w:r w:rsidRPr="000D61DF">
        <w:rPr>
          <w:sz w:val="28"/>
          <w:szCs w:val="28"/>
        </w:rPr>
        <w:t>), порошковая металлургия, композитные материалы, технологии синтеза.</w:t>
      </w:r>
      <w:proofErr w:type="gramEnd"/>
      <w:r w:rsidRPr="000D61DF">
        <w:rPr>
          <w:sz w:val="28"/>
          <w:szCs w:val="28"/>
        </w:rPr>
        <w:t xml:space="preserve"> Биотехнологии.</w:t>
      </w:r>
    </w:p>
    <w:p w:rsidR="00B540EE" w:rsidRPr="000D61DF" w:rsidRDefault="00B540EE">
      <w:pPr>
        <w:pStyle w:val="-11"/>
        <w:spacing w:line="360" w:lineRule="auto"/>
        <w:ind w:left="0" w:firstLine="709"/>
        <w:jc w:val="both"/>
        <w:rPr>
          <w:sz w:val="28"/>
          <w:szCs w:val="28"/>
        </w:rPr>
      </w:pPr>
      <w:r w:rsidRPr="000D61DF">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0D61DF" w:rsidRDefault="00B540EE">
      <w:pPr>
        <w:pStyle w:val="-11"/>
        <w:spacing w:line="360" w:lineRule="auto"/>
        <w:ind w:left="0" w:firstLine="709"/>
        <w:jc w:val="both"/>
        <w:rPr>
          <w:sz w:val="28"/>
          <w:szCs w:val="28"/>
        </w:rPr>
      </w:pPr>
      <w:r w:rsidRPr="000D61DF">
        <w:rPr>
          <w:sz w:val="28"/>
          <w:szCs w:val="28"/>
        </w:rPr>
        <w:t xml:space="preserve">Современные промышленные технологии получения продуктов питания. </w:t>
      </w:r>
    </w:p>
    <w:p w:rsidR="00B540EE" w:rsidRPr="000D61DF" w:rsidRDefault="00B540EE">
      <w:pPr>
        <w:pStyle w:val="-11"/>
        <w:spacing w:line="360" w:lineRule="auto"/>
        <w:ind w:left="0" w:firstLine="709"/>
        <w:jc w:val="both"/>
        <w:rPr>
          <w:sz w:val="28"/>
          <w:szCs w:val="28"/>
        </w:rPr>
      </w:pPr>
      <w:r w:rsidRPr="000D61DF">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0D61DF" w:rsidRDefault="00B540EE">
      <w:pPr>
        <w:pStyle w:val="-11"/>
        <w:spacing w:line="360" w:lineRule="auto"/>
        <w:ind w:left="0" w:firstLine="709"/>
        <w:jc w:val="both"/>
        <w:rPr>
          <w:sz w:val="28"/>
          <w:szCs w:val="28"/>
        </w:rPr>
      </w:pPr>
      <w:r w:rsidRPr="000D61DF">
        <w:rPr>
          <w:sz w:val="28"/>
          <w:szCs w:val="28"/>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w:t>
      </w:r>
      <w:proofErr w:type="gramStart"/>
      <w:r w:rsidRPr="000D61DF">
        <w:rPr>
          <w:sz w:val="28"/>
          <w:szCs w:val="28"/>
        </w:rPr>
        <w:t>многофункциональных</w:t>
      </w:r>
      <w:proofErr w:type="gramEnd"/>
      <w:r w:rsidRPr="000D61DF">
        <w:rPr>
          <w:sz w:val="28"/>
          <w:szCs w:val="28"/>
        </w:rPr>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0D61DF" w:rsidRDefault="00B540EE">
      <w:pPr>
        <w:pStyle w:val="-11"/>
        <w:spacing w:line="360" w:lineRule="auto"/>
        <w:ind w:left="0" w:firstLine="709"/>
        <w:jc w:val="both"/>
        <w:rPr>
          <w:sz w:val="28"/>
          <w:szCs w:val="28"/>
        </w:rPr>
      </w:pPr>
      <w:r w:rsidRPr="000D61DF">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0D61DF" w:rsidRDefault="00B540EE">
      <w:pPr>
        <w:pStyle w:val="-11"/>
        <w:spacing w:line="360" w:lineRule="auto"/>
        <w:ind w:left="0" w:firstLine="709"/>
        <w:jc w:val="both"/>
        <w:rPr>
          <w:sz w:val="28"/>
          <w:szCs w:val="28"/>
        </w:rPr>
      </w:pPr>
      <w:r w:rsidRPr="000D61DF">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0D61DF" w:rsidRDefault="00B540EE">
      <w:pPr>
        <w:pStyle w:val="-11"/>
        <w:spacing w:line="360" w:lineRule="auto"/>
        <w:ind w:left="0" w:firstLine="709"/>
        <w:jc w:val="both"/>
        <w:rPr>
          <w:sz w:val="28"/>
          <w:szCs w:val="28"/>
          <w:lang w:eastAsia="en-US"/>
        </w:rPr>
      </w:pPr>
      <w:r w:rsidRPr="000D61DF">
        <w:rPr>
          <w:sz w:val="28"/>
          <w:szCs w:val="28"/>
        </w:rPr>
        <w:t>Технологии в сфере быта</w:t>
      </w:r>
      <w:r w:rsidRPr="000D61DF">
        <w:rPr>
          <w:sz w:val="28"/>
          <w:szCs w:val="28"/>
          <w:lang w:eastAsia="en-US"/>
        </w:rPr>
        <w:t xml:space="preserve">. </w:t>
      </w:r>
    </w:p>
    <w:p w:rsidR="00B540EE" w:rsidRPr="000D61DF" w:rsidRDefault="00B540EE">
      <w:pPr>
        <w:pStyle w:val="-11"/>
        <w:spacing w:line="360" w:lineRule="auto"/>
        <w:ind w:left="0" w:firstLine="709"/>
        <w:jc w:val="both"/>
        <w:rPr>
          <w:rFonts w:eastAsia="MS Mincho"/>
          <w:sz w:val="28"/>
          <w:szCs w:val="28"/>
        </w:rPr>
      </w:pPr>
      <w:r w:rsidRPr="000D61DF">
        <w:rPr>
          <w:sz w:val="28"/>
          <w:szCs w:val="28"/>
        </w:rPr>
        <w:lastRenderedPageBreak/>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0D61DF" w:rsidRDefault="00B540EE">
      <w:pPr>
        <w:pStyle w:val="-11"/>
        <w:spacing w:line="360" w:lineRule="auto"/>
        <w:ind w:left="0" w:firstLine="709"/>
        <w:jc w:val="both"/>
        <w:rPr>
          <w:sz w:val="28"/>
          <w:szCs w:val="28"/>
        </w:rPr>
      </w:pPr>
      <w:r w:rsidRPr="000D61DF">
        <w:rPr>
          <w:sz w:val="28"/>
          <w:szCs w:val="28"/>
        </w:rPr>
        <w:t>Энергетическое обеспечение нашего дома. Электроприборы. Бытовая техника и е</w:t>
      </w:r>
      <w:r w:rsidR="00245F1D" w:rsidRPr="000D61DF">
        <w:rPr>
          <w:sz w:val="28"/>
          <w:szCs w:val="28"/>
        </w:rPr>
        <w:t>е</w:t>
      </w:r>
      <w:r w:rsidRPr="000D61DF">
        <w:rPr>
          <w:sz w:val="28"/>
          <w:szCs w:val="28"/>
        </w:rPr>
        <w:t xml:space="preserve"> развитие. Освещение и освещ</w:t>
      </w:r>
      <w:r w:rsidR="00245F1D" w:rsidRPr="000D61DF">
        <w:rPr>
          <w:sz w:val="28"/>
          <w:szCs w:val="28"/>
        </w:rPr>
        <w:t>е</w:t>
      </w:r>
      <w:r w:rsidRPr="000D61DF">
        <w:rPr>
          <w:sz w:val="28"/>
          <w:szCs w:val="28"/>
        </w:rPr>
        <w:t>нность, нормы освещ</w:t>
      </w:r>
      <w:r w:rsidR="00245F1D" w:rsidRPr="000D61DF">
        <w:rPr>
          <w:sz w:val="28"/>
          <w:szCs w:val="28"/>
        </w:rPr>
        <w:t>е</w:t>
      </w:r>
      <w:r w:rsidRPr="000D61DF">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обработки продуктов питания и потребительские качества пищи. </w:t>
      </w:r>
    </w:p>
    <w:p w:rsidR="00B540EE" w:rsidRPr="000D61DF" w:rsidRDefault="00B540EE">
      <w:pPr>
        <w:pStyle w:val="-11"/>
        <w:spacing w:line="360" w:lineRule="auto"/>
        <w:ind w:left="0" w:firstLine="709"/>
        <w:jc w:val="both"/>
        <w:rPr>
          <w:sz w:val="28"/>
          <w:szCs w:val="28"/>
        </w:rPr>
      </w:pPr>
      <w:r w:rsidRPr="000D61DF">
        <w:rPr>
          <w:sz w:val="28"/>
          <w:szCs w:val="28"/>
        </w:rPr>
        <w:t>Культура потребления: выбор продукта / услуги.</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 xml:space="preserve">Формирование технологической культуры и проектно-технологического мышления </w:t>
      </w:r>
      <w:proofErr w:type="gramStart"/>
      <w:r w:rsidRPr="000D61DF">
        <w:rPr>
          <w:b/>
          <w:sz w:val="28"/>
          <w:szCs w:val="28"/>
          <w:lang w:eastAsia="en-US"/>
        </w:rPr>
        <w:t>обучающихся</w:t>
      </w:r>
      <w:proofErr w:type="gramEnd"/>
    </w:p>
    <w:p w:rsidR="00B540EE" w:rsidRPr="000D61DF" w:rsidRDefault="00B540EE">
      <w:pPr>
        <w:pStyle w:val="-11"/>
        <w:spacing w:line="360" w:lineRule="auto"/>
        <w:ind w:left="0" w:firstLine="709"/>
        <w:jc w:val="both"/>
        <w:rPr>
          <w:rFonts w:eastAsia="MS Mincho"/>
          <w:sz w:val="28"/>
          <w:szCs w:val="28"/>
        </w:rPr>
      </w:pPr>
      <w:r w:rsidRPr="000D61DF">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0D61DF" w:rsidRDefault="00B540EE">
      <w:pPr>
        <w:pStyle w:val="-11"/>
        <w:spacing w:line="360" w:lineRule="auto"/>
        <w:ind w:left="0" w:firstLine="709"/>
        <w:jc w:val="both"/>
        <w:rPr>
          <w:sz w:val="28"/>
          <w:szCs w:val="28"/>
        </w:rPr>
      </w:pPr>
      <w:r w:rsidRPr="000D61DF">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0D61DF" w:rsidRDefault="00B540EE">
      <w:pPr>
        <w:pStyle w:val="-11"/>
        <w:spacing w:line="360" w:lineRule="auto"/>
        <w:ind w:left="0" w:firstLine="709"/>
        <w:jc w:val="both"/>
        <w:rPr>
          <w:sz w:val="28"/>
          <w:szCs w:val="28"/>
        </w:rPr>
      </w:pPr>
      <w:r w:rsidRPr="000D61DF">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0D61DF" w:rsidRDefault="00B540EE">
      <w:pPr>
        <w:pStyle w:val="-11"/>
        <w:spacing w:line="360" w:lineRule="auto"/>
        <w:ind w:left="0" w:firstLine="709"/>
        <w:jc w:val="both"/>
        <w:rPr>
          <w:sz w:val="28"/>
          <w:szCs w:val="28"/>
        </w:rPr>
      </w:pPr>
      <w:r w:rsidRPr="000D61DF">
        <w:rPr>
          <w:sz w:val="28"/>
          <w:szCs w:val="28"/>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0D61DF">
        <w:rPr>
          <w:sz w:val="28"/>
          <w:szCs w:val="28"/>
        </w:rPr>
        <w:t>й(</w:t>
      </w:r>
      <w:proofErr w:type="gramEnd"/>
      <w:r w:rsidRPr="000D61DF">
        <w:rPr>
          <w:sz w:val="28"/>
          <w:szCs w:val="28"/>
        </w:rPr>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0D61DF">
        <w:rPr>
          <w:i/>
          <w:sz w:val="28"/>
          <w:szCs w:val="28"/>
        </w:rPr>
        <w:t xml:space="preserve">Робототехника и среда конструирования. </w:t>
      </w:r>
      <w:r w:rsidRPr="000D61DF">
        <w:rPr>
          <w:sz w:val="28"/>
          <w:szCs w:val="28"/>
        </w:rPr>
        <w:t>Виды движения. Кинематические схемы</w:t>
      </w:r>
    </w:p>
    <w:p w:rsidR="00B540EE" w:rsidRPr="000D61DF" w:rsidRDefault="00B540EE">
      <w:pPr>
        <w:pStyle w:val="-11"/>
        <w:spacing w:line="360" w:lineRule="auto"/>
        <w:ind w:left="0" w:firstLine="709"/>
        <w:jc w:val="both"/>
        <w:rPr>
          <w:sz w:val="28"/>
          <w:szCs w:val="28"/>
        </w:rPr>
      </w:pPr>
      <w:r w:rsidRPr="000D61DF">
        <w:rPr>
          <w:sz w:val="28"/>
          <w:szCs w:val="28"/>
        </w:rPr>
        <w:lastRenderedPageBreak/>
        <w:t>Анализ и синтез как средства решения задачи. Техника проведения морфологического анализа.</w:t>
      </w:r>
    </w:p>
    <w:p w:rsidR="00B540EE" w:rsidRPr="000D61DF" w:rsidRDefault="00B540EE">
      <w:pPr>
        <w:pStyle w:val="-11"/>
        <w:spacing w:line="360" w:lineRule="auto"/>
        <w:ind w:left="0" w:firstLine="709"/>
        <w:jc w:val="both"/>
        <w:rPr>
          <w:sz w:val="28"/>
          <w:szCs w:val="28"/>
        </w:rPr>
      </w:pPr>
      <w:r w:rsidRPr="000D61DF">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0D61DF" w:rsidRDefault="00B540EE">
      <w:pPr>
        <w:pStyle w:val="-11"/>
        <w:spacing w:line="360" w:lineRule="auto"/>
        <w:ind w:left="0" w:firstLine="709"/>
        <w:jc w:val="both"/>
        <w:rPr>
          <w:sz w:val="28"/>
          <w:szCs w:val="28"/>
        </w:rPr>
      </w:pPr>
      <w:r w:rsidRPr="000D61DF">
        <w:rPr>
          <w:sz w:val="28"/>
          <w:szCs w:val="28"/>
        </w:rPr>
        <w:t xml:space="preserve">Опыт проектирования, конструирования, моделирования. </w:t>
      </w:r>
    </w:p>
    <w:p w:rsidR="00B540EE" w:rsidRPr="000D61DF" w:rsidRDefault="00B540EE">
      <w:pPr>
        <w:pStyle w:val="-11"/>
        <w:spacing w:line="360" w:lineRule="auto"/>
        <w:ind w:left="0" w:firstLine="709"/>
        <w:jc w:val="both"/>
        <w:rPr>
          <w:sz w:val="28"/>
          <w:szCs w:val="28"/>
        </w:rPr>
      </w:pPr>
      <w:r w:rsidRPr="000D61DF">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0D61DF" w:rsidRDefault="00B540EE">
      <w:pPr>
        <w:pStyle w:val="-11"/>
        <w:spacing w:line="360" w:lineRule="auto"/>
        <w:ind w:left="0" w:firstLine="709"/>
        <w:jc w:val="both"/>
        <w:rPr>
          <w:sz w:val="28"/>
          <w:szCs w:val="28"/>
        </w:rPr>
      </w:pPr>
      <w:r w:rsidRPr="000D61DF">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0D61DF" w:rsidRDefault="00B540EE">
      <w:pPr>
        <w:pStyle w:val="-11"/>
        <w:spacing w:line="360" w:lineRule="auto"/>
        <w:ind w:left="0" w:firstLine="709"/>
        <w:jc w:val="both"/>
        <w:rPr>
          <w:i/>
          <w:sz w:val="28"/>
          <w:szCs w:val="28"/>
        </w:rPr>
      </w:pPr>
      <w:r w:rsidRPr="000D61DF">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0D61DF">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0D61DF">
        <w:rPr>
          <w:i/>
          <w:sz w:val="28"/>
          <w:szCs w:val="28"/>
        </w:rPr>
        <w:t xml:space="preserve"> Простейшие роботы.</w:t>
      </w:r>
    </w:p>
    <w:p w:rsidR="00B540EE" w:rsidRPr="000D61DF" w:rsidRDefault="00B540EE">
      <w:pPr>
        <w:pStyle w:val="-11"/>
        <w:spacing w:line="360" w:lineRule="auto"/>
        <w:ind w:left="0" w:firstLine="709"/>
        <w:jc w:val="both"/>
        <w:rPr>
          <w:sz w:val="28"/>
          <w:szCs w:val="28"/>
        </w:rPr>
      </w:pPr>
      <w:r w:rsidRPr="000D61DF">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0D61DF" w:rsidRDefault="00B540EE">
      <w:pPr>
        <w:pStyle w:val="-11"/>
        <w:spacing w:line="360" w:lineRule="auto"/>
        <w:ind w:left="0" w:firstLine="709"/>
        <w:jc w:val="both"/>
        <w:rPr>
          <w:sz w:val="28"/>
          <w:szCs w:val="28"/>
        </w:rPr>
      </w:pPr>
      <w:r w:rsidRPr="000D61DF">
        <w:rPr>
          <w:sz w:val="28"/>
          <w:szCs w:val="28"/>
        </w:rPr>
        <w:lastRenderedPageBreak/>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0D61DF">
        <w:rPr>
          <w:sz w:val="28"/>
          <w:szCs w:val="28"/>
        </w:rPr>
        <w:t>й организации</w:t>
      </w:r>
      <w:r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0D61DF" w:rsidRDefault="00B540EE">
      <w:pPr>
        <w:pStyle w:val="-11"/>
        <w:spacing w:line="360" w:lineRule="auto"/>
        <w:ind w:left="0" w:firstLine="709"/>
        <w:jc w:val="both"/>
        <w:rPr>
          <w:sz w:val="28"/>
          <w:szCs w:val="28"/>
        </w:rPr>
      </w:pPr>
      <w:r w:rsidRPr="000D61DF">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0D61DF" w:rsidRDefault="00B540EE">
      <w:pPr>
        <w:pStyle w:val="-11"/>
        <w:spacing w:line="360" w:lineRule="auto"/>
        <w:ind w:left="0" w:firstLine="709"/>
        <w:jc w:val="both"/>
        <w:rPr>
          <w:sz w:val="28"/>
          <w:szCs w:val="28"/>
        </w:rPr>
      </w:pPr>
      <w:r w:rsidRPr="000D61DF">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0D61DF" w:rsidRDefault="00B540EE">
      <w:pPr>
        <w:pStyle w:val="-11"/>
        <w:spacing w:line="360" w:lineRule="auto"/>
        <w:ind w:left="0" w:firstLine="709"/>
        <w:jc w:val="both"/>
        <w:rPr>
          <w:sz w:val="28"/>
          <w:szCs w:val="28"/>
        </w:rPr>
      </w:pPr>
      <w:r w:rsidRPr="000D61DF">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0D61DF" w:rsidRDefault="00B540EE">
      <w:pPr>
        <w:pStyle w:val="-11"/>
        <w:spacing w:line="360" w:lineRule="auto"/>
        <w:ind w:left="0" w:firstLine="709"/>
        <w:jc w:val="both"/>
        <w:rPr>
          <w:sz w:val="28"/>
          <w:szCs w:val="28"/>
        </w:rPr>
      </w:pPr>
      <w:r w:rsidRPr="000D61DF">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0D61DF" w:rsidRDefault="00B540EE">
      <w:pPr>
        <w:pStyle w:val="-11"/>
        <w:spacing w:line="360" w:lineRule="auto"/>
        <w:ind w:left="0" w:firstLine="709"/>
        <w:jc w:val="both"/>
        <w:rPr>
          <w:sz w:val="28"/>
          <w:szCs w:val="28"/>
        </w:rPr>
      </w:pPr>
      <w:r w:rsidRPr="000D61DF">
        <w:rPr>
          <w:sz w:val="28"/>
          <w:szCs w:val="28"/>
        </w:rPr>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w:t>
      </w:r>
      <w:r w:rsidRPr="000D61DF">
        <w:rPr>
          <w:sz w:val="28"/>
          <w:szCs w:val="28"/>
        </w:rPr>
        <w:lastRenderedPageBreak/>
        <w:t>технологического оборудования (практический этап проектной деятельности)</w:t>
      </w:r>
      <w:r w:rsidRPr="000D61DF">
        <w:rPr>
          <w:rStyle w:val="af3"/>
          <w:rFonts w:eastAsia="Calibri"/>
          <w:szCs w:val="28"/>
        </w:rPr>
        <w:footnoteReference w:id="16"/>
      </w:r>
      <w:r w:rsidRPr="000D61DF">
        <w:rPr>
          <w:sz w:val="28"/>
          <w:szCs w:val="28"/>
          <w:vertAlign w:val="superscript"/>
        </w:rPr>
        <w:t>.</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0D61DF">
        <w:rPr>
          <w:sz w:val="28"/>
          <w:szCs w:val="28"/>
        </w:rPr>
        <w:t>е</w:t>
      </w:r>
      <w:r w:rsidRPr="000D61DF">
        <w:rPr>
          <w:sz w:val="28"/>
          <w:szCs w:val="28"/>
        </w:rPr>
        <w:t xml:space="preserve">нности и экономичности. Проект оптимизации энергозатрат. </w:t>
      </w:r>
    </w:p>
    <w:p w:rsidR="00B540EE" w:rsidRPr="000D61DF" w:rsidRDefault="00B540EE">
      <w:pPr>
        <w:pStyle w:val="-11"/>
        <w:spacing w:line="360" w:lineRule="auto"/>
        <w:ind w:left="0" w:firstLine="709"/>
        <w:jc w:val="both"/>
        <w:rPr>
          <w:sz w:val="28"/>
          <w:szCs w:val="28"/>
        </w:rPr>
      </w:pPr>
      <w:r w:rsidRPr="000D61DF">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0D61DF" w:rsidRDefault="00B540EE">
      <w:pPr>
        <w:pStyle w:val="-11"/>
        <w:spacing w:line="360" w:lineRule="auto"/>
        <w:ind w:left="0" w:firstLine="709"/>
        <w:jc w:val="both"/>
        <w:rPr>
          <w:sz w:val="28"/>
          <w:szCs w:val="28"/>
        </w:rPr>
      </w:pPr>
      <w:proofErr w:type="gramStart"/>
      <w:r w:rsidRPr="000D61DF">
        <w:rPr>
          <w:sz w:val="28"/>
          <w:szCs w:val="28"/>
        </w:rPr>
        <w:t>Разработка и реализации персонального проекта, направленного на разрешение личностно значимой для обучающегося проблемы.</w:t>
      </w:r>
      <w:proofErr w:type="gramEnd"/>
      <w:r w:rsidRPr="000D61DF">
        <w:rPr>
          <w:sz w:val="28"/>
          <w:szCs w:val="28"/>
        </w:rPr>
        <w:t xml:space="preserve"> Реализация запланированной деятельности по продвижению продукта.</w:t>
      </w:r>
    </w:p>
    <w:p w:rsidR="00B540EE" w:rsidRPr="000D61DF" w:rsidRDefault="00B540EE">
      <w:pPr>
        <w:pStyle w:val="-11"/>
        <w:spacing w:line="360" w:lineRule="auto"/>
        <w:ind w:left="0" w:firstLine="709"/>
        <w:jc w:val="both"/>
        <w:rPr>
          <w:sz w:val="28"/>
          <w:szCs w:val="28"/>
        </w:rPr>
      </w:pPr>
      <w:r w:rsidRPr="000D61DF">
        <w:rPr>
          <w:sz w:val="28"/>
          <w:szCs w:val="28"/>
        </w:rPr>
        <w:t xml:space="preserve">Разработка проектного замысла в рамках избранного </w:t>
      </w:r>
      <w:proofErr w:type="gramStart"/>
      <w:r w:rsidRPr="000D61DF">
        <w:rPr>
          <w:sz w:val="28"/>
          <w:szCs w:val="28"/>
        </w:rPr>
        <w:t>обучающимся</w:t>
      </w:r>
      <w:proofErr w:type="gramEnd"/>
      <w:r w:rsidRPr="000D61DF">
        <w:rPr>
          <w:sz w:val="28"/>
          <w:szCs w:val="28"/>
        </w:rPr>
        <w:t xml:space="preserve"> вида проекта.</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B540EE" w:rsidRPr="000D61DF" w:rsidRDefault="00B540EE">
      <w:pPr>
        <w:pStyle w:val="-11"/>
        <w:spacing w:line="360" w:lineRule="auto"/>
        <w:ind w:left="0" w:firstLine="709"/>
        <w:jc w:val="both"/>
        <w:rPr>
          <w:rFonts w:eastAsia="MS Mincho"/>
          <w:sz w:val="28"/>
          <w:szCs w:val="28"/>
        </w:rPr>
      </w:pPr>
      <w:proofErr w:type="gramStart"/>
      <w:r w:rsidRPr="000D61DF">
        <w:rPr>
          <w:sz w:val="28"/>
          <w:szCs w:val="28"/>
        </w:rPr>
        <w:t>Предприятия региона проживания обучающихся, работающие на основе современных производственных технологий.</w:t>
      </w:r>
      <w:proofErr w:type="gramEnd"/>
      <w:r w:rsidRPr="000D61DF">
        <w:rPr>
          <w:sz w:val="28"/>
          <w:szCs w:val="28"/>
        </w:rPr>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0D61DF">
        <w:rPr>
          <w:sz w:val="28"/>
          <w:szCs w:val="28"/>
        </w:rPr>
        <w:t>обучающихся</w:t>
      </w:r>
      <w:proofErr w:type="gramEnd"/>
      <w:r w:rsidRPr="000D61DF">
        <w:rPr>
          <w:sz w:val="28"/>
          <w:szCs w:val="28"/>
        </w:rPr>
        <w:t xml:space="preserve">,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w:t>
      </w:r>
      <w:r w:rsidRPr="000D61DF">
        <w:rPr>
          <w:sz w:val="28"/>
          <w:szCs w:val="28"/>
        </w:rPr>
        <w:lastRenderedPageBreak/>
        <w:t>проживания обучающихся. Организация транспорта людей и грузов в регионе проживания обучающихся, спектр профессий.</w:t>
      </w:r>
    </w:p>
    <w:p w:rsidR="00B540EE" w:rsidRPr="000D61DF" w:rsidRDefault="00B540EE">
      <w:pPr>
        <w:pStyle w:val="-11"/>
        <w:spacing w:line="360" w:lineRule="auto"/>
        <w:ind w:left="0" w:firstLine="709"/>
        <w:jc w:val="both"/>
        <w:rPr>
          <w:sz w:val="28"/>
          <w:szCs w:val="28"/>
        </w:rPr>
      </w:pPr>
      <w:r w:rsidRPr="000D61DF">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0D61DF">
        <w:rPr>
          <w:i/>
          <w:sz w:val="28"/>
          <w:szCs w:val="28"/>
        </w:rPr>
        <w:t>Стратегии профессиональной карьеры.</w:t>
      </w:r>
      <w:r w:rsidRPr="000D61DF">
        <w:rPr>
          <w:sz w:val="28"/>
          <w:szCs w:val="28"/>
        </w:rPr>
        <w:t xml:space="preserve"> Современные требования к кадрам. Концепции «обучения для жизни» и «обучения через всю жизнь». </w:t>
      </w:r>
    </w:p>
    <w:p w:rsidR="00B540EE" w:rsidRPr="000D61DF" w:rsidRDefault="00B540EE">
      <w:pPr>
        <w:pStyle w:val="-11"/>
        <w:spacing w:line="360" w:lineRule="auto"/>
        <w:ind w:left="0" w:firstLine="709"/>
        <w:jc w:val="both"/>
        <w:rPr>
          <w:sz w:val="28"/>
          <w:szCs w:val="28"/>
        </w:rPr>
      </w:pPr>
      <w:r w:rsidRPr="000D61DF">
        <w:rPr>
          <w:sz w:val="28"/>
          <w:szCs w:val="28"/>
        </w:rPr>
        <w:t xml:space="preserve">Система профильного обучения: права, обязанности и возможности. </w:t>
      </w:r>
    </w:p>
    <w:p w:rsidR="00B540EE" w:rsidRPr="000D61DF" w:rsidRDefault="00B540EE">
      <w:pPr>
        <w:pStyle w:val="-11"/>
        <w:spacing w:line="360" w:lineRule="auto"/>
        <w:ind w:left="0" w:firstLine="709"/>
        <w:jc w:val="both"/>
        <w:rPr>
          <w:sz w:val="28"/>
          <w:szCs w:val="28"/>
        </w:rPr>
      </w:pPr>
      <w:r w:rsidRPr="000D61DF">
        <w:rPr>
          <w:sz w:val="28"/>
          <w:szCs w:val="28"/>
        </w:rPr>
        <w:t>Предпрофессиональные пробы в реальных и / или модельных условиях, дающие представление о деятельности в определ</w:t>
      </w:r>
      <w:r w:rsidR="00245F1D" w:rsidRPr="000D61DF">
        <w:rPr>
          <w:sz w:val="28"/>
          <w:szCs w:val="28"/>
        </w:rPr>
        <w:t>е</w:t>
      </w:r>
      <w:r w:rsidRPr="000D61DF">
        <w:rPr>
          <w:sz w:val="28"/>
          <w:szCs w:val="28"/>
        </w:rPr>
        <w:t>нной сфере. Опыт принятия ответственного решения при выборе краткосрочного курса.</w:t>
      </w:r>
    </w:p>
    <w:p w:rsidR="00B540EE" w:rsidRPr="000D61DF" w:rsidRDefault="00B540EE" w:rsidP="00F17097">
      <w:pPr>
        <w:spacing w:after="0" w:line="360" w:lineRule="auto"/>
        <w:ind w:firstLine="709"/>
        <w:jc w:val="both"/>
        <w:rPr>
          <w:rFonts w:ascii="Times New Roman" w:hAnsi="Times New Roman"/>
          <w:b/>
          <w:sz w:val="28"/>
          <w:szCs w:val="28"/>
        </w:rPr>
      </w:pPr>
    </w:p>
    <w:p w:rsidR="00B30F8B" w:rsidRPr="000D61DF" w:rsidRDefault="00F17097" w:rsidP="0012121B">
      <w:pPr>
        <w:pStyle w:val="4"/>
      </w:pPr>
      <w:bookmarkStart w:id="322" w:name="_Toc409691716"/>
      <w:bookmarkStart w:id="323" w:name="_Toc410654041"/>
      <w:bookmarkStart w:id="324" w:name="_Toc414553252"/>
      <w:r w:rsidRPr="000D61DF">
        <w:t xml:space="preserve">2.2.2.16. </w:t>
      </w:r>
      <w:r w:rsidR="00B540EE" w:rsidRPr="000D61DF">
        <w:t>Физическая культура</w:t>
      </w:r>
      <w:bookmarkEnd w:id="322"/>
      <w:bookmarkEnd w:id="323"/>
      <w:bookmarkEnd w:id="324"/>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0D61DF">
        <w:rPr>
          <w:rFonts w:ascii="Times New Roman" w:hAnsi="Times New Roman"/>
          <w:sz w:val="28"/>
          <w:szCs w:val="28"/>
        </w:rPr>
        <w:t>е</w:t>
      </w:r>
      <w:r w:rsidRPr="000D61DF">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sidRPr="000D61DF">
        <w:rPr>
          <w:rFonts w:ascii="Times New Roman" w:hAnsi="Times New Roman"/>
          <w:sz w:val="28"/>
          <w:szCs w:val="28"/>
        </w:rPr>
        <w:t xml:space="preserve">«Биология», «Математика», «Физика», «География», </w:t>
      </w:r>
      <w:r w:rsidRPr="000D61DF">
        <w:rPr>
          <w:rFonts w:ascii="Times New Roman" w:hAnsi="Times New Roman"/>
          <w:sz w:val="28"/>
          <w:szCs w:val="28"/>
        </w:rPr>
        <w:lastRenderedPageBreak/>
        <w:t xml:space="preserve">«Основы безопасности жизнедеятельности», Иностранный язык», «Музыка» и др. </w:t>
      </w:r>
      <w:proofErr w:type="gramEnd"/>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Физическая культура как область знаний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История и современное развитие физической культуры</w:t>
      </w:r>
    </w:p>
    <w:p w:rsidR="00B540EE" w:rsidRPr="000D61DF" w:rsidRDefault="00B540EE" w:rsidP="006658DB">
      <w:pPr>
        <w:pStyle w:val="a8"/>
        <w:spacing w:line="360" w:lineRule="auto"/>
        <w:ind w:left="0" w:firstLine="709"/>
        <w:jc w:val="both"/>
        <w:rPr>
          <w:rFonts w:ascii="Times New Roman" w:hAnsi="Times New Roman"/>
          <w:sz w:val="28"/>
          <w:szCs w:val="28"/>
        </w:rPr>
      </w:pPr>
      <w:r w:rsidRPr="000D61DF">
        <w:rPr>
          <w:rFonts w:ascii="Times New Roman" w:hAnsi="Times New Roman"/>
          <w:i/>
          <w:sz w:val="28"/>
          <w:szCs w:val="28"/>
        </w:rPr>
        <w:t>Олимпийские игры древности.</w:t>
      </w:r>
      <w:r w:rsidR="00E2725A" w:rsidRPr="000D61DF">
        <w:rPr>
          <w:rFonts w:ascii="Times New Roman" w:hAnsi="Times New Roman"/>
          <w:i/>
          <w:sz w:val="28"/>
          <w:szCs w:val="28"/>
        </w:rPr>
        <w:t xml:space="preserve"> </w:t>
      </w:r>
      <w:r w:rsidRPr="000D61DF">
        <w:rPr>
          <w:rFonts w:ascii="Times New Roman" w:hAnsi="Times New Roman"/>
          <w:i/>
          <w:sz w:val="28"/>
          <w:szCs w:val="28"/>
        </w:rPr>
        <w:t>Возрождение Олимпийских игр и олимпийского движения. Олимпийское движение в России</w:t>
      </w:r>
      <w:r w:rsidRPr="000D61DF">
        <w:rPr>
          <w:rFonts w:ascii="Times New Roman" w:hAnsi="Times New Roman"/>
          <w:sz w:val="28"/>
          <w:szCs w:val="28"/>
        </w:rPr>
        <w:t xml:space="preserve">. </w:t>
      </w:r>
      <w:r w:rsidRPr="000D61DF">
        <w:rPr>
          <w:rFonts w:ascii="Times New Roman" w:hAnsi="Times New Roman"/>
          <w:i/>
          <w:sz w:val="28"/>
          <w:szCs w:val="28"/>
        </w:rPr>
        <w:t>Современные Олимпийские игры.</w:t>
      </w:r>
      <w:r w:rsidRPr="000D61DF">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0D61DF" w:rsidRDefault="00B540EE" w:rsidP="0012121B">
      <w:pPr>
        <w:pStyle w:val="a8"/>
        <w:spacing w:line="360" w:lineRule="auto"/>
        <w:ind w:left="0" w:firstLine="709"/>
        <w:jc w:val="both"/>
        <w:rPr>
          <w:rFonts w:ascii="Times New Roman" w:hAnsi="Times New Roman"/>
          <w:sz w:val="28"/>
          <w:szCs w:val="28"/>
        </w:rPr>
      </w:pPr>
      <w:r w:rsidRPr="000D61DF">
        <w:rPr>
          <w:rFonts w:ascii="Times New Roman" w:hAnsi="Times New Roman"/>
          <w:b/>
          <w:sz w:val="28"/>
          <w:szCs w:val="28"/>
        </w:rPr>
        <w:t>Современное представление о физической культуре (основные понятия)</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Физическое развитие человека. </w:t>
      </w:r>
      <w:r w:rsidRPr="000D61DF">
        <w:rPr>
          <w:rFonts w:ascii="Times New Roman" w:hAnsi="Times New Roman"/>
          <w:i/>
          <w:sz w:val="28"/>
          <w:szCs w:val="28"/>
        </w:rPr>
        <w:t>Физическая подготовка, ее связь с укреплением здоровья, развитием физических качеств.</w:t>
      </w:r>
      <w:r w:rsidRPr="000D61DF">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0D61DF">
        <w:rPr>
          <w:rFonts w:ascii="Times New Roman" w:hAnsi="Times New Roman"/>
          <w:i/>
          <w:sz w:val="28"/>
          <w:szCs w:val="28"/>
        </w:rPr>
        <w:t>Спорт и спортивная подготовка</w:t>
      </w:r>
      <w:r w:rsidRPr="000D61DF">
        <w:rPr>
          <w:rFonts w:ascii="Times New Roman" w:hAnsi="Times New Roman"/>
          <w:sz w:val="28"/>
          <w:szCs w:val="28"/>
        </w:rPr>
        <w:t xml:space="preserve">. </w:t>
      </w:r>
      <w:r w:rsidRPr="000D61DF">
        <w:rPr>
          <w:rFonts w:ascii="Times New Roman" w:hAnsi="Times New Roman"/>
          <w:i/>
          <w:sz w:val="28"/>
          <w:szCs w:val="28"/>
        </w:rPr>
        <w:t>Всероссийский физкультурно-спортивный комплекс «Готов к труду и обороне».</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Физическая культура человека</w:t>
      </w:r>
    </w:p>
    <w:p w:rsidR="006658DB"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D61DF">
        <w:rPr>
          <w:rFonts w:ascii="Times New Roman" w:hAnsi="Times New Roman"/>
          <w:b/>
          <w:sz w:val="28"/>
          <w:szCs w:val="28"/>
        </w:rPr>
        <w:t xml:space="preserve">Способы двигательной (физкультурной) деятельности </w:t>
      </w:r>
    </w:p>
    <w:p w:rsidR="00B540EE"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Организация и проведение самостоятельных занятий физической культурой</w:t>
      </w:r>
    </w:p>
    <w:p w:rsidR="00B540EE" w:rsidRPr="000D61DF" w:rsidRDefault="00B540EE" w:rsidP="00496ECF">
      <w:pPr>
        <w:pStyle w:val="a8"/>
        <w:numPr>
          <w:ilvl w:val="0"/>
          <w:numId w:val="117"/>
        </w:num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D61DF">
        <w:rPr>
          <w:rFonts w:ascii="Times New Roman" w:hAnsi="Times New Roman"/>
          <w:i/>
          <w:sz w:val="28"/>
          <w:szCs w:val="28"/>
        </w:rPr>
        <w:t xml:space="preserve">Составление планов и </w:t>
      </w:r>
      <w:r w:rsidRPr="000D61DF">
        <w:rPr>
          <w:rFonts w:ascii="Times New Roman" w:hAnsi="Times New Roman"/>
          <w:i/>
          <w:sz w:val="28"/>
          <w:szCs w:val="28"/>
        </w:rPr>
        <w:lastRenderedPageBreak/>
        <w:t>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D61DF">
        <w:rPr>
          <w:rFonts w:ascii="Times New Roman" w:hAnsi="Times New Roman"/>
          <w:sz w:val="28"/>
          <w:szCs w:val="28"/>
        </w:rPr>
        <w:t xml:space="preserve"> Организация досуга средствами физической культуры.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Оценка эффективности занятий физической культурой </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Физическое совершенствование</w:t>
      </w:r>
    </w:p>
    <w:p w:rsidR="00B540EE" w:rsidRPr="000D61DF" w:rsidRDefault="00B540EE" w:rsidP="006658DB">
      <w:pPr>
        <w:pStyle w:val="a8"/>
        <w:spacing w:line="360" w:lineRule="auto"/>
        <w:ind w:left="709"/>
        <w:jc w:val="both"/>
        <w:rPr>
          <w:rFonts w:ascii="Times New Roman" w:hAnsi="Times New Roman"/>
          <w:i/>
          <w:sz w:val="28"/>
          <w:szCs w:val="28"/>
        </w:rPr>
      </w:pPr>
      <w:r w:rsidRPr="000D61DF">
        <w:rPr>
          <w:rFonts w:ascii="Times New Roman" w:hAnsi="Times New Roman"/>
          <w:b/>
          <w:sz w:val="28"/>
          <w:szCs w:val="28"/>
        </w:rPr>
        <w:t>Физкультурно-оздоровительная деятельность</w:t>
      </w:r>
    </w:p>
    <w:p w:rsidR="00B540EE" w:rsidRPr="000D61DF" w:rsidRDefault="00B540EE" w:rsidP="006658DB">
      <w:pPr>
        <w:spacing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D61DF">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Спортивно-оздоровительная деятельность</w:t>
      </w:r>
      <w:r w:rsidR="00DA34A9" w:rsidRPr="000D61DF">
        <w:rPr>
          <w:rStyle w:val="af3"/>
          <w:rFonts w:ascii="Times New Roman" w:hAnsi="Times New Roman"/>
          <w:b/>
          <w:sz w:val="28"/>
          <w:szCs w:val="28"/>
        </w:rPr>
        <w:footnoteReference w:id="17"/>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w:t>
      </w:r>
      <w:proofErr w:type="gramStart"/>
      <w:r w:rsidRPr="000D61DF">
        <w:rPr>
          <w:rFonts w:ascii="Times New Roman" w:hAnsi="Times New Roman"/>
          <w:sz w:val="28"/>
          <w:szCs w:val="28"/>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0D61DF">
        <w:rPr>
          <w:rFonts w:ascii="Times New Roman" w:hAnsi="Times New Roman"/>
          <w:sz w:val="28"/>
          <w:szCs w:val="28"/>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0D61DF">
        <w:rPr>
          <w:rFonts w:ascii="Times New Roman" w:hAnsi="Times New Roman"/>
          <w:i/>
          <w:sz w:val="28"/>
          <w:szCs w:val="28"/>
        </w:rPr>
        <w:t>мини-футбол</w:t>
      </w:r>
      <w:r w:rsidR="00601D93" w:rsidRPr="000D61DF">
        <w:rPr>
          <w:rFonts w:ascii="Times New Roman" w:hAnsi="Times New Roman"/>
          <w:sz w:val="28"/>
          <w:szCs w:val="28"/>
        </w:rPr>
        <w:t xml:space="preserve">, волейбол, баскетбол. Правила </w:t>
      </w:r>
      <w:r w:rsidR="00601D93" w:rsidRPr="000D61DF">
        <w:rPr>
          <w:rFonts w:ascii="Times New Roman" w:hAnsi="Times New Roman"/>
          <w:sz w:val="28"/>
          <w:szCs w:val="28"/>
        </w:rPr>
        <w:lastRenderedPageBreak/>
        <w:t xml:space="preserve">спортивных игр. Игры по правилам. </w:t>
      </w:r>
      <w:r w:rsidR="00601D93" w:rsidRPr="000D61DF">
        <w:rPr>
          <w:rFonts w:ascii="Times New Roman" w:hAnsi="Times New Roman"/>
          <w:i/>
          <w:sz w:val="28"/>
          <w:szCs w:val="28"/>
        </w:rPr>
        <w:t>Национальные виды спорта: технико-тактические действия и правила.</w:t>
      </w:r>
      <w:r w:rsidR="00E2725A" w:rsidRPr="000D61DF">
        <w:rPr>
          <w:rFonts w:ascii="Times New Roman" w:hAnsi="Times New Roman"/>
          <w:i/>
          <w:sz w:val="28"/>
          <w:szCs w:val="28"/>
        </w:rPr>
        <w:t xml:space="preserve"> </w:t>
      </w:r>
      <w:r w:rsidRPr="000D61DF">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0D61DF">
        <w:rPr>
          <w:rFonts w:ascii="Times New Roman" w:hAnsi="Times New Roman"/>
          <w:sz w:val="28"/>
          <w:szCs w:val="28"/>
        </w:rPr>
        <w:t xml:space="preserve"> Лыжные гонки:</w:t>
      </w:r>
      <w:r w:rsidRPr="000D61DF">
        <w:rPr>
          <w:rFonts w:ascii="Times New Roman" w:hAnsi="Times New Roman"/>
          <w:vertAlign w:val="superscript"/>
        </w:rPr>
        <w:footnoteReference w:id="18"/>
      </w:r>
      <w:r w:rsidRPr="000D61DF">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Прикладно-ориентированная физкультурная деятельность</w:t>
      </w:r>
    </w:p>
    <w:p w:rsidR="00B540EE" w:rsidRPr="000D61DF" w:rsidRDefault="00B540EE" w:rsidP="0012121B">
      <w:pPr>
        <w:spacing w:line="360" w:lineRule="auto"/>
        <w:ind w:firstLine="709"/>
        <w:jc w:val="both"/>
        <w:rPr>
          <w:rFonts w:ascii="Times New Roman" w:hAnsi="Times New Roman"/>
          <w:sz w:val="28"/>
          <w:szCs w:val="28"/>
        </w:rPr>
      </w:pPr>
      <w:r w:rsidRPr="000D61DF">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D61DF">
        <w:rPr>
          <w:rFonts w:ascii="Times New Roman" w:hAnsi="Times New Roman"/>
          <w:sz w:val="28"/>
          <w:szCs w:val="28"/>
        </w:rPr>
        <w:t xml:space="preserve"> Общефизическая подготовка. </w:t>
      </w:r>
      <w:proofErr w:type="gramStart"/>
      <w:r w:rsidRPr="000D61DF">
        <w:rPr>
          <w:rFonts w:ascii="Times New Roman" w:hAnsi="Times New Roman"/>
          <w:sz w:val="28"/>
          <w:szCs w:val="28"/>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0D61DF">
        <w:rPr>
          <w:rFonts w:ascii="Times New Roman" w:hAnsi="Times New Roman"/>
          <w:sz w:val="28"/>
          <w:szCs w:val="28"/>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436EB5" w:rsidP="0012121B">
      <w:pPr>
        <w:pStyle w:val="4"/>
      </w:pPr>
      <w:bookmarkStart w:id="325" w:name="_Toc409691717"/>
      <w:bookmarkStart w:id="326" w:name="_Toc410654042"/>
      <w:bookmarkStart w:id="327" w:name="_Toc414553253"/>
      <w:r w:rsidRPr="000D61DF">
        <w:t xml:space="preserve">2.2.2.17. </w:t>
      </w:r>
      <w:r w:rsidR="00B540EE" w:rsidRPr="000D61DF">
        <w:t>Основы безопасности жизнедеятельности</w:t>
      </w:r>
      <w:bookmarkEnd w:id="325"/>
      <w:bookmarkEnd w:id="326"/>
      <w:bookmarkEnd w:id="327"/>
    </w:p>
    <w:p w:rsidR="0024776D" w:rsidRPr="000D61DF" w:rsidRDefault="0024776D" w:rsidP="004F3883">
      <w:pPr>
        <w:spacing w:after="0" w:line="360" w:lineRule="auto"/>
        <w:ind w:firstLine="709"/>
        <w:jc w:val="both"/>
        <w:rPr>
          <w:szCs w:val="28"/>
        </w:rPr>
      </w:pPr>
      <w:r w:rsidRPr="000D61DF">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изучения и освоения программы является формирование у подрастающего поколения россиян культуры безопасности </w:t>
      </w:r>
      <w:r w:rsidRPr="000D61DF">
        <w:rPr>
          <w:rFonts w:ascii="Times New Roman" w:hAnsi="Times New Roman"/>
          <w:sz w:val="28"/>
          <w:szCs w:val="28"/>
        </w:rPr>
        <w:lastRenderedPageBreak/>
        <w:t>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0D61DF" w:rsidRDefault="0024776D" w:rsidP="004F3883">
      <w:pPr>
        <w:spacing w:after="0" w:line="360" w:lineRule="auto"/>
        <w:ind w:firstLine="708"/>
        <w:jc w:val="both"/>
        <w:rPr>
          <w:rFonts w:ascii="Times New Roman" w:hAnsi="Times New Roman"/>
          <w:sz w:val="28"/>
          <w:szCs w:val="28"/>
        </w:rPr>
      </w:pPr>
      <w:r w:rsidRPr="000D61DF">
        <w:rPr>
          <w:rFonts w:ascii="Times New Roman" w:hAnsi="Times New Roman"/>
          <w:sz w:val="28"/>
          <w:szCs w:val="28"/>
        </w:rPr>
        <w:t>Основы безопасности жизнедеятельности как учебный предмет обеспечивает:</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знаний о безопасном поведении в повседневной жизнедеятельности;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понимание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понимание необходимости сохранения природы и окружающей среды для полноценной жизни человека;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умений экологического проектирования безопасной жизнедеятельности с учетом природных, техногенных и социальных рисков;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оказывать первую помощь пострадавшим;</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средства индивидуальной и коллективной защиты.</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и понимание учебного предмета «Основы безопасности жизнедеятельности» направлено </w:t>
      </w:r>
      <w:proofErr w:type="gramStart"/>
      <w:r w:rsidRPr="000D61DF">
        <w:rPr>
          <w:rFonts w:ascii="Times New Roman" w:hAnsi="Times New Roman"/>
          <w:sz w:val="28"/>
          <w:szCs w:val="28"/>
        </w:rPr>
        <w:t>на</w:t>
      </w:r>
      <w:proofErr w:type="gramEnd"/>
      <w:r w:rsidRPr="000D61DF">
        <w:rPr>
          <w:rFonts w:ascii="Times New Roman" w:hAnsi="Times New Roman"/>
          <w:sz w:val="28"/>
          <w:szCs w:val="28"/>
        </w:rPr>
        <w:t>:</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у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чувства ответственности за личную безопасность, ценностного отношения к своему здоровью и жизни;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формирование у обучающихся</w:t>
      </w:r>
      <w:r w:rsidR="00F20F5C" w:rsidRPr="000D61DF">
        <w:rPr>
          <w:rFonts w:ascii="Times New Roman" w:hAnsi="Times New Roman"/>
          <w:sz w:val="28"/>
          <w:szCs w:val="28"/>
        </w:rPr>
        <w:t xml:space="preserve"> </w:t>
      </w:r>
      <w:r w:rsidRPr="000D61DF">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roofErr w:type="gramEnd"/>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Программа учебного предмета «Основы безопасности жизнедеятельности</w:t>
      </w:r>
      <w:r w:rsidR="0055381A" w:rsidRPr="000D61DF">
        <w:rPr>
          <w:rFonts w:ascii="Times New Roman" w:hAnsi="Times New Roman"/>
          <w:sz w:val="28"/>
          <w:szCs w:val="28"/>
        </w:rPr>
        <w:t>»</w:t>
      </w:r>
      <w:r w:rsidRPr="000D61DF">
        <w:rPr>
          <w:rFonts w:ascii="Times New Roman" w:hAnsi="Times New Roman"/>
          <w:sz w:val="28"/>
          <w:szCs w:val="28"/>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0D61DF">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0D61DF">
        <w:rPr>
          <w:rFonts w:ascii="Times New Roman" w:eastAsia="Times New Roman" w:hAnsi="Times New Roman"/>
          <w:sz w:val="28"/>
          <w:szCs w:val="28"/>
        </w:rPr>
        <w:t xml:space="preserve"> учебного времени.</w:t>
      </w:r>
    </w:p>
    <w:p w:rsidR="00B540EE" w:rsidRPr="000D61DF" w:rsidRDefault="00B540EE" w:rsidP="0012121B">
      <w:pPr>
        <w:spacing w:after="0" w:line="360" w:lineRule="auto"/>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безопасности личности, общества и государства</w:t>
      </w:r>
    </w:p>
    <w:p w:rsidR="00B540EE" w:rsidRPr="000D61DF"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 xml:space="preserve">Основы комплексной безопасности </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sidR="00AA585F" w:rsidRPr="000D61DF">
        <w:rPr>
          <w:rFonts w:ascii="Times New Roman" w:hAnsi="Times New Roman"/>
          <w:sz w:val="28"/>
          <w:szCs w:val="28"/>
        </w:rPr>
        <w:t xml:space="preserve"> </w:t>
      </w:r>
      <w:r w:rsidRPr="000D61DF">
        <w:rPr>
          <w:rFonts w:ascii="Times New Roman" w:hAnsi="Times New Roman"/>
          <w:sz w:val="28"/>
          <w:szCs w:val="28"/>
        </w:rPr>
        <w:t xml:space="preserve">Правила безопасного поведения пешехода, пассажира и велосипедиста. </w:t>
      </w:r>
      <w:r w:rsidRPr="000D61DF">
        <w:rPr>
          <w:rFonts w:ascii="Times New Roman" w:hAnsi="Times New Roman"/>
          <w:i/>
          <w:sz w:val="28"/>
          <w:szCs w:val="28"/>
        </w:rPr>
        <w:t>Средства индивидуальной защиты велосипедиста.</w:t>
      </w:r>
      <w:r w:rsidRPr="000D61DF">
        <w:rPr>
          <w:rFonts w:ascii="Times New Roman" w:hAnsi="Times New Roman"/>
          <w:sz w:val="28"/>
          <w:szCs w:val="28"/>
        </w:rPr>
        <w:t xml:space="preserve"> Пожар его причины и последствия. Правила поведения при пожаре</w:t>
      </w:r>
      <w:r w:rsidR="00601D93" w:rsidRPr="000D61DF">
        <w:rPr>
          <w:rFonts w:ascii="Times New Roman" w:hAnsi="Times New Roman"/>
          <w:sz w:val="28"/>
          <w:szCs w:val="28"/>
        </w:rPr>
        <w:t xml:space="preserve"> при пожаре. Первичные средства пожаротушения</w:t>
      </w:r>
      <w:r w:rsidRPr="000D61DF">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0D61DF">
        <w:rPr>
          <w:rFonts w:ascii="Times New Roman" w:hAnsi="Times New Roman"/>
          <w:i/>
          <w:sz w:val="28"/>
          <w:szCs w:val="28"/>
        </w:rPr>
        <w:t>и поездках.</w:t>
      </w:r>
      <w:r w:rsidRPr="000D61DF">
        <w:rPr>
          <w:rFonts w:ascii="Times New Roman" w:hAnsi="Times New Roman"/>
          <w:sz w:val="28"/>
          <w:szCs w:val="28"/>
        </w:rPr>
        <w:t xml:space="preserve"> Правила поведения в автономных условиях. Сигналы бедствия, способы их подачи и ответы на них. </w:t>
      </w:r>
      <w:proofErr w:type="gramStart"/>
      <w:r w:rsidRPr="000D61DF">
        <w:rPr>
          <w:rFonts w:ascii="Times New Roman" w:hAnsi="Times New Roman"/>
          <w:sz w:val="28"/>
          <w:szCs w:val="28"/>
        </w:rPr>
        <w:t xml:space="preserve">Правила безопасности в ситуациях криминогенного характера (квартира, улица, подъезд, лифт, карманная кража, мошенничество, </w:t>
      </w:r>
      <w:r w:rsidRPr="000D61DF">
        <w:rPr>
          <w:rFonts w:ascii="Times New Roman" w:hAnsi="Times New Roman"/>
          <w:i/>
          <w:sz w:val="28"/>
          <w:szCs w:val="28"/>
        </w:rPr>
        <w:t>самозащита покупателя</w:t>
      </w:r>
      <w:r w:rsidRPr="000D61DF">
        <w:rPr>
          <w:rFonts w:ascii="Times New Roman" w:hAnsi="Times New Roman"/>
          <w:sz w:val="28"/>
          <w:szCs w:val="28"/>
        </w:rPr>
        <w:t>).</w:t>
      </w:r>
      <w:proofErr w:type="gramEnd"/>
      <w:r w:rsidRPr="000D61DF">
        <w:rPr>
          <w:rFonts w:ascii="Times New Roman" w:hAnsi="Times New Roman"/>
          <w:sz w:val="28"/>
          <w:szCs w:val="28"/>
        </w:rPr>
        <w:t xml:space="preserve"> Элементарные способы самозащиты. </w:t>
      </w:r>
      <w:r w:rsidRPr="000D61DF">
        <w:rPr>
          <w:rFonts w:ascii="Times New Roman" w:hAnsi="Times New Roman"/>
          <w:i/>
          <w:sz w:val="28"/>
          <w:szCs w:val="28"/>
        </w:rPr>
        <w:t>Информационная безопасность подростка.</w:t>
      </w:r>
    </w:p>
    <w:p w:rsidR="00B540EE" w:rsidRPr="000D61DF" w:rsidRDefault="00B540EE" w:rsidP="006658DB">
      <w:pPr>
        <w:tabs>
          <w:tab w:val="left" w:pos="426"/>
        </w:tabs>
        <w:spacing w:after="0" w:line="360" w:lineRule="auto"/>
        <w:ind w:left="709"/>
        <w:jc w:val="both"/>
        <w:rPr>
          <w:rFonts w:ascii="Times New Roman" w:hAnsi="Times New Roman"/>
          <w:sz w:val="28"/>
          <w:szCs w:val="28"/>
        </w:rPr>
      </w:pPr>
      <w:r w:rsidRPr="000D61DF">
        <w:rPr>
          <w:rFonts w:ascii="Times New Roman" w:hAnsi="Times New Roman"/>
          <w:b/>
          <w:sz w:val="28"/>
          <w:szCs w:val="28"/>
        </w:rPr>
        <w:t xml:space="preserve">Защита населения Российской Федерации от чрезвычайных </w:t>
      </w:r>
      <w:r w:rsidRPr="000D61DF">
        <w:rPr>
          <w:rFonts w:ascii="Times New Roman" w:hAnsi="Times New Roman"/>
          <w:b/>
          <w:bCs/>
          <w:sz w:val="28"/>
          <w:szCs w:val="28"/>
          <w:shd w:val="clear" w:color="auto" w:fill="FFFFFF"/>
        </w:rPr>
        <w:t>ситуаций</w:t>
      </w:r>
    </w:p>
    <w:p w:rsidR="00601D93" w:rsidRPr="000D61DF" w:rsidRDefault="00601D93" w:rsidP="00601D93">
      <w:pPr>
        <w:spacing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0D61DF">
        <w:rPr>
          <w:rFonts w:ascii="Times New Roman" w:hAnsi="Times New Roman"/>
          <w:sz w:val="28"/>
          <w:szCs w:val="28"/>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w:t>
      </w:r>
      <w:r w:rsidRPr="000D61DF">
        <w:rPr>
          <w:rFonts w:ascii="Times New Roman" w:hAnsi="Times New Roman"/>
          <w:sz w:val="28"/>
          <w:szCs w:val="28"/>
        </w:rPr>
        <w:lastRenderedPageBreak/>
        <w:t>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0D61DF"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0D61DF">
        <w:rPr>
          <w:rFonts w:ascii="Times New Roman" w:hAnsi="Times New Roman"/>
          <w:b/>
          <w:bCs/>
          <w:sz w:val="28"/>
          <w:szCs w:val="28"/>
        </w:rPr>
        <w:t>Основы противодействия терроризму</w:t>
      </w:r>
      <w:r w:rsidR="00601D93" w:rsidRPr="000D61DF">
        <w:rPr>
          <w:rFonts w:ascii="Times New Roman" w:hAnsi="Times New Roman"/>
          <w:b/>
          <w:bCs/>
          <w:sz w:val="28"/>
          <w:szCs w:val="28"/>
        </w:rPr>
        <w:t>,</w:t>
      </w:r>
      <w:r w:rsidRPr="000D61DF">
        <w:rPr>
          <w:rFonts w:ascii="Times New Roman" w:hAnsi="Times New Roman"/>
          <w:b/>
          <w:bCs/>
          <w:sz w:val="28"/>
          <w:szCs w:val="28"/>
        </w:rPr>
        <w:t xml:space="preserve"> экстремизму </w:t>
      </w:r>
      <w:r w:rsidR="00601D93" w:rsidRPr="000D61DF">
        <w:rPr>
          <w:rFonts w:ascii="Times New Roman" w:hAnsi="Times New Roman"/>
          <w:b/>
          <w:bCs/>
          <w:sz w:val="28"/>
          <w:szCs w:val="28"/>
        </w:rPr>
        <w:t xml:space="preserve">и наркотизму </w:t>
      </w:r>
      <w:r w:rsidRPr="000D61DF">
        <w:rPr>
          <w:rFonts w:ascii="Times New Roman" w:hAnsi="Times New Roman"/>
          <w:b/>
          <w:bCs/>
          <w:sz w:val="28"/>
          <w:szCs w:val="28"/>
        </w:rPr>
        <w:t>в Российской Федерации</w:t>
      </w:r>
    </w:p>
    <w:p w:rsidR="00B540EE" w:rsidRPr="000D61DF" w:rsidRDefault="00B540EE">
      <w:pPr>
        <w:tabs>
          <w:tab w:val="left" w:pos="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0D61DF">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D61DF">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здорового образа жизни</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здорового образа жизни</w:t>
      </w:r>
    </w:p>
    <w:p w:rsidR="00B540EE" w:rsidRPr="000D61DF" w:rsidRDefault="009A5A04">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sidRPr="000D61DF">
        <w:rPr>
          <w:rFonts w:ascii="Times New Roman" w:hAnsi="Times New Roman"/>
          <w:bCs/>
          <w:sz w:val="28"/>
          <w:szCs w:val="28"/>
        </w:rPr>
        <w:t xml:space="preserve"> </w:t>
      </w:r>
      <w:r w:rsidRPr="000D61DF">
        <w:rPr>
          <w:rFonts w:ascii="Times New Roman" w:hAnsi="Times New Roman"/>
          <w:bCs/>
          <w:sz w:val="28"/>
          <w:szCs w:val="28"/>
        </w:rPr>
        <w:t>Профилактика вредных привычек и их факторов</w:t>
      </w:r>
      <w:r w:rsidR="00B540EE" w:rsidRPr="000D61DF">
        <w:rPr>
          <w:rFonts w:ascii="Times New Roman" w:hAnsi="Times New Roman"/>
          <w:bCs/>
          <w:sz w:val="28"/>
          <w:szCs w:val="28"/>
        </w:rPr>
        <w:t xml:space="preserve">. </w:t>
      </w:r>
      <w:r w:rsidR="00B540EE" w:rsidRPr="000D61DF">
        <w:rPr>
          <w:rFonts w:ascii="Times New Roman" w:hAnsi="Times New Roman"/>
          <w:bCs/>
          <w:i/>
          <w:sz w:val="28"/>
          <w:szCs w:val="28"/>
        </w:rPr>
        <w:t>Семья в современном обществе. Права и обязанности супругов. Защита прав ребенка.</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оказание первой помощи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0D61DF">
        <w:rPr>
          <w:rFonts w:ascii="Times New Roman" w:hAnsi="Times New Roman"/>
          <w:sz w:val="28"/>
          <w:szCs w:val="28"/>
        </w:rPr>
        <w:t xml:space="preserve">Извлечение инородного тела из верхних дыхательных путей. </w:t>
      </w:r>
      <w:r w:rsidRPr="000D61DF">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0D61DF">
        <w:rPr>
          <w:rFonts w:ascii="Times New Roman" w:hAnsi="Times New Roman"/>
          <w:sz w:val="28"/>
          <w:szCs w:val="28"/>
        </w:rPr>
        <w:t>ожогах, отморожениях и общем переохлаждении</w:t>
      </w:r>
      <w:r w:rsidRPr="000D61DF">
        <w:rPr>
          <w:rFonts w:ascii="Times New Roman" w:hAnsi="Times New Roman"/>
          <w:sz w:val="28"/>
          <w:szCs w:val="28"/>
        </w:rPr>
        <w:t xml:space="preserve">. </w:t>
      </w:r>
      <w:r w:rsidRPr="000D61DF">
        <w:rPr>
          <w:rFonts w:ascii="Times New Roman" w:hAnsi="Times New Roman"/>
          <w:i/>
          <w:sz w:val="28"/>
          <w:szCs w:val="28"/>
        </w:rPr>
        <w:t>Основные неинфекционные и инфекционные заболевания</w:t>
      </w:r>
      <w:proofErr w:type="gramStart"/>
      <w:r w:rsidRPr="000D61DF">
        <w:rPr>
          <w:rFonts w:ascii="Times New Roman" w:hAnsi="Times New Roman"/>
          <w:i/>
          <w:sz w:val="28"/>
          <w:szCs w:val="28"/>
        </w:rPr>
        <w:t>,и</w:t>
      </w:r>
      <w:proofErr w:type="gramEnd"/>
      <w:r w:rsidRPr="000D61DF">
        <w:rPr>
          <w:rFonts w:ascii="Times New Roman" w:hAnsi="Times New Roman"/>
          <w:i/>
          <w:sz w:val="28"/>
          <w:szCs w:val="28"/>
        </w:rPr>
        <w:t>х профилактика</w:t>
      </w:r>
      <w:r w:rsidRPr="000D61DF">
        <w:rPr>
          <w:rFonts w:ascii="Times New Roman" w:hAnsi="Times New Roman"/>
          <w:sz w:val="28"/>
          <w:szCs w:val="28"/>
        </w:rPr>
        <w:t xml:space="preserve">. Первая помощь при отравлениях. Первая помощь при </w:t>
      </w:r>
      <w:r w:rsidRPr="000D61DF">
        <w:rPr>
          <w:rFonts w:ascii="Times New Roman" w:hAnsi="Times New Roman"/>
          <w:sz w:val="28"/>
          <w:szCs w:val="28"/>
        </w:rPr>
        <w:lastRenderedPageBreak/>
        <w:t>тепловом (солнечном) ударе. Первая помощь при укусе насекомых</w:t>
      </w:r>
      <w:r w:rsidR="009A5A04" w:rsidRPr="000D61DF">
        <w:rPr>
          <w:rFonts w:ascii="Times New Roman" w:hAnsi="Times New Roman"/>
          <w:sz w:val="28"/>
          <w:szCs w:val="28"/>
        </w:rPr>
        <w:t xml:space="preserve"> и змей</w:t>
      </w:r>
      <w:r w:rsidRPr="000D61DF">
        <w:rPr>
          <w:rFonts w:ascii="Times New Roman" w:hAnsi="Times New Roman"/>
          <w:sz w:val="28"/>
          <w:szCs w:val="28"/>
        </w:rPr>
        <w:t>.</w:t>
      </w:r>
      <w:r w:rsidRPr="000D61DF">
        <w:rPr>
          <w:rFonts w:ascii="Times New Roman" w:hAnsi="Times New Roman"/>
          <w:i/>
          <w:sz w:val="28"/>
          <w:szCs w:val="28"/>
        </w:rPr>
        <w:t xml:space="preserve"> Первая помощь при остановке сердечной деятельности. Первая помощь при коме.</w:t>
      </w:r>
      <w:r w:rsidR="00F20F5C" w:rsidRPr="000D61DF">
        <w:rPr>
          <w:rFonts w:ascii="Times New Roman" w:hAnsi="Times New Roman"/>
          <w:i/>
          <w:sz w:val="28"/>
          <w:szCs w:val="28"/>
        </w:rPr>
        <w:t xml:space="preserve"> </w:t>
      </w:r>
      <w:r w:rsidRPr="000D61DF">
        <w:rPr>
          <w:rFonts w:ascii="Times New Roman" w:hAnsi="Times New Roman"/>
          <w:i/>
          <w:sz w:val="28"/>
          <w:szCs w:val="28"/>
        </w:rPr>
        <w:t>Особенности оказания первой помощи при поражении электрическим током.</w:t>
      </w:r>
    </w:p>
    <w:p w:rsidR="00B540EE" w:rsidRPr="000D61DF" w:rsidRDefault="00B540EE">
      <w:pPr>
        <w:spacing w:after="0" w:line="360" w:lineRule="auto"/>
        <w:ind w:firstLine="709"/>
        <w:jc w:val="both"/>
        <w:rPr>
          <w:rFonts w:ascii="Times New Roman" w:hAnsi="Times New Roman"/>
          <w:sz w:val="28"/>
          <w:szCs w:val="28"/>
        </w:rPr>
      </w:pPr>
    </w:p>
    <w:p w:rsidR="00245F1D" w:rsidRPr="000D61DF" w:rsidRDefault="00245F1D" w:rsidP="006658DB">
      <w:pPr>
        <w:ind w:firstLine="709"/>
        <w:rPr>
          <w:rFonts w:ascii="Times New Roman" w:eastAsia="Times New Roman" w:hAnsi="Times New Roman"/>
          <w:b/>
          <w:bCs/>
          <w:sz w:val="28"/>
          <w:szCs w:val="28"/>
          <w:lang w:eastAsia="ru-RU"/>
        </w:rPr>
      </w:pPr>
      <w:bookmarkStart w:id="328" w:name="_Toc406059050"/>
      <w:bookmarkStart w:id="329" w:name="_Toc409691718"/>
      <w:r w:rsidRPr="000D61DF">
        <w:rPr>
          <w:rFonts w:ascii="Times New Roman" w:hAnsi="Times New Roman"/>
          <w:sz w:val="28"/>
          <w:szCs w:val="28"/>
        </w:rPr>
        <w:br w:type="page"/>
      </w:r>
    </w:p>
    <w:p w:rsidR="00B540EE" w:rsidRPr="000D61DF" w:rsidRDefault="001341D0" w:rsidP="00436EB5">
      <w:pPr>
        <w:pStyle w:val="2"/>
        <w:jc w:val="center"/>
      </w:pPr>
      <w:bookmarkStart w:id="330" w:name="_Toc410654043"/>
      <w:bookmarkStart w:id="331" w:name="_Toc414553254"/>
      <w:r w:rsidRPr="000D61DF">
        <w:lastRenderedPageBreak/>
        <w:t xml:space="preserve">2.3. </w:t>
      </w:r>
      <w:r w:rsidR="00B540EE" w:rsidRPr="000D61DF">
        <w:t xml:space="preserve">Программа воспитания и социализации </w:t>
      </w:r>
      <w:proofErr w:type="gramStart"/>
      <w:r w:rsidR="00B540EE" w:rsidRPr="000D61DF">
        <w:t>обучающихся</w:t>
      </w:r>
      <w:bookmarkEnd w:id="328"/>
      <w:bookmarkEnd w:id="329"/>
      <w:bookmarkEnd w:id="330"/>
      <w:bookmarkEnd w:id="331"/>
      <w:proofErr w:type="gramEnd"/>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воспитания и </w:t>
      </w:r>
      <w:proofErr w:type="gramStart"/>
      <w:r w:rsidRPr="000D61DF">
        <w:rPr>
          <w:rFonts w:ascii="Times New Roman" w:hAnsi="Times New Roman"/>
          <w:sz w:val="28"/>
          <w:szCs w:val="28"/>
        </w:rPr>
        <w:t>социализации</w:t>
      </w:r>
      <w:proofErr w:type="gramEnd"/>
      <w:r w:rsidRPr="000D61DF">
        <w:rPr>
          <w:rFonts w:ascii="Times New Roman" w:hAnsi="Times New Roman"/>
          <w:sz w:val="28"/>
          <w:szCs w:val="28"/>
        </w:rPr>
        <w:t xml:space="preserve">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(далее – Программа) </w:t>
      </w:r>
      <w:r w:rsidR="00A206A0" w:rsidRPr="000D61DF">
        <w:rPr>
          <w:rFonts w:ascii="Times New Roman" w:hAnsi="Times New Roman"/>
          <w:sz w:val="28"/>
          <w:szCs w:val="28"/>
        </w:rPr>
        <w:t xml:space="preserve"> строится </w:t>
      </w:r>
      <w:r w:rsidRPr="000D61DF">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0D61DF" w:rsidRDefault="00B540EE"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Программа направлена </w:t>
      </w:r>
      <w:proofErr w:type="gramStart"/>
      <w:r w:rsidRPr="000D61DF">
        <w:rPr>
          <w:rFonts w:ascii="Times New Roman" w:hAnsi="Times New Roman"/>
          <w:b/>
          <w:sz w:val="28"/>
          <w:szCs w:val="28"/>
        </w:rPr>
        <w:t>на</w:t>
      </w:r>
      <w:proofErr w:type="gramEnd"/>
      <w:r w:rsidRPr="000D61DF">
        <w:rPr>
          <w:rFonts w:ascii="Times New Roman" w:hAnsi="Times New Roman"/>
          <w:b/>
          <w:sz w:val="28"/>
          <w:szCs w:val="28"/>
        </w:rPr>
        <w:t xml:space="preserve">: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экологической культуры</w:t>
      </w:r>
      <w:r w:rsidR="00A206A0" w:rsidRPr="000D61DF">
        <w:rPr>
          <w:rFonts w:ascii="Times New Roman" w:hAnsi="Times New Roman"/>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антикоррупционного сознания</w:t>
      </w:r>
      <w:r w:rsidR="00B540EE" w:rsidRPr="000D61DF">
        <w:rPr>
          <w:rFonts w:ascii="Times New Roman" w:hAnsi="Times New Roman"/>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Программа </w:t>
      </w:r>
      <w:r w:rsidR="00A206A0" w:rsidRPr="000D61DF">
        <w:rPr>
          <w:rFonts w:ascii="Times New Roman" w:hAnsi="Times New Roman"/>
          <w:b/>
          <w:sz w:val="28"/>
          <w:szCs w:val="28"/>
        </w:rPr>
        <w:t>обеспечивает</w:t>
      </w:r>
      <w:r w:rsidR="0060150E" w:rsidRPr="000D61DF">
        <w:rPr>
          <w:rFonts w:ascii="Times New Roman" w:hAnsi="Times New Roman"/>
          <w:b/>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lastRenderedPageBreak/>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w:t>
      </w:r>
      <w:proofErr w:type="gramEnd"/>
      <w:r w:rsidRPr="000D61DF">
        <w:rPr>
          <w:rFonts w:ascii="Times New Roman" w:hAnsi="Times New Roman"/>
          <w:sz w:val="28"/>
          <w:szCs w:val="28"/>
        </w:rPr>
        <w:t xml:space="preserve"> представителей);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усвоение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социальную самоидентификацию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посредством личностно значимой и общественно приемлемой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sidRPr="000D61DF">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roofErr w:type="gramEnd"/>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экологическом просвещении сверстников, родителей,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благоустройстве школы, класса, сельского поселения, города;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мотивации к труду, потребности к приобретению профессии;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практического опыта, соответствующего интересам и способностям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sidRPr="000D61DF">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ценности экологически целесообразного, здорового и безопасного образа жизни;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осознанное отношение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к выбору индивидуального рациона здорового питания;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осознание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91398"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 п</w:t>
      </w:r>
      <w:r w:rsidR="00B540EE" w:rsidRPr="000D61DF">
        <w:rPr>
          <w:rFonts w:ascii="Times New Roman" w:hAnsi="Times New Roman"/>
          <w:b/>
          <w:sz w:val="28"/>
          <w:szCs w:val="28"/>
        </w:rPr>
        <w:t>рограмм</w:t>
      </w:r>
      <w:r w:rsidRPr="000D61DF">
        <w:rPr>
          <w:rFonts w:ascii="Times New Roman" w:hAnsi="Times New Roman"/>
          <w:b/>
          <w:sz w:val="28"/>
          <w:szCs w:val="28"/>
        </w:rPr>
        <w:t>е</w:t>
      </w:r>
      <w:r w:rsidR="00425570" w:rsidRPr="000D61DF">
        <w:rPr>
          <w:rFonts w:ascii="Times New Roman" w:hAnsi="Times New Roman"/>
          <w:b/>
          <w:sz w:val="28"/>
          <w:szCs w:val="28"/>
        </w:rPr>
        <w:t xml:space="preserve"> </w:t>
      </w:r>
      <w:r w:rsidRPr="000D61DF">
        <w:rPr>
          <w:rFonts w:ascii="Times New Roman" w:hAnsi="Times New Roman"/>
          <w:b/>
          <w:sz w:val="28"/>
          <w:szCs w:val="28"/>
        </w:rPr>
        <w:t>отражаются</w:t>
      </w:r>
      <w:r w:rsidR="00B540EE" w:rsidRPr="000D61DF">
        <w:rPr>
          <w:rFonts w:ascii="Times New Roman" w:hAnsi="Times New Roman"/>
          <w:b/>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содержание, виды деятельности и формы занятий с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по каждому из направлений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0D61DF" w:rsidRDefault="00B540EE" w:rsidP="00436EB5">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sidRPr="000D61DF">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roofErr w:type="gramEnd"/>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0D61DF" w:rsidRDefault="00B540EE" w:rsidP="00436EB5">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roofErr w:type="gramEnd"/>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12) планируемые результаты духовно-нравственного развития, воспитания и социализации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формирования экологической культуры, культуры здорового и безопасного образа жизни 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D46213" w:rsidRPr="000D61DF" w:rsidRDefault="001341D0" w:rsidP="00436EB5">
      <w:pPr>
        <w:pStyle w:val="3"/>
        <w:spacing w:before="0" w:beforeAutospacing="0" w:after="0" w:afterAutospacing="0" w:line="360" w:lineRule="auto"/>
        <w:ind w:firstLine="709"/>
        <w:jc w:val="center"/>
        <w:rPr>
          <w:szCs w:val="28"/>
        </w:rPr>
      </w:pPr>
      <w:bookmarkStart w:id="332" w:name="_Toc410654044"/>
      <w:bookmarkStart w:id="333" w:name="_Toc284662818"/>
      <w:bookmarkStart w:id="334" w:name="_Toc284663445"/>
      <w:bookmarkStart w:id="335" w:name="_Toc414553255"/>
      <w:bookmarkStart w:id="336" w:name="_Toc409691719"/>
      <w:r w:rsidRPr="000D61DF">
        <w:rPr>
          <w:szCs w:val="28"/>
        </w:rPr>
        <w:t xml:space="preserve">2.3.1. </w:t>
      </w:r>
      <w:r w:rsidR="00B540EE" w:rsidRPr="000D61DF">
        <w:rPr>
          <w:szCs w:val="28"/>
        </w:rPr>
        <w:t>Цель и задачи духовно-нравственного развития, воспитания и</w:t>
      </w:r>
      <w:bookmarkEnd w:id="332"/>
      <w:bookmarkEnd w:id="333"/>
      <w:bookmarkEnd w:id="334"/>
      <w:bookmarkEnd w:id="335"/>
    </w:p>
    <w:p w:rsidR="00B540EE" w:rsidRPr="000D61DF" w:rsidRDefault="00B540EE" w:rsidP="00436EB5">
      <w:pPr>
        <w:pStyle w:val="3"/>
        <w:spacing w:before="0" w:beforeAutospacing="0" w:after="0" w:afterAutospacing="0" w:line="360" w:lineRule="auto"/>
        <w:ind w:firstLine="709"/>
        <w:jc w:val="center"/>
        <w:rPr>
          <w:szCs w:val="28"/>
        </w:rPr>
      </w:pPr>
      <w:bookmarkStart w:id="337" w:name="_Toc410654045"/>
      <w:bookmarkStart w:id="338" w:name="_Toc414553256"/>
      <w:r w:rsidRPr="000D61DF">
        <w:rPr>
          <w:szCs w:val="28"/>
        </w:rPr>
        <w:t xml:space="preserve">социализации </w:t>
      </w:r>
      <w:proofErr w:type="gramStart"/>
      <w:r w:rsidRPr="000D61DF">
        <w:rPr>
          <w:szCs w:val="28"/>
        </w:rPr>
        <w:t>обучающихся</w:t>
      </w:r>
      <w:bookmarkEnd w:id="336"/>
      <w:bookmarkEnd w:id="337"/>
      <w:bookmarkEnd w:id="338"/>
      <w:proofErr w:type="gramEnd"/>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0D61DF">
        <w:rPr>
          <w:rFonts w:ascii="Times New Roman" w:hAnsi="Times New Roman"/>
          <w:sz w:val="28"/>
          <w:szCs w:val="28"/>
        </w:rPr>
        <w:t>»</w:t>
      </w:r>
      <w:r w:rsidRPr="000D61DF">
        <w:rPr>
          <w:rFonts w:ascii="Times New Roman" w:hAnsi="Times New Roman"/>
          <w:sz w:val="28"/>
          <w:szCs w:val="28"/>
        </w:rPr>
        <w:t xml:space="preserve"> человека используются в контексте образования: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воспитание</w:t>
      </w:r>
      <w:r w:rsidRPr="000D61DF">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sidRPr="000D61DF">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духовно-нравственное развитие</w:t>
      </w:r>
      <w:r w:rsidRPr="000D61DF">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воспитание создает условия для </w:t>
      </w:r>
      <w:r w:rsidRPr="000D61DF">
        <w:rPr>
          <w:rFonts w:ascii="Times New Roman" w:hAnsi="Times New Roman"/>
          <w:i/>
          <w:sz w:val="28"/>
          <w:szCs w:val="28"/>
        </w:rPr>
        <w:t>социализации (в широком значении)</w:t>
      </w:r>
      <w:r w:rsidRPr="000D61DF">
        <w:rPr>
          <w:rFonts w:ascii="Times New Roman" w:hAnsi="Times New Roman"/>
          <w:sz w:val="28"/>
          <w:szCs w:val="28"/>
        </w:rPr>
        <w:t xml:space="preserve"> и сочетается с </w:t>
      </w:r>
      <w:r w:rsidRPr="000D61DF">
        <w:rPr>
          <w:rFonts w:ascii="Times New Roman" w:hAnsi="Times New Roman"/>
          <w:i/>
          <w:sz w:val="28"/>
          <w:szCs w:val="28"/>
        </w:rPr>
        <w:t>социализацией (в узком значении)</w:t>
      </w:r>
      <w:r w:rsidRPr="000D61DF">
        <w:rPr>
          <w:rFonts w:ascii="Times New Roman" w:hAnsi="Times New Roman"/>
          <w:sz w:val="28"/>
          <w:szCs w:val="28"/>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sidRPr="000D61DF">
        <w:rPr>
          <w:rFonts w:ascii="Times New Roman" w:hAnsi="Times New Roman"/>
          <w:sz w:val="28"/>
          <w:szCs w:val="28"/>
        </w:rPr>
        <w:t xml:space="preserve"> социализация разворачивается в пространстве образовательных организаций и в семье. </w:t>
      </w:r>
    </w:p>
    <w:p w:rsidR="00B540EE" w:rsidRPr="000D61DF" w:rsidRDefault="00B540EE" w:rsidP="00436EB5">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духовно-нравственного развития, воспитания и социализации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sidRPr="000D61DF">
        <w:rPr>
          <w:rFonts w:ascii="Times New Roman" w:hAnsi="Times New Roman"/>
          <w:sz w:val="28"/>
          <w:szCs w:val="28"/>
        </w:rPr>
        <w:t xml:space="preserve"> </w:t>
      </w:r>
      <w:r w:rsidRPr="000D61DF">
        <w:rPr>
          <w:rFonts w:ascii="Times New Roman" w:hAnsi="Times New Roman"/>
          <w:sz w:val="28"/>
          <w:szCs w:val="28"/>
        </w:rPr>
        <w:t>д.;</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вовлечение обучающегося в процессы самопознания, </w:t>
      </w:r>
      <w:proofErr w:type="gramStart"/>
      <w:r w:rsidRPr="000D61DF">
        <w:rPr>
          <w:rFonts w:ascii="Times New Roman" w:hAnsi="Times New Roman"/>
          <w:sz w:val="28"/>
          <w:szCs w:val="28"/>
        </w:rPr>
        <w:t>само-понимания</w:t>
      </w:r>
      <w:proofErr w:type="gramEnd"/>
      <w:r w:rsidRPr="000D61DF">
        <w:rPr>
          <w:rFonts w:ascii="Times New Roman" w:hAnsi="Times New Roman"/>
          <w:sz w:val="28"/>
          <w:szCs w:val="28"/>
        </w:rPr>
        <w:t xml:space="preserve">, содействие обучающимся в соотнесении представлений о собственных возможностях, интересах, ограничениях с запросами и </w:t>
      </w:r>
      <w:r w:rsidRPr="000D61DF">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Ценностные ориентиры программы воспитания и </w:t>
      </w:r>
      <w:proofErr w:type="gramStart"/>
      <w:r w:rsidRPr="000D61DF">
        <w:rPr>
          <w:rFonts w:ascii="Times New Roman" w:hAnsi="Times New Roman"/>
          <w:sz w:val="28"/>
          <w:szCs w:val="28"/>
        </w:rPr>
        <w:t>социализации</w:t>
      </w:r>
      <w:proofErr w:type="gramEnd"/>
      <w:r w:rsidRPr="000D61DF">
        <w:rPr>
          <w:rFonts w:ascii="Times New Roman" w:hAnsi="Times New Roman"/>
          <w:sz w:val="28"/>
          <w:szCs w:val="28"/>
        </w:rPr>
        <w:t xml:space="preserve">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0D61DF">
        <w:rPr>
          <w:rFonts w:ascii="Times New Roman" w:hAnsi="Times New Roman"/>
          <w:sz w:val="28"/>
          <w:szCs w:val="28"/>
        </w:rPr>
        <w:t xml:space="preserve"> в Российской Федерации</w:t>
      </w:r>
      <w:r w:rsidRPr="000D61DF">
        <w:rPr>
          <w:rFonts w:ascii="Times New Roman" w:hAnsi="Times New Roman"/>
          <w:sz w:val="28"/>
          <w:szCs w:val="28"/>
        </w:rPr>
        <w:t>»</w:t>
      </w:r>
      <w:r w:rsidR="00A00050" w:rsidRPr="000D61DF">
        <w:rPr>
          <w:rFonts w:ascii="Times New Roman" w:hAnsi="Times New Roman"/>
          <w:sz w:val="28"/>
          <w:szCs w:val="28"/>
        </w:rPr>
        <w:t xml:space="preserve"> (№ 273-ФЗ от 29 декабря 2012 г.)</w:t>
      </w:r>
      <w:r w:rsidR="00B67BC2" w:rsidRPr="000D61DF">
        <w:rPr>
          <w:rFonts w:ascii="Times New Roman" w:hAnsi="Times New Roman"/>
          <w:sz w:val="28"/>
          <w:szCs w:val="28"/>
        </w:rPr>
        <w:t>,</w:t>
      </w:r>
      <w:r w:rsidRPr="000D61DF">
        <w:rPr>
          <w:rFonts w:ascii="Times New Roman" w:hAnsi="Times New Roman"/>
          <w:sz w:val="28"/>
          <w:szCs w:val="28"/>
        </w:rPr>
        <w:t xml:space="preserve"> в тексте </w:t>
      </w:r>
      <w:r w:rsidR="00A56B3C" w:rsidRPr="000D61DF">
        <w:rPr>
          <w:rFonts w:ascii="Times New Roman" w:hAnsi="Times New Roman"/>
          <w:sz w:val="28"/>
          <w:szCs w:val="28"/>
        </w:rPr>
        <w:t>ФГОС ООО</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ст.1);</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«Человек, его права и свободы являются высшей ценностью»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ст.2);</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sidRPr="000D61DF">
        <w:rPr>
          <w:rFonts w:ascii="Times New Roman" w:hAnsi="Times New Roman"/>
          <w:sz w:val="28"/>
          <w:szCs w:val="28"/>
        </w:rPr>
        <w:t xml:space="preserve"> </w:t>
      </w:r>
      <w:r w:rsidRPr="000D61DF">
        <w:rPr>
          <w:rFonts w:ascii="Times New Roman" w:hAnsi="Times New Roman"/>
          <w:sz w:val="28"/>
          <w:szCs w:val="28"/>
        </w:rPr>
        <w:t>I, ст.7);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sidRPr="000D61DF">
        <w:rPr>
          <w:rFonts w:ascii="Times New Roman" w:hAnsi="Times New Roman"/>
          <w:sz w:val="28"/>
          <w:szCs w:val="28"/>
        </w:rPr>
        <w:t xml:space="preserve"> </w:t>
      </w:r>
      <w:r w:rsidRPr="000D61DF">
        <w:rPr>
          <w:rFonts w:ascii="Times New Roman" w:hAnsi="Times New Roman"/>
          <w:sz w:val="28"/>
          <w:szCs w:val="28"/>
        </w:rPr>
        <w:t>I, ст.8);</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r w:rsidRPr="000D61DF">
        <w:rPr>
          <w:rFonts w:ascii="Times New Roman" w:hAnsi="Times New Roman"/>
          <w:sz w:val="28"/>
          <w:szCs w:val="28"/>
        </w:rPr>
        <w:lastRenderedPageBreak/>
        <w:t>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sidRPr="000D61DF">
        <w:rPr>
          <w:rFonts w:ascii="Times New Roman" w:hAnsi="Times New Roman"/>
          <w:sz w:val="28"/>
          <w:szCs w:val="28"/>
        </w:rPr>
        <w:t xml:space="preserve"> </w:t>
      </w:r>
      <w:r w:rsidRPr="000D61DF">
        <w:rPr>
          <w:rFonts w:ascii="Times New Roman" w:hAnsi="Times New Roman"/>
          <w:sz w:val="28"/>
          <w:szCs w:val="28"/>
        </w:rPr>
        <w:t>I, ст.17).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Базовые национальные ценности российского общества </w:t>
      </w:r>
      <w:r w:rsidR="005442ED" w:rsidRPr="000D61DF">
        <w:rPr>
          <w:rFonts w:ascii="Times New Roman" w:hAnsi="Times New Roman"/>
          <w:sz w:val="28"/>
          <w:szCs w:val="28"/>
        </w:rPr>
        <w:t xml:space="preserve">применительно к системе образования определены </w:t>
      </w:r>
      <w:r w:rsidRPr="000D61DF">
        <w:rPr>
          <w:rFonts w:ascii="Times New Roman" w:hAnsi="Times New Roman"/>
          <w:sz w:val="28"/>
          <w:szCs w:val="28"/>
        </w:rPr>
        <w:t>положениями Федерального закона «Об образовании</w:t>
      </w:r>
      <w:r w:rsidR="00425570" w:rsidRPr="000D61DF">
        <w:rPr>
          <w:rFonts w:ascii="Times New Roman" w:hAnsi="Times New Roman"/>
          <w:sz w:val="28"/>
          <w:szCs w:val="28"/>
        </w:rPr>
        <w:t xml:space="preserve"> </w:t>
      </w:r>
      <w:r w:rsidR="00A00050" w:rsidRPr="000D61DF">
        <w:rPr>
          <w:rFonts w:ascii="Times New Roman" w:hAnsi="Times New Roman"/>
          <w:sz w:val="28"/>
          <w:szCs w:val="28"/>
        </w:rPr>
        <w:t>в Российской Федерации</w:t>
      </w:r>
      <w:r w:rsidRPr="000D61DF">
        <w:rPr>
          <w:rFonts w:ascii="Times New Roman" w:hAnsi="Times New Roman"/>
          <w:b/>
          <w:sz w:val="28"/>
          <w:szCs w:val="28"/>
        </w:rPr>
        <w:t>»</w:t>
      </w:r>
      <w:r w:rsidR="00B67BC2" w:rsidRPr="000D61DF">
        <w:rPr>
          <w:rFonts w:ascii="Times New Roman" w:hAnsi="Times New Roman"/>
          <w:sz w:val="28"/>
          <w:szCs w:val="28"/>
        </w:rPr>
        <w:t xml:space="preserve"> (№ 273-ФЗ от 29 декабря 2012 г.)</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D46213" w:rsidRPr="000D61DF">
        <w:rPr>
          <w:rFonts w:ascii="Times New Roman" w:hAnsi="Times New Roman"/>
          <w:sz w:val="28"/>
          <w:szCs w:val="28"/>
        </w:rPr>
        <w:t>…</w:t>
      </w:r>
      <w:r w:rsidRPr="000D61DF">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0D61DF" w:rsidRDefault="00425570"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B540EE" w:rsidRPr="000D61DF">
        <w:rPr>
          <w:rFonts w:ascii="Times New Roman" w:hAnsi="Times New Roman"/>
          <w:sz w:val="28"/>
          <w:szCs w:val="28"/>
        </w:rPr>
        <w:t>.</w:t>
      </w:r>
      <w:proofErr w:type="gramStart"/>
      <w:r w:rsidR="00B540EE" w:rsidRPr="000D61DF">
        <w:rPr>
          <w:rFonts w:ascii="Times New Roman" w:hAnsi="Times New Roman"/>
          <w:sz w:val="28"/>
          <w:szCs w:val="28"/>
        </w:rPr>
        <w:t>демократический характер</w:t>
      </w:r>
      <w:proofErr w:type="gramEnd"/>
      <w:r w:rsidR="00B540EE" w:rsidRPr="000D61DF">
        <w:rPr>
          <w:rFonts w:ascii="Times New Roman" w:hAnsi="Times New Roman"/>
          <w:sz w:val="28"/>
          <w:szCs w:val="28"/>
        </w:rPr>
        <w:t xml:space="preserve"> управления образованием, обеспечение прав педагогических работников, обучающихся, родителей </w:t>
      </w:r>
      <w:hyperlink r:id="rId70" w:history="1">
        <w:r w:rsidR="00B540EE" w:rsidRPr="000D61DF">
          <w:rPr>
            <w:rFonts w:ascii="Times New Roman" w:hAnsi="Times New Roman"/>
            <w:sz w:val="28"/>
            <w:szCs w:val="28"/>
          </w:rPr>
          <w:t>(законных представителей)</w:t>
        </w:r>
      </w:hyperlink>
      <w:r w:rsidR="00B540EE" w:rsidRPr="000D61DF">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…недопустимость ограничения или устранения конкуренции в сфере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0D61DF" w:rsidRDefault="00B540EE" w:rsidP="00436EB5">
      <w:pPr>
        <w:spacing w:after="0" w:line="360" w:lineRule="auto"/>
        <w:ind w:firstLine="709"/>
        <w:jc w:val="both"/>
        <w:rPr>
          <w:rFonts w:ascii="Times New Roman" w:hAnsi="Times New Roman"/>
          <w:bCs/>
          <w:sz w:val="28"/>
          <w:szCs w:val="28"/>
        </w:rPr>
      </w:pPr>
      <w:proofErr w:type="gramStart"/>
      <w:r w:rsidRPr="000D61DF">
        <w:rPr>
          <w:rFonts w:ascii="Times New Roman" w:hAnsi="Times New Roman"/>
          <w:sz w:val="28"/>
          <w:szCs w:val="28"/>
        </w:rPr>
        <w:t>Федеральный государственный образовательный стандарт основного общего образования</w:t>
      </w:r>
      <w:r w:rsidR="00425570" w:rsidRPr="000D61DF">
        <w:rPr>
          <w:rFonts w:ascii="Times New Roman" w:hAnsi="Times New Roman"/>
          <w:b/>
          <w:sz w:val="28"/>
          <w:szCs w:val="28"/>
        </w:rPr>
        <w:t xml:space="preserve"> </w:t>
      </w:r>
      <w:r w:rsidR="00D46213" w:rsidRPr="000D61DF">
        <w:rPr>
          <w:rFonts w:ascii="Times New Roman" w:hAnsi="Times New Roman"/>
          <w:sz w:val="28"/>
          <w:szCs w:val="28"/>
        </w:rPr>
        <w:t>перечисляет</w:t>
      </w:r>
      <w:r w:rsidRPr="000D61DF">
        <w:rPr>
          <w:rFonts w:ascii="Times New Roman" w:hAnsi="Times New Roman"/>
          <w:sz w:val="28"/>
          <w:szCs w:val="28"/>
        </w:rPr>
        <w:t xml:space="preserve"> базовые национальные ценности российского общества: </w:t>
      </w:r>
      <w:r w:rsidRPr="000D61DF">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B67BC2" w:rsidRPr="000D61DF" w:rsidRDefault="00B540EE" w:rsidP="00B67BC2">
      <w:pPr>
        <w:pStyle w:val="3"/>
        <w:spacing w:before="0" w:beforeAutospacing="0" w:after="0" w:afterAutospacing="0" w:line="360" w:lineRule="auto"/>
        <w:ind w:firstLine="709"/>
        <w:jc w:val="both"/>
        <w:rPr>
          <w:b w:val="0"/>
          <w:szCs w:val="28"/>
        </w:rPr>
      </w:pPr>
      <w:bookmarkStart w:id="339" w:name="_Toc414553257"/>
      <w:proofErr w:type="gramStart"/>
      <w:r w:rsidRPr="000D61DF">
        <w:rPr>
          <w:b w:val="0"/>
          <w:szCs w:val="28"/>
        </w:rPr>
        <w:t>Федеральный государственный образовательный стандарт основного общего образования</w:t>
      </w:r>
      <w:r w:rsidR="00425570" w:rsidRPr="000D61DF">
        <w:rPr>
          <w:b w:val="0"/>
          <w:szCs w:val="28"/>
        </w:rPr>
        <w:t xml:space="preserve"> </w:t>
      </w:r>
      <w:r w:rsidR="00B67BC2" w:rsidRPr="000D61DF">
        <w:rPr>
          <w:b w:val="0"/>
          <w:szCs w:val="28"/>
        </w:rPr>
        <w:t>«</w:t>
      </w:r>
      <w:r w:rsidR="00B67BC2" w:rsidRPr="000D61DF">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w:t>
      </w:r>
      <w:r w:rsidR="00B67BC2" w:rsidRPr="000D61DF">
        <w:rPr>
          <w:rStyle w:val="dash041e005f0431005f044b005f0447005f043d005f044b005f0439005f005fchar1char1"/>
          <w:b w:val="0"/>
          <w:sz w:val="28"/>
          <w:szCs w:val="28"/>
        </w:rPr>
        <w:lastRenderedPageBreak/>
        <w:t>ценностям народов России и народов мира;</w:t>
      </w:r>
      <w:proofErr w:type="gramEnd"/>
      <w:r w:rsidR="00B67BC2" w:rsidRPr="000D61DF">
        <w:rPr>
          <w:rStyle w:val="dash041e005f0431005f044b005f0447005f043d005f044b005f0439005f005fchar1char1"/>
          <w:b w:val="0"/>
          <w:sz w:val="28"/>
          <w:szCs w:val="28"/>
        </w:rPr>
        <w:t xml:space="preserve"> </w:t>
      </w:r>
      <w:proofErr w:type="gramStart"/>
      <w:r w:rsidR="00B67BC2" w:rsidRPr="000D61DF">
        <w:rPr>
          <w:rStyle w:val="dash041e005f0431005f044b005f0447005f043d005f044b005f0439005f005fchar1char1"/>
          <w:b w:val="0"/>
          <w:sz w:val="28"/>
          <w:szCs w:val="28"/>
        </w:rPr>
        <w:t xml:space="preserve">готовности и способности вести диалог с другими людьми и достигать в нем взаимопонимания» </w:t>
      </w:r>
      <w:r w:rsidR="00B67BC2" w:rsidRPr="000D61DF">
        <w:rPr>
          <w:b w:val="0"/>
          <w:szCs w:val="28"/>
        </w:rPr>
        <w:t>(ФГОС ООО:</w:t>
      </w:r>
      <w:proofErr w:type="gramEnd"/>
      <w:r w:rsidR="00B67BC2" w:rsidRPr="000D61DF">
        <w:rPr>
          <w:b w:val="0"/>
          <w:szCs w:val="28"/>
        </w:rPr>
        <w:t xml:space="preserve"> Раздел </w:t>
      </w:r>
      <w:r w:rsidR="00B67BC2" w:rsidRPr="000D61DF">
        <w:rPr>
          <w:b w:val="0"/>
          <w:szCs w:val="28"/>
          <w:lang w:val="en-US"/>
        </w:rPr>
        <w:t>IV</w:t>
      </w:r>
      <w:r w:rsidR="00B67BC2" w:rsidRPr="000D61DF">
        <w:rPr>
          <w:b w:val="0"/>
          <w:szCs w:val="28"/>
        </w:rPr>
        <w:t xml:space="preserve">. </w:t>
      </w:r>
      <w:proofErr w:type="gramStart"/>
      <w:r w:rsidR="00B67BC2" w:rsidRPr="000D61DF">
        <w:rPr>
          <w:b w:val="0"/>
          <w:szCs w:val="28"/>
        </w:rPr>
        <w:t>Требования к результатам освоения образовательной программы основного общего образования, п. 24).</w:t>
      </w:r>
      <w:bookmarkEnd w:id="339"/>
      <w:proofErr w:type="gramEnd"/>
    </w:p>
    <w:p w:rsidR="00B540EE" w:rsidRPr="000D61DF" w:rsidRDefault="00B540EE" w:rsidP="00436EB5">
      <w:pPr>
        <w:spacing w:after="0" w:line="360" w:lineRule="auto"/>
        <w:ind w:firstLine="709"/>
        <w:jc w:val="both"/>
        <w:rPr>
          <w:rStyle w:val="dash041e005f0431005f044b005f0447005f043d005f044b005f0439005f005fchar1char1"/>
          <w:sz w:val="28"/>
          <w:szCs w:val="28"/>
        </w:rPr>
      </w:pPr>
    </w:p>
    <w:p w:rsidR="00B540EE" w:rsidRPr="000D61DF" w:rsidRDefault="001341D0" w:rsidP="0012121B">
      <w:pPr>
        <w:pStyle w:val="3"/>
        <w:spacing w:line="360" w:lineRule="auto"/>
        <w:jc w:val="center"/>
      </w:pPr>
      <w:bookmarkStart w:id="340" w:name="_Toc409691720"/>
      <w:bookmarkStart w:id="341" w:name="_Toc410654046"/>
      <w:bookmarkStart w:id="342" w:name="_Toc414553258"/>
      <w:r w:rsidRPr="000D61DF">
        <w:t xml:space="preserve">2.3.2. </w:t>
      </w:r>
      <w:r w:rsidR="00B540EE" w:rsidRPr="000D61DF">
        <w:t>Направления деятельности по духовно-нравственному развитию, воспитанию и социализации</w:t>
      </w:r>
      <w:bookmarkEnd w:id="340"/>
      <w:bookmarkEnd w:id="341"/>
      <w:r w:rsidRPr="000D61DF">
        <w:t xml:space="preserve">, профессиональной ориентации </w:t>
      </w:r>
      <w:proofErr w:type="gramStart"/>
      <w:r w:rsidRPr="000D61DF">
        <w:t>обучающихся</w:t>
      </w:r>
      <w:proofErr w:type="gramEnd"/>
      <w:r w:rsidRPr="000D61DF">
        <w:t>, здоровьесберегающей деятельности и формированию экологической культуры обучающихся</w:t>
      </w:r>
      <w:bookmarkEnd w:id="342"/>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0D61DF">
        <w:rPr>
          <w:rFonts w:ascii="Times New Roman" w:hAnsi="Times New Roman"/>
          <w:i/>
          <w:sz w:val="28"/>
          <w:szCs w:val="28"/>
        </w:rPr>
        <w:t>уклада школьной жизни</w:t>
      </w:r>
      <w:r w:rsidRPr="000D61DF">
        <w:rPr>
          <w:rFonts w:ascii="Times New Roman" w:hAnsi="Times New Roman"/>
          <w:sz w:val="28"/>
          <w:szCs w:val="28"/>
        </w:rPr>
        <w:t xml:space="preserve">: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обеспечивающего создание социальной среды развития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включающего</w:t>
      </w:r>
      <w:proofErr w:type="gramEnd"/>
      <w:r w:rsidRPr="000D61DF">
        <w:rPr>
          <w:rFonts w:ascii="Times New Roman" w:hAnsi="Times New Roman"/>
          <w:sz w:val="28"/>
          <w:szCs w:val="28"/>
        </w:rPr>
        <w:t xml:space="preserve"> урочную и внеурочную (общественно значимую деятельность, систему воспитательных мероприятий, культурных и социальных практик);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формировании уклада школьной жизни определяющую роль призвана </w:t>
      </w:r>
      <w:r w:rsidR="007B37F7" w:rsidRPr="000D61DF">
        <w:rPr>
          <w:rFonts w:ascii="Times New Roman" w:hAnsi="Times New Roman"/>
          <w:sz w:val="28"/>
          <w:szCs w:val="28"/>
        </w:rPr>
        <w:t xml:space="preserve">играть </w:t>
      </w:r>
      <w:r w:rsidRPr="000D61DF">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sidRPr="000D61DF">
        <w:rPr>
          <w:rFonts w:ascii="Times New Roman" w:hAnsi="Times New Roman"/>
          <w:sz w:val="28"/>
          <w:szCs w:val="28"/>
        </w:rPr>
        <w:t xml:space="preserve"> </w:t>
      </w:r>
      <w:r w:rsidRPr="000D61DF">
        <w:rPr>
          <w:rFonts w:ascii="Times New Roman" w:hAnsi="Times New Roman"/>
          <w:sz w:val="28"/>
          <w:szCs w:val="28"/>
        </w:rPr>
        <w:lastRenderedPageBreak/>
        <w:t xml:space="preserve">коллективной жизнедеятельности, обеспечивающих реализацию ценностей и целей.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0D61DF">
        <w:rPr>
          <w:rFonts w:ascii="Times New Roman" w:hAnsi="Times New Roman"/>
          <w:sz w:val="28"/>
          <w:szCs w:val="28"/>
        </w:rPr>
        <w:t>некоторые из модельных</w:t>
      </w:r>
      <w:r w:rsidRPr="000D61DF">
        <w:rPr>
          <w:rFonts w:ascii="Times New Roman" w:hAnsi="Times New Roman"/>
          <w:sz w:val="28"/>
          <w:szCs w:val="28"/>
        </w:rPr>
        <w:t xml:space="preserve"> уклад</w:t>
      </w:r>
      <w:r w:rsidR="00A00050" w:rsidRPr="000D61DF">
        <w:rPr>
          <w:rFonts w:ascii="Times New Roman" w:hAnsi="Times New Roman"/>
          <w:sz w:val="28"/>
          <w:szCs w:val="28"/>
        </w:rPr>
        <w:t>ов</w:t>
      </w:r>
      <w:r w:rsidR="00DA159E" w:rsidRPr="000D61DF">
        <w:rPr>
          <w:rFonts w:ascii="Times New Roman" w:hAnsi="Times New Roman"/>
          <w:sz w:val="28"/>
          <w:szCs w:val="28"/>
        </w:rPr>
        <w:t xml:space="preserve">: </w:t>
      </w:r>
    </w:p>
    <w:p w:rsidR="00DA159E" w:rsidRPr="000D61DF" w:rsidRDefault="00DA159E" w:rsidP="00DA159E">
      <w:pPr>
        <w:spacing w:after="0" w:line="360" w:lineRule="auto"/>
        <w:ind w:firstLine="709"/>
        <w:jc w:val="both"/>
        <w:rPr>
          <w:rFonts w:ascii="Times New Roman" w:hAnsi="Times New Roman"/>
          <w:sz w:val="28"/>
          <w:szCs w:val="28"/>
        </w:rPr>
      </w:pPr>
      <w:proofErr w:type="gramStart"/>
      <w:r w:rsidRPr="000D61DF">
        <w:rPr>
          <w:rFonts w:ascii="Times New Roman" w:hAnsi="Times New Roman"/>
          <w:bCs/>
          <w:iCs/>
          <w:sz w:val="28"/>
          <w:szCs w:val="28"/>
        </w:rPr>
        <w:t>гимназический</w:t>
      </w:r>
      <w:r w:rsidR="00425570" w:rsidRPr="000D61DF">
        <w:rPr>
          <w:rFonts w:ascii="Times New Roman" w:hAnsi="Times New Roman"/>
          <w:b/>
          <w:bCs/>
          <w:iCs/>
          <w:sz w:val="28"/>
          <w:szCs w:val="28"/>
        </w:rPr>
        <w:t xml:space="preserve"> </w:t>
      </w:r>
      <w:r w:rsidRPr="000D61DF">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roofErr w:type="gramEnd"/>
    </w:p>
    <w:p w:rsidR="00DA159E" w:rsidRPr="000D61DF" w:rsidRDefault="00DA159E" w:rsidP="00DA159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лицейский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w:t>
      </w:r>
      <w:proofErr w:type="gramStart"/>
      <w:r w:rsidRPr="000D61DF">
        <w:rPr>
          <w:rFonts w:ascii="Times New Roman" w:hAnsi="Times New Roman" w:cs="Times New Roman"/>
          <w:color w:val="auto"/>
          <w:sz w:val="28"/>
          <w:szCs w:val="28"/>
        </w:rPr>
        <w:t>демократический характер</w:t>
      </w:r>
      <w:proofErr w:type="gramEnd"/>
      <w:r w:rsidRPr="000D61DF">
        <w:rPr>
          <w:rFonts w:ascii="Times New Roman" w:hAnsi="Times New Roman" w:cs="Times New Roman"/>
          <w:color w:val="auto"/>
          <w:sz w:val="28"/>
          <w:szCs w:val="28"/>
        </w:rPr>
        <w:t xml:space="preserve">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proofErr w:type="gramStart"/>
      <w:r w:rsidRPr="000D61DF">
        <w:rPr>
          <w:rFonts w:ascii="Times New Roman" w:hAnsi="Times New Roman" w:cs="Times New Roman"/>
          <w:bCs/>
          <w:iCs/>
          <w:color w:val="auto"/>
          <w:sz w:val="28"/>
          <w:szCs w:val="28"/>
        </w:rPr>
        <w:t>клубный</w:t>
      </w:r>
      <w:r w:rsidR="00425570" w:rsidRPr="000D61DF">
        <w:rPr>
          <w:rFonts w:ascii="Times New Roman" w:hAnsi="Times New Roman" w:cs="Times New Roman"/>
          <w:bCs/>
          <w:iCs/>
          <w:color w:val="auto"/>
          <w:sz w:val="28"/>
          <w:szCs w:val="28"/>
        </w:rPr>
        <w:t xml:space="preserve"> </w:t>
      </w:r>
      <w:r w:rsidRPr="000D61DF">
        <w:rPr>
          <w:rFonts w:ascii="Times New Roman" w:hAnsi="Times New Roman" w:cs="Times New Roman"/>
          <w:color w:val="auto"/>
          <w:sz w:val="28"/>
          <w:szCs w:val="28"/>
        </w:rPr>
        <w:t>(образование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w:t>
      </w:r>
      <w:proofErr w:type="gramEnd"/>
      <w:r w:rsidRPr="000D61DF">
        <w:rPr>
          <w:rFonts w:ascii="Times New Roman" w:hAnsi="Times New Roman" w:cs="Times New Roman"/>
          <w:color w:val="auto"/>
          <w:sz w:val="28"/>
          <w:szCs w:val="28"/>
        </w:rPr>
        <w:t xml:space="preserve">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proofErr w:type="gramStart"/>
      <w:r w:rsidRPr="000D61DF">
        <w:rPr>
          <w:rFonts w:ascii="Times New Roman" w:hAnsi="Times New Roman" w:cs="Times New Roman"/>
          <w:bCs/>
          <w:iCs/>
          <w:color w:val="auto"/>
          <w:sz w:val="28"/>
          <w:szCs w:val="28"/>
        </w:rPr>
        <w:lastRenderedPageBreak/>
        <w:t>военный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roofErr w:type="gramEnd"/>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производственный</w:t>
      </w:r>
      <w:r w:rsidR="00425570" w:rsidRPr="000D61DF">
        <w:rPr>
          <w:rFonts w:ascii="Times New Roman" w:hAnsi="Times New Roman"/>
          <w:b/>
          <w:bCs/>
          <w:iCs/>
          <w:sz w:val="28"/>
          <w:szCs w:val="28"/>
        </w:rPr>
        <w:t xml:space="preserve"> </w:t>
      </w:r>
      <w:r w:rsidRPr="000D61DF">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направлениями деятельности образовательной организации</w:t>
      </w:r>
      <w:r w:rsidRPr="000D61DF">
        <w:rPr>
          <w:rFonts w:ascii="Times New Roman" w:hAnsi="Times New Roman"/>
          <w:b/>
          <w:sz w:val="28"/>
          <w:szCs w:val="28"/>
        </w:rPr>
        <w:t xml:space="preserve"> </w:t>
      </w:r>
      <w:r w:rsidRPr="000D61DF">
        <w:rPr>
          <w:rFonts w:ascii="Times New Roman" w:hAnsi="Times New Roman"/>
          <w:sz w:val="28"/>
          <w:szCs w:val="28"/>
        </w:rPr>
        <w:t xml:space="preserve">по духовно-нравственному развитию, воспитанию и социализации, профессиональной ориентации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здоровьесберегающей деятельности и формированию экологической культуры обучающихся являются: </w:t>
      </w:r>
    </w:p>
    <w:p w:rsidR="00DA159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0D61DF">
        <w:rPr>
          <w:rFonts w:ascii="Times New Roman" w:hAnsi="Times New Roman"/>
          <w:sz w:val="28"/>
          <w:szCs w:val="28"/>
        </w:rPr>
        <w:t>;</w:t>
      </w:r>
      <w:proofErr w:type="gramEnd"/>
      <w:r w:rsidR="00DA159E" w:rsidRPr="000D61DF">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w:t>
      </w:r>
      <w:r w:rsidR="00DA159E" w:rsidRPr="000D61DF">
        <w:rPr>
          <w:rFonts w:ascii="Times New Roman" w:hAnsi="Times New Roman"/>
          <w:sz w:val="28"/>
          <w:szCs w:val="28"/>
        </w:rPr>
        <w:lastRenderedPageBreak/>
        <w:t xml:space="preserve">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w:t>
      </w:r>
      <w:r w:rsidR="007B37F7" w:rsidRPr="000D61DF">
        <w:rPr>
          <w:rFonts w:ascii="Times New Roman" w:hAnsi="Times New Roman"/>
          <w:sz w:val="28"/>
          <w:szCs w:val="28"/>
        </w:rPr>
        <w:t>отношени</w:t>
      </w:r>
      <w:r w:rsidR="009E3A2F" w:rsidRPr="000D61DF">
        <w:rPr>
          <w:rFonts w:ascii="Times New Roman" w:hAnsi="Times New Roman"/>
          <w:sz w:val="28"/>
          <w:szCs w:val="28"/>
        </w:rPr>
        <w:t>й</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0D61DF">
        <w:rPr>
          <w:rFonts w:ascii="Times New Roman" w:hAnsi="Times New Roman"/>
          <w:sz w:val="28"/>
          <w:szCs w:val="28"/>
        </w:rPr>
        <w:t>)</w:t>
      </w:r>
      <w:r w:rsidRPr="000D61DF">
        <w:rPr>
          <w:rFonts w:ascii="Times New Roman" w:hAnsi="Times New Roman"/>
          <w:sz w:val="28"/>
          <w:szCs w:val="28"/>
        </w:rPr>
        <w:t xml:space="preserve">;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w:t>
      </w:r>
      <w:r w:rsidRPr="000D61DF">
        <w:rPr>
          <w:rFonts w:ascii="Times New Roman" w:hAnsi="Times New Roman"/>
          <w:sz w:val="28"/>
          <w:szCs w:val="28"/>
        </w:rPr>
        <w:lastRenderedPageBreak/>
        <w:t>опыта, соответствующего интересам и способностям обучающихся; формирование у обучающихся мотивации к труду, потребности к приобретению профессии;</w:t>
      </w:r>
      <w:proofErr w:type="gramEnd"/>
      <w:r w:rsidR="00425570" w:rsidRPr="000D61DF">
        <w:rPr>
          <w:rFonts w:ascii="Times New Roman" w:hAnsi="Times New Roman"/>
          <w:sz w:val="28"/>
          <w:szCs w:val="28"/>
        </w:rPr>
        <w:t xml:space="preserve"> </w:t>
      </w:r>
      <w:proofErr w:type="gramStart"/>
      <w:r w:rsidRPr="000D61DF">
        <w:rPr>
          <w:rFonts w:ascii="Times New Roman" w:hAnsi="Times New Roman"/>
          <w:sz w:val="28"/>
          <w:szCs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proofErr w:type="gramEnd"/>
      <w:r w:rsidRPr="000D61DF">
        <w:rPr>
          <w:rFonts w:ascii="Times New Roman" w:hAnsi="Times New Roman"/>
          <w:sz w:val="28"/>
          <w:szCs w:val="28"/>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roofErr w:type="gramStart"/>
      <w:r w:rsidRPr="000D61DF">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здорового образа жизни (осознание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ценности целесообразного, здорового и безопасного образа жизни, формирование установки на систематические занятия физической культурой и спортом, </w:t>
      </w:r>
      <w:r w:rsidRPr="000D61DF">
        <w:rPr>
          <w:rFonts w:ascii="Times New Roman" w:hAnsi="Times New Roman"/>
          <w:sz w:val="28"/>
          <w:szCs w:val="28"/>
        </w:rPr>
        <w:lastRenderedPageBreak/>
        <w:t>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0D61DF">
        <w:rPr>
          <w:rFonts w:ascii="Times New Roman" w:hAnsi="Times New Roman"/>
          <w:sz w:val="28"/>
          <w:szCs w:val="28"/>
        </w:rPr>
        <w:t>;</w:t>
      </w:r>
      <w:r w:rsidR="00425570" w:rsidRPr="000D61DF">
        <w:rPr>
          <w:rFonts w:ascii="Times New Roman" w:hAnsi="Times New Roman"/>
          <w:sz w:val="28"/>
          <w:szCs w:val="28"/>
        </w:rPr>
        <w:t xml:space="preserve"> </w:t>
      </w:r>
      <w:r w:rsidR="001F42F3" w:rsidRPr="000D61DF">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0D61DF">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0D61DF">
        <w:rPr>
          <w:rFonts w:ascii="Times New Roman" w:hAnsi="Times New Roman"/>
          <w:sz w:val="28"/>
          <w:szCs w:val="28"/>
        </w:rPr>
        <w:t xml:space="preserve">);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формирование мотивов и ценностей обучающегося в сфере отношений к природе</w:t>
      </w:r>
      <w:r w:rsidR="00425570" w:rsidRPr="000D61DF">
        <w:rPr>
          <w:rFonts w:ascii="Times New Roman" w:hAnsi="Times New Roman"/>
          <w:sz w:val="28"/>
          <w:szCs w:val="28"/>
        </w:rPr>
        <w:t xml:space="preserve"> </w:t>
      </w:r>
      <w:r w:rsidRPr="000D61DF">
        <w:rPr>
          <w:rFonts w:ascii="Times New Roman" w:hAnsi="Times New Roman"/>
          <w:sz w:val="28"/>
          <w:szCs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roofErr w:type="gramEnd"/>
      <w:r w:rsidRPr="000D61DF">
        <w:rPr>
          <w:rFonts w:ascii="Times New Roman" w:hAnsi="Times New Roman"/>
          <w:sz w:val="28"/>
          <w:szCs w:val="28"/>
        </w:rPr>
        <w:t xml:space="preserve"> необходимости следования принципу предосторожности при выборе варианта поведения);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w:t>
      </w:r>
      <w:proofErr w:type="gramStart"/>
      <w:r w:rsidRPr="000D61DF">
        <w:rPr>
          <w:rFonts w:ascii="Times New Roman" w:hAnsi="Times New Roman"/>
          <w:sz w:val="28"/>
          <w:szCs w:val="28"/>
        </w:rPr>
        <w:t>выраженной</w:t>
      </w:r>
      <w:proofErr w:type="gramEnd"/>
      <w:r w:rsidRPr="000D61DF">
        <w:rPr>
          <w:rFonts w:ascii="Times New Roman" w:hAnsi="Times New Roman"/>
          <w:sz w:val="28"/>
          <w:szCs w:val="28"/>
        </w:rPr>
        <w:t xml:space="preserve"> в </w:t>
      </w:r>
      <w:r w:rsidRPr="000D61DF">
        <w:rPr>
          <w:rFonts w:ascii="Times New Roman" w:hAnsi="Times New Roman"/>
          <w:sz w:val="28"/>
          <w:szCs w:val="28"/>
        </w:rPr>
        <w:lastRenderedPageBreak/>
        <w:t xml:space="preserve">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1341D0" w:rsidP="0012121B">
      <w:pPr>
        <w:pStyle w:val="3"/>
        <w:spacing w:before="0" w:beforeAutospacing="0" w:after="0" w:afterAutospacing="0" w:line="360" w:lineRule="auto"/>
        <w:jc w:val="center"/>
      </w:pPr>
      <w:bookmarkStart w:id="343" w:name="_Toc410654047"/>
      <w:bookmarkStart w:id="344" w:name="_Toc409691721"/>
      <w:bookmarkStart w:id="345" w:name="_Toc414553259"/>
      <w:r w:rsidRPr="000D61DF">
        <w:t xml:space="preserve">2.3.3. </w:t>
      </w:r>
      <w:r w:rsidR="00B540EE" w:rsidRPr="000D61DF">
        <w:t>Содержание, виды деятельности и формы занятий с обучающимис</w:t>
      </w:r>
      <w:proofErr w:type="gramStart"/>
      <w:r w:rsidR="00B540EE" w:rsidRPr="000D61DF">
        <w:t>я</w:t>
      </w:r>
      <w:bookmarkStart w:id="346" w:name="_Toc410654048"/>
      <w:bookmarkEnd w:id="343"/>
      <w:r w:rsidR="00B540EE" w:rsidRPr="000D61DF">
        <w:t>(</w:t>
      </w:r>
      <w:proofErr w:type="gramEnd"/>
      <w:r w:rsidR="00B540EE" w:rsidRPr="000D61DF">
        <w:t>по направлениям духовно-нравственного развития, воспитания и</w:t>
      </w:r>
      <w:bookmarkStart w:id="347" w:name="_Toc410654049"/>
      <w:bookmarkEnd w:id="346"/>
      <w:r w:rsidR="00425570" w:rsidRPr="000D61DF">
        <w:t xml:space="preserve"> </w:t>
      </w:r>
      <w:r w:rsidR="00B540EE" w:rsidRPr="000D61DF">
        <w:t>социализации обучающихся)</w:t>
      </w:r>
      <w:bookmarkEnd w:id="344"/>
      <w:bookmarkEnd w:id="345"/>
      <w:bookmarkEnd w:id="347"/>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proofErr w:type="gramStart"/>
      <w:r w:rsidRPr="000D61DF">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roofErr w:type="gramEnd"/>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0D61DF" w:rsidRDefault="00AA1567" w:rsidP="00AA1567">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России как Отечеству</w:t>
      </w:r>
      <w:r w:rsidR="00425570" w:rsidRPr="000D61DF">
        <w:rPr>
          <w:rFonts w:ascii="Times New Roman" w:hAnsi="Times New Roman"/>
          <w:sz w:val="28"/>
          <w:szCs w:val="28"/>
        </w:rPr>
        <w:t xml:space="preserve"> </w:t>
      </w:r>
      <w:r w:rsidR="00DA159E" w:rsidRPr="000D61DF">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0D61DF">
        <w:rPr>
          <w:rFonts w:ascii="Times New Roman" w:hAnsi="Times New Roman"/>
          <w:sz w:val="28"/>
          <w:szCs w:val="28"/>
        </w:rPr>
        <w:t xml:space="preserve">в ходе внеурочной деятельности (воспитательных мероприятий), в составе </w:t>
      </w:r>
      <w:r w:rsidRPr="000D61DF">
        <w:rPr>
          <w:rFonts w:ascii="Times New Roman" w:hAnsi="Times New Roman"/>
          <w:sz w:val="28"/>
          <w:szCs w:val="28"/>
        </w:rPr>
        <w:lastRenderedPageBreak/>
        <w:t xml:space="preserve">коллектива ученического класса, организатором здесь выступает классный руководитель и педагоги школы.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w:t>
      </w:r>
      <w:proofErr w:type="gramStart"/>
      <w:r w:rsidRPr="000D61DF">
        <w:rPr>
          <w:rFonts w:ascii="Times New Roman" w:hAnsi="Times New Roman"/>
          <w:sz w:val="28"/>
          <w:szCs w:val="28"/>
        </w:rPr>
        <w:t>самоорганизации</w:t>
      </w:r>
      <w:proofErr w:type="gramEnd"/>
      <w:r w:rsidRPr="000D61DF">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w:t>
      </w:r>
      <w:proofErr w:type="gramStart"/>
      <w:r w:rsidRPr="000D61DF">
        <w:rPr>
          <w:rFonts w:ascii="Times New Roman" w:hAnsi="Times New Roman"/>
          <w:sz w:val="28"/>
          <w:szCs w:val="28"/>
        </w:rPr>
        <w:t xml:space="preserve">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roofErr w:type="gramEnd"/>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в сферу общественной самоорганизации предусматривает следующие этапы: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организация планирования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w:t>
      </w:r>
      <w:proofErr w:type="gramStart"/>
      <w:r w:rsidRPr="000D61DF">
        <w:rPr>
          <w:rFonts w:ascii="Times New Roman" w:hAnsi="Times New Roman"/>
          <w:sz w:val="28"/>
          <w:szCs w:val="28"/>
        </w:rPr>
        <w:t>обучающимся</w:t>
      </w:r>
      <w:proofErr w:type="gramEnd"/>
      <w:r w:rsidRPr="000D61DF">
        <w:rPr>
          <w:rFonts w:ascii="Times New Roman" w:hAnsi="Times New Roman"/>
          <w:sz w:val="28"/>
          <w:szCs w:val="28"/>
        </w:rPr>
        <w:t xml:space="preserve">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w:t>
      </w:r>
      <w:proofErr w:type="gramStart"/>
      <w:r w:rsidRPr="000D61DF">
        <w:rPr>
          <w:rFonts w:ascii="Times New Roman" w:hAnsi="Times New Roman"/>
          <w:sz w:val="28"/>
          <w:szCs w:val="28"/>
        </w:rPr>
        <w:t>обучающимся</w:t>
      </w:r>
      <w:proofErr w:type="gramEnd"/>
      <w:r w:rsidRPr="000D61DF">
        <w:rPr>
          <w:rFonts w:ascii="Times New Roman" w:hAnsi="Times New Roman"/>
          <w:sz w:val="28"/>
          <w:szCs w:val="28"/>
        </w:rPr>
        <w:t xml:space="preserve"> в определении ими собственных целей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0D61DF">
        <w:rPr>
          <w:rFonts w:ascii="Times New Roman" w:hAnsi="Times New Roman"/>
          <w:sz w:val="28"/>
          <w:szCs w:val="28"/>
        </w:rPr>
        <w:t xml:space="preserve">коллективное проведение, коллективный анализ. </w:t>
      </w:r>
    </w:p>
    <w:p w:rsidR="00CB7527" w:rsidRPr="000D61DF" w:rsidRDefault="00B540EE"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ответственного отношения к учебно-познавательной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0D61DF" w:rsidRDefault="00B540EE" w:rsidP="00AA1567">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w:t>
      </w:r>
      <w:r w:rsidR="00425570" w:rsidRPr="000D61DF">
        <w:rPr>
          <w:rFonts w:ascii="Times New Roman" w:hAnsi="Times New Roman"/>
          <w:sz w:val="28"/>
          <w:szCs w:val="28"/>
        </w:rPr>
        <w:t xml:space="preserve"> </w:t>
      </w:r>
      <w:r w:rsidR="00CB7527" w:rsidRPr="000D61DF">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w:t>
      </w:r>
      <w:r w:rsidR="00CB7527" w:rsidRPr="000D61DF">
        <w:rPr>
          <w:rFonts w:ascii="Times New Roman" w:hAnsi="Times New Roman"/>
          <w:sz w:val="28"/>
          <w:szCs w:val="28"/>
        </w:rPr>
        <w:lastRenderedPageBreak/>
        <w:t>международного спроса на различные виды трудовой деятельности;</w:t>
      </w:r>
      <w:proofErr w:type="gramEnd"/>
      <w:r w:rsidR="00425570" w:rsidRPr="000D61DF">
        <w:rPr>
          <w:rFonts w:ascii="Times New Roman" w:hAnsi="Times New Roman"/>
          <w:sz w:val="28"/>
          <w:szCs w:val="28"/>
        </w:rPr>
        <w:t xml:space="preserve"> </w:t>
      </w:r>
      <w:proofErr w:type="gramStart"/>
      <w:r w:rsidR="00CB7527" w:rsidRPr="000D61DF">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r w:rsidR="00CB7527" w:rsidRPr="000D61DF">
        <w:rPr>
          <w:rFonts w:ascii="Times New Roman" w:hAnsi="Times New Roman"/>
          <w:sz w:val="28"/>
          <w:szCs w:val="28"/>
        </w:rPr>
        <w:t xml:space="preserve">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w:t>
      </w:r>
      <w:proofErr w:type="gramStart"/>
      <w:r w:rsidR="00CB7527" w:rsidRPr="000D61DF">
        <w:rPr>
          <w:rFonts w:ascii="Times New Roman" w:hAnsi="Times New Roman"/>
          <w:sz w:val="28"/>
          <w:szCs w:val="28"/>
        </w:rPr>
        <w:t>обучающихся</w:t>
      </w:r>
      <w:proofErr w:type="gramEnd"/>
      <w:r w:rsidR="00CB7527" w:rsidRPr="000D61DF">
        <w:rPr>
          <w:rFonts w:ascii="Times New Roman" w:hAnsi="Times New Roman"/>
          <w:sz w:val="28"/>
          <w:szCs w:val="28"/>
        </w:rPr>
        <w:t xml:space="preserve"> с родителями (законными представителями);</w:t>
      </w:r>
      <w:r w:rsidR="00AA1567" w:rsidRPr="000D61DF">
        <w:rPr>
          <w:rFonts w:ascii="Times New Roman" w:hAnsi="Times New Roman"/>
          <w:sz w:val="28"/>
          <w:szCs w:val="28"/>
        </w:rPr>
        <w:t xml:space="preserve"> различные </w:t>
      </w:r>
      <w:r w:rsidR="00425570" w:rsidRPr="000D61DF">
        <w:rPr>
          <w:rFonts w:ascii="Times New Roman" w:hAnsi="Times New Roman"/>
          <w:sz w:val="28"/>
          <w:szCs w:val="28"/>
        </w:rPr>
        <w:t>и</w:t>
      </w:r>
      <w:r w:rsidR="00AA1567" w:rsidRPr="000D61DF">
        <w:rPr>
          <w:rFonts w:ascii="Times New Roman" w:hAnsi="Times New Roman"/>
          <w:sz w:val="28"/>
          <w:szCs w:val="28"/>
        </w:rPr>
        <w:t>нтернет-активности обучающихся.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Мотивы и ценности </w:t>
      </w:r>
      <w:proofErr w:type="gramStart"/>
      <w:r w:rsidRPr="000D61DF">
        <w:rPr>
          <w:rFonts w:ascii="Times New Roman" w:hAnsi="Times New Roman"/>
          <w:sz w:val="28"/>
          <w:szCs w:val="28"/>
        </w:rPr>
        <w:t>обучающегося</w:t>
      </w:r>
      <w:proofErr w:type="gramEnd"/>
      <w:r w:rsidRPr="000D61DF">
        <w:rPr>
          <w:rFonts w:ascii="Times New Roman" w:hAnsi="Times New Roman"/>
          <w:sz w:val="28"/>
          <w:szCs w:val="28"/>
        </w:rPr>
        <w:t xml:space="preserve">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0D61DF">
        <w:rPr>
          <w:rFonts w:ascii="Times New Roman" w:hAnsi="Times New Roman"/>
          <w:sz w:val="28"/>
          <w:szCs w:val="28"/>
        </w:rPr>
        <w:t xml:space="preserve"> </w:t>
      </w:r>
      <w:r w:rsidRPr="000D61DF">
        <w:rPr>
          <w:rFonts w:ascii="Times New Roman" w:hAnsi="Times New Roman"/>
          <w:sz w:val="28"/>
          <w:szCs w:val="28"/>
        </w:rPr>
        <w:t xml:space="preserve">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задач развития эстетического сознания</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1B41F4" w:rsidRPr="000D61DF" w:rsidRDefault="001341D0" w:rsidP="00436EB5">
      <w:pPr>
        <w:pStyle w:val="3"/>
        <w:spacing w:before="0" w:beforeAutospacing="0" w:after="0" w:afterAutospacing="0" w:line="360" w:lineRule="auto"/>
        <w:ind w:firstLine="709"/>
        <w:jc w:val="center"/>
        <w:rPr>
          <w:szCs w:val="28"/>
        </w:rPr>
      </w:pPr>
      <w:bookmarkStart w:id="348" w:name="_Toc410654050"/>
      <w:bookmarkStart w:id="349" w:name="_Toc414553260"/>
      <w:bookmarkStart w:id="350" w:name="_Toc409691722"/>
      <w:r w:rsidRPr="000D61DF">
        <w:rPr>
          <w:szCs w:val="28"/>
        </w:rPr>
        <w:t xml:space="preserve">2.3.4. </w:t>
      </w:r>
      <w:r w:rsidR="00B540EE" w:rsidRPr="000D61DF">
        <w:rPr>
          <w:szCs w:val="28"/>
        </w:rPr>
        <w:t>Формы индивидуальной и групповой организации</w:t>
      </w:r>
      <w:bookmarkEnd w:id="348"/>
      <w:bookmarkEnd w:id="349"/>
    </w:p>
    <w:p w:rsidR="00B540EE" w:rsidRPr="000D61DF" w:rsidRDefault="00B540EE" w:rsidP="00436EB5">
      <w:pPr>
        <w:pStyle w:val="3"/>
        <w:spacing w:before="0" w:beforeAutospacing="0" w:after="0" w:afterAutospacing="0" w:line="360" w:lineRule="auto"/>
        <w:ind w:firstLine="709"/>
        <w:jc w:val="center"/>
        <w:rPr>
          <w:szCs w:val="28"/>
        </w:rPr>
      </w:pPr>
      <w:bookmarkStart w:id="351" w:name="_Toc410654051"/>
      <w:bookmarkStart w:id="352" w:name="_Toc410703053"/>
      <w:bookmarkStart w:id="353" w:name="_Toc414553261"/>
      <w:r w:rsidRPr="000D61DF">
        <w:rPr>
          <w:szCs w:val="28"/>
        </w:rPr>
        <w:t xml:space="preserve">профессиональной ориентации </w:t>
      </w:r>
      <w:proofErr w:type="gramStart"/>
      <w:r w:rsidRPr="000D61DF">
        <w:rPr>
          <w:szCs w:val="28"/>
        </w:rPr>
        <w:t>обучающихся</w:t>
      </w:r>
      <w:bookmarkEnd w:id="350"/>
      <w:bookmarkEnd w:id="351"/>
      <w:bookmarkEnd w:id="352"/>
      <w:bookmarkEnd w:id="353"/>
      <w:proofErr w:type="gramEnd"/>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0D61DF">
        <w:rPr>
          <w:rFonts w:ascii="Times New Roman" w:hAnsi="Times New Roman"/>
          <w:sz w:val="28"/>
          <w:szCs w:val="28"/>
        </w:rPr>
        <w:t xml:space="preserve">участие </w:t>
      </w:r>
      <w:r w:rsidRPr="000D61DF">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0D61DF" w:rsidRDefault="00B540EE" w:rsidP="00436EB5">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0D61DF">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0D61DF">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0D61DF">
        <w:rPr>
          <w:rFonts w:ascii="Times New Roman" w:hAnsi="Times New Roman"/>
          <w:sz w:val="28"/>
          <w:szCs w:val="28"/>
        </w:rPr>
        <w:t>отдельных организациях, реализующих основные профессиональные образовательные программы</w:t>
      </w:r>
      <w:r w:rsidRPr="000D61DF">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0D61DF">
        <w:rPr>
          <w:rFonts w:ascii="Times New Roman" w:hAnsi="Times New Roman"/>
          <w:sz w:val="28"/>
          <w:szCs w:val="28"/>
        </w:rPr>
        <w:t>й организации</w:t>
      </w:r>
      <w:r w:rsidRPr="000D61DF">
        <w:rPr>
          <w:rFonts w:ascii="Times New Roman" w:hAnsi="Times New Roman"/>
          <w:sz w:val="28"/>
          <w:szCs w:val="28"/>
        </w:rPr>
        <w:t xml:space="preserve">. </w:t>
      </w:r>
      <w:proofErr w:type="gramEnd"/>
    </w:p>
    <w:p w:rsidR="00497DC9" w:rsidRPr="000D61DF" w:rsidRDefault="00B540EE" w:rsidP="00497DC9">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Экскурсия как форма организации профессиональной ориентации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0D61DF">
        <w:rPr>
          <w:rFonts w:ascii="Times New Roman" w:hAnsi="Times New Roman"/>
          <w:sz w:val="28"/>
          <w:szCs w:val="28"/>
        </w:rPr>
        <w:t xml:space="preserve">организации </w:t>
      </w:r>
      <w:r w:rsidRPr="000D61DF">
        <w:rPr>
          <w:rFonts w:ascii="Times New Roman" w:hAnsi="Times New Roman"/>
          <w:sz w:val="28"/>
          <w:szCs w:val="28"/>
        </w:rPr>
        <w:t xml:space="preserve">профессионального образования. </w:t>
      </w:r>
      <w:r w:rsidR="00497DC9" w:rsidRPr="000D61DF">
        <w:rPr>
          <w:rFonts w:ascii="Times New Roman" w:hAnsi="Times New Roman"/>
          <w:sz w:val="28"/>
          <w:szCs w:val="28"/>
        </w:rPr>
        <w:t xml:space="preserve">Опираясь на возможности современных </w:t>
      </w:r>
      <w:r w:rsidR="00497DC9" w:rsidRPr="000D61DF">
        <w:rPr>
          <w:rFonts w:ascii="Times New Roman" w:hAnsi="Times New Roman"/>
          <w:sz w:val="28"/>
          <w:szCs w:val="28"/>
        </w:rPr>
        <w:lastRenderedPageBreak/>
        <w:t>электронных устройств, следует использовать такую форму как виртуальная экскурсия по производствам, образовательным организациям</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0D61DF">
        <w:rPr>
          <w:rFonts w:ascii="Times New Roman" w:hAnsi="Times New Roman"/>
          <w:sz w:val="28"/>
          <w:szCs w:val="28"/>
        </w:rPr>
        <w:t>высоко квалифицированного</w:t>
      </w:r>
      <w:proofErr w:type="gramEnd"/>
      <w:r w:rsidRPr="000D61DF">
        <w:rPr>
          <w:rFonts w:ascii="Times New Roman" w:hAnsi="Times New Roman"/>
          <w:sz w:val="28"/>
          <w:szCs w:val="28"/>
        </w:rPr>
        <w:t xml:space="preserve"> работника. </w:t>
      </w:r>
      <w:proofErr w:type="gramStart"/>
      <w:r w:rsidRPr="000D61DF">
        <w:rPr>
          <w:rFonts w:ascii="Times New Roman" w:hAnsi="Times New Roman"/>
          <w:sz w:val="28"/>
          <w:szCs w:val="28"/>
        </w:rPr>
        <w:t xml:space="preserve">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roofErr w:type="gramEnd"/>
    </w:p>
    <w:p w:rsidR="00B540EE" w:rsidRPr="000D61DF" w:rsidRDefault="00B540EE" w:rsidP="00436EB5">
      <w:pPr>
        <w:spacing w:after="0" w:line="360" w:lineRule="auto"/>
        <w:ind w:firstLine="709"/>
        <w:jc w:val="both"/>
        <w:rPr>
          <w:rFonts w:ascii="Times New Roman" w:hAnsi="Times New Roman"/>
          <w:b/>
          <w:sz w:val="28"/>
          <w:szCs w:val="28"/>
        </w:rPr>
      </w:pPr>
    </w:p>
    <w:p w:rsidR="00CB7527" w:rsidRPr="000D61DF" w:rsidRDefault="001341D0" w:rsidP="00497DC9">
      <w:pPr>
        <w:pStyle w:val="3"/>
        <w:spacing w:before="0" w:beforeAutospacing="0" w:after="0" w:afterAutospacing="0" w:line="360" w:lineRule="auto"/>
        <w:jc w:val="center"/>
        <w:rPr>
          <w:szCs w:val="28"/>
        </w:rPr>
      </w:pPr>
      <w:bookmarkStart w:id="354" w:name="_Toc414553262"/>
      <w:bookmarkStart w:id="355" w:name="_Toc410654052"/>
      <w:bookmarkStart w:id="356" w:name="_Toc409691723"/>
      <w:r w:rsidRPr="000D61DF">
        <w:rPr>
          <w:szCs w:val="28"/>
        </w:rPr>
        <w:t xml:space="preserve">2.3.5. </w:t>
      </w:r>
      <w:r w:rsidR="00CB7527" w:rsidRPr="000D61DF">
        <w:rPr>
          <w:szCs w:val="28"/>
        </w:rPr>
        <w:t>Этапы организации работы в системе социального воспитания в рамках образовательно</w:t>
      </w:r>
      <w:r w:rsidR="0058009A" w:rsidRPr="000D61DF">
        <w:rPr>
          <w:szCs w:val="28"/>
        </w:rPr>
        <w:t>й организации</w:t>
      </w:r>
      <w:r w:rsidR="00CB7527" w:rsidRPr="000D61DF">
        <w:rPr>
          <w:szCs w:val="28"/>
        </w:rPr>
        <w:t xml:space="preserve">, совместной деятельности </w:t>
      </w:r>
      <w:r w:rsidR="0058009A" w:rsidRPr="000D61DF">
        <w:rPr>
          <w:szCs w:val="28"/>
        </w:rPr>
        <w:t xml:space="preserve">образовательной организации </w:t>
      </w:r>
      <w:r w:rsidR="00CB7527" w:rsidRPr="000D61DF">
        <w:rPr>
          <w:szCs w:val="28"/>
        </w:rPr>
        <w:t xml:space="preserve">с предприятиями, общественными организациями, в том числе с </w:t>
      </w:r>
      <w:r w:rsidR="0058009A" w:rsidRPr="000D61DF">
        <w:rPr>
          <w:szCs w:val="28"/>
        </w:rPr>
        <w:t xml:space="preserve">организациями </w:t>
      </w:r>
      <w:r w:rsidR="00CB7527" w:rsidRPr="000D61DF">
        <w:rPr>
          <w:szCs w:val="28"/>
        </w:rPr>
        <w:t>дополнительного образования</w:t>
      </w:r>
      <w:bookmarkEnd w:id="354"/>
    </w:p>
    <w:bookmarkEnd w:id="355"/>
    <w:bookmarkEnd w:id="356"/>
    <w:p w:rsidR="00B540EE" w:rsidRPr="000D61DF" w:rsidRDefault="00B540EE" w:rsidP="001341D0">
      <w:pPr>
        <w:pStyle w:val="3"/>
        <w:spacing w:before="0" w:beforeAutospacing="0" w:after="0" w:afterAutospacing="0" w:line="360" w:lineRule="auto"/>
        <w:ind w:firstLine="709"/>
        <w:jc w:val="center"/>
        <w:rPr>
          <w:szCs w:val="28"/>
        </w:rPr>
      </w:pP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формирующей конструктивные ожидания и позитивные образцы поведения;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обеспечение разнообразия социальной деятельности по содержанию</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(общение, познание, игра, спорт, труд), формам организации, возможному </w:t>
      </w:r>
      <w:r w:rsidRPr="000D61DF">
        <w:rPr>
          <w:rFonts w:ascii="Times New Roman" w:hAnsi="Times New Roman"/>
          <w:sz w:val="28"/>
          <w:szCs w:val="28"/>
        </w:rPr>
        <w:lastRenderedPageBreak/>
        <w:t xml:space="preserve">характеру участия (увлечение (хобби), общественная активность, социальное лидерство); </w:t>
      </w:r>
      <w:proofErr w:type="gramEnd"/>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FA53E2">
      <w:pPr>
        <w:pStyle w:val="3"/>
        <w:widowControl w:val="0"/>
        <w:spacing w:before="0" w:beforeAutospacing="0" w:after="0" w:afterAutospacing="0" w:line="360" w:lineRule="auto"/>
        <w:ind w:firstLine="709"/>
        <w:jc w:val="center"/>
        <w:rPr>
          <w:szCs w:val="28"/>
        </w:rPr>
      </w:pPr>
      <w:bookmarkStart w:id="357" w:name="_Toc410654056"/>
      <w:bookmarkStart w:id="358" w:name="_Toc414553263"/>
      <w:bookmarkStart w:id="359" w:name="_Toc409691724"/>
      <w:r w:rsidRPr="000D61DF">
        <w:rPr>
          <w:szCs w:val="28"/>
        </w:rPr>
        <w:t xml:space="preserve">2.3.6. </w:t>
      </w:r>
      <w:r w:rsidR="00B540EE" w:rsidRPr="000D61DF">
        <w:rPr>
          <w:szCs w:val="28"/>
        </w:rPr>
        <w:t>Основные формы организации педагогической поддержки</w:t>
      </w:r>
      <w:bookmarkEnd w:id="357"/>
      <w:bookmarkEnd w:id="358"/>
    </w:p>
    <w:p w:rsidR="00B540EE" w:rsidRPr="000D61DF" w:rsidRDefault="00FA53E2" w:rsidP="00FA53E2">
      <w:pPr>
        <w:pStyle w:val="3"/>
        <w:widowControl w:val="0"/>
        <w:spacing w:before="0" w:beforeAutospacing="0" w:after="0" w:afterAutospacing="0" w:line="360" w:lineRule="auto"/>
        <w:jc w:val="center"/>
        <w:rPr>
          <w:szCs w:val="28"/>
        </w:rPr>
      </w:pPr>
      <w:bookmarkStart w:id="360" w:name="_Toc410654057"/>
      <w:bookmarkStart w:id="361" w:name="_Toc414553264"/>
      <w:r w:rsidRPr="000D61DF">
        <w:rPr>
          <w:szCs w:val="28"/>
        </w:rPr>
        <w:t xml:space="preserve">социализации </w:t>
      </w:r>
      <w:r w:rsidR="00B540EE" w:rsidRPr="000D61DF">
        <w:rPr>
          <w:szCs w:val="28"/>
        </w:rPr>
        <w:t>обучающихся</w:t>
      </w:r>
      <w:bookmarkEnd w:id="359"/>
      <w:bookmarkEnd w:id="360"/>
      <w:r w:rsidRPr="000D61DF">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1"/>
    </w:p>
    <w:p w:rsidR="00B540EE" w:rsidRPr="000D61DF" w:rsidRDefault="00B540EE" w:rsidP="00436EB5">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0D61DF" w:rsidRDefault="00CF0178"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Основными формами </w:t>
      </w:r>
      <w:r w:rsidR="00B540EE" w:rsidRPr="000D61DF">
        <w:rPr>
          <w:rFonts w:ascii="Times New Roman" w:hAnsi="Times New Roman"/>
          <w:sz w:val="28"/>
          <w:szCs w:val="28"/>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0D61DF" w:rsidRDefault="00CB7527" w:rsidP="00CB752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w:t>
      </w:r>
      <w:r w:rsidRPr="000D61DF">
        <w:rPr>
          <w:rFonts w:ascii="Times New Roman" w:hAnsi="Times New Roman"/>
          <w:b/>
          <w:sz w:val="28"/>
          <w:szCs w:val="28"/>
        </w:rPr>
        <w:t xml:space="preserve"> </w:t>
      </w:r>
      <w:r w:rsidRPr="000D61DF">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обладатель и распорядитель ресурсов для воспитания и социализации;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непосредственный воспитатель (в рамках школьного и семейного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r w:rsidRPr="000D61DF">
        <w:rPr>
          <w:rFonts w:ascii="Times New Roman" w:hAnsi="Times New Roman"/>
          <w:sz w:val="28"/>
          <w:szCs w:val="28"/>
        </w:rPr>
        <w:lastRenderedPageBreak/>
        <w:t>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62" w:name="_Toc410654058"/>
      <w:bookmarkStart w:id="363" w:name="_Toc284663454"/>
      <w:bookmarkStart w:id="364" w:name="_Toc414553265"/>
      <w:bookmarkStart w:id="365" w:name="_Toc409691725"/>
      <w:r w:rsidRPr="000D61DF">
        <w:rPr>
          <w:szCs w:val="28"/>
        </w:rPr>
        <w:t xml:space="preserve">2.3.7. </w:t>
      </w:r>
      <w:r w:rsidR="00B540EE" w:rsidRPr="000D61DF">
        <w:rPr>
          <w:szCs w:val="28"/>
        </w:rPr>
        <w:t>Модели организации работы по формированию экологически</w:t>
      </w:r>
      <w:bookmarkEnd w:id="362"/>
      <w:bookmarkEnd w:id="363"/>
      <w:bookmarkEnd w:id="364"/>
    </w:p>
    <w:p w:rsidR="00B540EE" w:rsidRPr="000D61DF" w:rsidRDefault="00B540EE" w:rsidP="00436EB5">
      <w:pPr>
        <w:pStyle w:val="3"/>
        <w:spacing w:before="0" w:beforeAutospacing="0" w:after="0" w:afterAutospacing="0" w:line="360" w:lineRule="auto"/>
        <w:ind w:firstLine="709"/>
        <w:jc w:val="center"/>
        <w:rPr>
          <w:szCs w:val="28"/>
        </w:rPr>
      </w:pPr>
      <w:bookmarkStart w:id="366" w:name="_Toc410654059"/>
      <w:bookmarkStart w:id="367" w:name="_Toc410703058"/>
      <w:bookmarkStart w:id="368" w:name="_Toc414553266"/>
      <w:r w:rsidRPr="000D61DF">
        <w:rPr>
          <w:szCs w:val="28"/>
        </w:rPr>
        <w:t>целесообразного, здорового и безопасного образа жизни</w:t>
      </w:r>
      <w:bookmarkEnd w:id="365"/>
      <w:bookmarkEnd w:id="366"/>
      <w:bookmarkEnd w:id="367"/>
      <w:bookmarkEnd w:id="368"/>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0D61DF">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0D61DF">
        <w:rPr>
          <w:rFonts w:ascii="Times New Roman" w:hAnsi="Times New Roman"/>
          <w:sz w:val="28"/>
          <w:szCs w:val="28"/>
        </w:rPr>
        <w:t xml:space="preserve">Сферами рационализации учебно-воспитательного процесса являются: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занятий (уроков); </w:t>
      </w:r>
    </w:p>
    <w:p w:rsidR="00FB2B16" w:rsidRPr="000D61DF"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использования различных каналов восприятия информации;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зоны работоспособности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распределение интенсивности умственной деятельности;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здоровьесберегающих технологий.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0D61DF" w:rsidRDefault="00B540EE" w:rsidP="00FB2B16">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proofErr w:type="gramEnd"/>
      <w:r w:rsidR="00FB2B16" w:rsidRPr="000D61DF">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w:t>
      </w:r>
      <w:proofErr w:type="gramStart"/>
      <w:r w:rsidRPr="000D61DF">
        <w:rPr>
          <w:rFonts w:ascii="Times New Roman" w:hAnsi="Times New Roman"/>
          <w:sz w:val="28"/>
          <w:szCs w:val="28"/>
        </w:rPr>
        <w:t xml:space="preserve">зарегистрированные) </w:t>
      </w:r>
      <w:proofErr w:type="gramEnd"/>
      <w:r w:rsidRPr="000D61DF">
        <w:rPr>
          <w:rFonts w:ascii="Times New Roman" w:hAnsi="Times New Roman"/>
          <w:sz w:val="28"/>
          <w:szCs w:val="28"/>
        </w:rPr>
        <w:t xml:space="preserve">аудитории, может быть: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0D61DF">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69" w:name="_Toc410654060"/>
      <w:bookmarkStart w:id="370" w:name="_Toc284662829"/>
      <w:bookmarkStart w:id="371" w:name="_Toc284663456"/>
      <w:bookmarkStart w:id="372" w:name="_Toc414553267"/>
      <w:bookmarkStart w:id="373" w:name="_Toc409691726"/>
      <w:r w:rsidRPr="000D61DF">
        <w:rPr>
          <w:szCs w:val="28"/>
        </w:rPr>
        <w:t xml:space="preserve">2.3.8. </w:t>
      </w:r>
      <w:r w:rsidR="00B540EE" w:rsidRPr="000D61DF">
        <w:rPr>
          <w:szCs w:val="28"/>
        </w:rPr>
        <w:t xml:space="preserve">Описание деятельности </w:t>
      </w:r>
      <w:r w:rsidRPr="000D61DF">
        <w:rPr>
          <w:szCs w:val="28"/>
        </w:rPr>
        <w:t xml:space="preserve">организации, осуществляющей образовательную деятельность, </w:t>
      </w:r>
      <w:r w:rsidR="00B540EE" w:rsidRPr="000D61DF">
        <w:rPr>
          <w:szCs w:val="28"/>
        </w:rPr>
        <w:t xml:space="preserve">в области </w:t>
      </w:r>
      <w:proofErr w:type="gramStart"/>
      <w:r w:rsidR="00B540EE" w:rsidRPr="000D61DF">
        <w:rPr>
          <w:szCs w:val="28"/>
        </w:rPr>
        <w:t>непрерывного</w:t>
      </w:r>
      <w:proofErr w:type="gramEnd"/>
      <w:r w:rsidR="00B540EE" w:rsidRPr="000D61DF">
        <w:rPr>
          <w:szCs w:val="28"/>
        </w:rPr>
        <w:t xml:space="preserve"> экологического</w:t>
      </w:r>
      <w:bookmarkEnd w:id="369"/>
      <w:bookmarkEnd w:id="370"/>
      <w:bookmarkEnd w:id="371"/>
      <w:bookmarkEnd w:id="372"/>
    </w:p>
    <w:p w:rsidR="00B540EE" w:rsidRPr="000D61DF" w:rsidRDefault="00B540EE" w:rsidP="00436EB5">
      <w:pPr>
        <w:pStyle w:val="3"/>
        <w:spacing w:before="0" w:beforeAutospacing="0" w:after="0" w:afterAutospacing="0" w:line="360" w:lineRule="auto"/>
        <w:ind w:firstLine="709"/>
        <w:jc w:val="center"/>
        <w:rPr>
          <w:szCs w:val="28"/>
        </w:rPr>
      </w:pPr>
      <w:bookmarkStart w:id="374" w:name="_Toc410654061"/>
      <w:bookmarkStart w:id="375" w:name="_Toc410703060"/>
      <w:bookmarkStart w:id="376" w:name="_Toc414553268"/>
      <w:r w:rsidRPr="000D61DF">
        <w:rPr>
          <w:szCs w:val="28"/>
        </w:rPr>
        <w:t xml:space="preserve">здоровьесберегающего образования </w:t>
      </w:r>
      <w:proofErr w:type="gramStart"/>
      <w:r w:rsidRPr="000D61DF">
        <w:rPr>
          <w:szCs w:val="28"/>
        </w:rPr>
        <w:t>обучающихся</w:t>
      </w:r>
      <w:bookmarkEnd w:id="373"/>
      <w:bookmarkEnd w:id="374"/>
      <w:bookmarkEnd w:id="375"/>
      <w:bookmarkEnd w:id="376"/>
      <w:proofErr w:type="gramEnd"/>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0D61DF" w:rsidRDefault="00B540EE" w:rsidP="00436EB5">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Первый комплекс</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w:t>
      </w:r>
      <w:r w:rsidRPr="000D61DF">
        <w:rPr>
          <w:rFonts w:ascii="Times New Roman" w:hAnsi="Times New Roman"/>
          <w:sz w:val="28"/>
          <w:szCs w:val="28"/>
        </w:rPr>
        <w:lastRenderedPageBreak/>
        <w:t>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w:t>
      </w:r>
      <w:proofErr w:type="gramEnd"/>
      <w:r w:rsidRPr="000D61DF">
        <w:rPr>
          <w:rFonts w:ascii="Times New Roman" w:hAnsi="Times New Roman"/>
          <w:sz w:val="28"/>
          <w:szCs w:val="28"/>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0D61DF" w:rsidRDefault="00B540EE" w:rsidP="00436EB5">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w:t>
      </w:r>
      <w:proofErr w:type="gramEnd"/>
      <w:r w:rsidRPr="000D61DF">
        <w:rPr>
          <w:rFonts w:ascii="Times New Roman" w:hAnsi="Times New Roman"/>
          <w:sz w:val="28"/>
          <w:szCs w:val="28"/>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0D61DF" w:rsidRDefault="00B540EE" w:rsidP="00436EB5">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w:t>
      </w:r>
      <w:proofErr w:type="gramEnd"/>
      <w:r w:rsidRPr="000D61DF">
        <w:rPr>
          <w:rFonts w:ascii="Times New Roman" w:hAnsi="Times New Roman"/>
          <w:sz w:val="28"/>
          <w:szCs w:val="28"/>
        </w:rPr>
        <w:t xml:space="preserve">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0D61DF">
        <w:rPr>
          <w:rFonts w:ascii="Times New Roman" w:hAnsi="Times New Roman"/>
          <w:sz w:val="28"/>
          <w:szCs w:val="28"/>
        </w:rPr>
        <w:t>В </w:t>
      </w:r>
      <w:r w:rsidRPr="000D61DF">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w:t>
      </w:r>
      <w:r w:rsidRPr="000D61DF">
        <w:rPr>
          <w:rFonts w:ascii="Times New Roman" w:hAnsi="Times New Roman"/>
          <w:sz w:val="28"/>
          <w:szCs w:val="28"/>
        </w:rPr>
        <w:lastRenderedPageBreak/>
        <w:t xml:space="preserve">психологическим состоянием без использования медикаментозных и тонизирующих средств. </w:t>
      </w:r>
    </w:p>
    <w:p w:rsidR="00B540EE" w:rsidRPr="000D61DF" w:rsidRDefault="00B540EE" w:rsidP="00436EB5">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w:t>
      </w:r>
      <w:proofErr w:type="gramEnd"/>
      <w:r w:rsidRPr="000D61DF">
        <w:rPr>
          <w:rFonts w:ascii="Times New Roman" w:hAnsi="Times New Roman"/>
          <w:sz w:val="28"/>
          <w:szCs w:val="28"/>
        </w:rPr>
        <w:t xml:space="preserve">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w:t>
      </w:r>
      <w:proofErr w:type="gramStart"/>
      <w:r w:rsidRPr="000D61DF">
        <w:rPr>
          <w:rFonts w:ascii="Times New Roman" w:hAnsi="Times New Roman"/>
          <w:sz w:val="28"/>
          <w:szCs w:val="28"/>
        </w:rPr>
        <w:t>модуля</w:t>
      </w:r>
      <w:proofErr w:type="gramEnd"/>
      <w:r w:rsidRPr="000D61DF">
        <w:rPr>
          <w:rFonts w:ascii="Times New Roman" w:hAnsi="Times New Roman"/>
          <w:sz w:val="28"/>
          <w:szCs w:val="28"/>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0D61DF" w:rsidRDefault="00B540EE" w:rsidP="00436EB5">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roofErr w:type="gramEnd"/>
      <w:r w:rsidRPr="000D61DF">
        <w:rPr>
          <w:rFonts w:ascii="Times New Roman" w:hAnsi="Times New Roman"/>
          <w:sz w:val="28"/>
          <w:szCs w:val="28"/>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w:t>
      </w:r>
      <w:r w:rsidRPr="000D61DF">
        <w:rPr>
          <w:rFonts w:ascii="Times New Roman" w:hAnsi="Times New Roman"/>
          <w:sz w:val="28"/>
          <w:szCs w:val="28"/>
        </w:rPr>
        <w:lastRenderedPageBreak/>
        <w:t xml:space="preserve">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77" w:name="_Toc410654062"/>
      <w:bookmarkStart w:id="378" w:name="_Toc409691727"/>
      <w:bookmarkStart w:id="379" w:name="_Toc414553269"/>
      <w:r w:rsidRPr="000D61DF">
        <w:rPr>
          <w:szCs w:val="28"/>
        </w:rPr>
        <w:t xml:space="preserve">2.3.9. </w:t>
      </w:r>
      <w:r w:rsidR="00B540EE" w:rsidRPr="000D61DF">
        <w:rPr>
          <w:szCs w:val="28"/>
        </w:rPr>
        <w:t>Система поощрения социальной успешности и проявлений</w:t>
      </w:r>
      <w:r w:rsidR="0083282A" w:rsidRPr="000D61DF">
        <w:rPr>
          <w:szCs w:val="28"/>
        </w:rPr>
        <w:t xml:space="preserve"> </w:t>
      </w:r>
      <w:r w:rsidR="00B540EE" w:rsidRPr="000D61DF">
        <w:rPr>
          <w:szCs w:val="28"/>
        </w:rPr>
        <w:t>активной</w:t>
      </w:r>
      <w:bookmarkStart w:id="380" w:name="_Toc410654063"/>
      <w:bookmarkEnd w:id="377"/>
      <w:r w:rsidR="0083282A" w:rsidRPr="000D61DF">
        <w:rPr>
          <w:szCs w:val="28"/>
        </w:rPr>
        <w:t xml:space="preserve"> </w:t>
      </w:r>
      <w:r w:rsidR="00B540EE" w:rsidRPr="000D61DF">
        <w:rPr>
          <w:szCs w:val="28"/>
        </w:rPr>
        <w:t>жизненной позиции обучающихся</w:t>
      </w:r>
      <w:bookmarkEnd w:id="378"/>
      <w:bookmarkEnd w:id="379"/>
      <w:bookmarkEnd w:id="380"/>
    </w:p>
    <w:p w:rsidR="00B540EE" w:rsidRPr="000D61DF" w:rsidRDefault="00B540EE" w:rsidP="00436EB5">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деятельности, организуемой в воспитательных целях). </w:t>
      </w:r>
      <w:proofErr w:type="gramEnd"/>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w:t>
      </w:r>
      <w:r w:rsidRPr="000D61DF">
        <w:rPr>
          <w:rFonts w:ascii="Times New Roman" w:hAnsi="Times New Roman"/>
          <w:sz w:val="28"/>
          <w:szCs w:val="28"/>
        </w:rPr>
        <w:lastRenderedPageBreak/>
        <w:t xml:space="preserve">противоречия между школьниками, получившими награду и не получившими ее);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0D61DF">
        <w:rPr>
          <w:rFonts w:ascii="Times New Roman" w:hAnsi="Times New Roman"/>
          <w:sz w:val="28"/>
          <w:szCs w:val="28"/>
        </w:rPr>
        <w:t xml:space="preserve">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roofErr w:type="gramEnd"/>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w:t>
      </w:r>
      <w:proofErr w:type="gramStart"/>
      <w:r w:rsidRPr="000D61DF">
        <w:rPr>
          <w:rFonts w:ascii="Times New Roman" w:hAnsi="Times New Roman"/>
          <w:sz w:val="28"/>
          <w:szCs w:val="28"/>
        </w:rPr>
        <w:t>обучающемуся</w:t>
      </w:r>
      <w:proofErr w:type="gramEnd"/>
      <w:r w:rsidRPr="000D61DF">
        <w:rPr>
          <w:rFonts w:ascii="Times New Roman" w:hAnsi="Times New Roman"/>
          <w:sz w:val="28"/>
          <w:szCs w:val="28"/>
        </w:rPr>
        <w:t xml:space="preserve"> или учебной группе за достижение в чем-либо. Спонсорство предполагает публичную презентацию спонсора и его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1" w:name="_Toc410654064"/>
      <w:bookmarkStart w:id="382" w:name="_Toc409691728"/>
      <w:bookmarkStart w:id="383" w:name="_Toc414553270"/>
      <w:r w:rsidRPr="000D61DF">
        <w:rPr>
          <w:szCs w:val="28"/>
        </w:rPr>
        <w:t xml:space="preserve">2.3.10. </w:t>
      </w:r>
      <w:r w:rsidR="00B540EE" w:rsidRPr="000D61DF">
        <w:rPr>
          <w:szCs w:val="28"/>
        </w:rPr>
        <w:t>Критерии, показатели эффективности деятельности образовательной</w:t>
      </w:r>
      <w:bookmarkStart w:id="384" w:name="_Toc410654065"/>
      <w:bookmarkEnd w:id="381"/>
      <w:r w:rsidR="0083282A" w:rsidRPr="000D61DF">
        <w:rPr>
          <w:szCs w:val="28"/>
        </w:rPr>
        <w:t xml:space="preserve"> </w:t>
      </w:r>
      <w:r w:rsidR="00B540EE" w:rsidRPr="000D61DF">
        <w:rPr>
          <w:szCs w:val="28"/>
        </w:rPr>
        <w:t>организации в части духовно-нравственного развития, воспитания и</w:t>
      </w:r>
      <w:bookmarkStart w:id="385" w:name="_Toc410654066"/>
      <w:bookmarkEnd w:id="384"/>
      <w:r w:rsidR="0083282A" w:rsidRPr="000D61DF">
        <w:rPr>
          <w:szCs w:val="28"/>
        </w:rPr>
        <w:t xml:space="preserve"> </w:t>
      </w:r>
      <w:r w:rsidR="00B540EE" w:rsidRPr="000D61DF">
        <w:rPr>
          <w:szCs w:val="28"/>
        </w:rPr>
        <w:t xml:space="preserve">социализации </w:t>
      </w:r>
      <w:proofErr w:type="gramStart"/>
      <w:r w:rsidR="00B540EE" w:rsidRPr="000D61DF">
        <w:rPr>
          <w:szCs w:val="28"/>
        </w:rPr>
        <w:t>обучающихся</w:t>
      </w:r>
      <w:bookmarkEnd w:id="382"/>
      <w:bookmarkEnd w:id="383"/>
      <w:bookmarkEnd w:id="385"/>
      <w:proofErr w:type="gramEnd"/>
    </w:p>
    <w:p w:rsidR="007655E6" w:rsidRPr="000D61DF" w:rsidRDefault="007655E6" w:rsidP="007655E6">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roofErr w:type="gramEnd"/>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sidRPr="000D61DF">
        <w:rPr>
          <w:rFonts w:ascii="Times New Roman" w:hAnsi="Times New Roman"/>
          <w:sz w:val="28"/>
          <w:szCs w:val="28"/>
        </w:rPr>
        <w:t xml:space="preserve"> </w:t>
      </w:r>
      <w:r w:rsidRPr="000D61DF">
        <w:rPr>
          <w:rFonts w:ascii="Times New Roman" w:hAnsi="Times New Roman"/>
          <w:sz w:val="28"/>
          <w:szCs w:val="28"/>
        </w:rPr>
        <w:t>(тематика, форма и содержание</w:t>
      </w:r>
      <w:proofErr w:type="gramEnd"/>
      <w:r w:rsidRPr="000D61DF">
        <w:rPr>
          <w:rFonts w:ascii="Times New Roman" w:hAnsi="Times New Roman"/>
          <w:sz w:val="28"/>
          <w:szCs w:val="28"/>
        </w:rPr>
        <w:t xml:space="preserve"> </w:t>
      </w:r>
      <w:proofErr w:type="gramStart"/>
      <w:r w:rsidRPr="000D61DF">
        <w:rPr>
          <w:rFonts w:ascii="Times New Roman" w:hAnsi="Times New Roman"/>
          <w:sz w:val="28"/>
          <w:szCs w:val="28"/>
        </w:rPr>
        <w:t>которых</w:t>
      </w:r>
      <w:proofErr w:type="gramEnd"/>
      <w:r w:rsidRPr="000D61DF">
        <w:rPr>
          <w:rFonts w:ascii="Times New Roman" w:hAnsi="Times New Roman"/>
          <w:sz w:val="28"/>
          <w:szCs w:val="28"/>
        </w:rPr>
        <w:t xml:space="preserve"> адекватны задачам обеспечения жизни и здоровья обучающихся, здорового и безопасного образа жизни);</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состояние межличностных отношений обучающихся в ученических классах (</w:t>
      </w:r>
      <w:proofErr w:type="gramStart"/>
      <w:r w:rsidRPr="000D61DF">
        <w:rPr>
          <w:rFonts w:ascii="Times New Roman" w:hAnsi="Times New Roman"/>
          <w:sz w:val="28"/>
          <w:szCs w:val="28"/>
        </w:rPr>
        <w:t>позитивные</w:t>
      </w:r>
      <w:proofErr w:type="gramEnd"/>
      <w:r w:rsidRPr="000D61DF">
        <w:rPr>
          <w:rFonts w:ascii="Times New Roman" w:hAnsi="Times New Roman"/>
          <w:sz w:val="28"/>
          <w:szCs w:val="28"/>
        </w:rPr>
        <w:t xml:space="preserve">, индифферентные, враждебные);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согласованность мероприятий, обеспечивающих позитивные межличностные отношения обучающихся, с психологом.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критерий – степень содействия </w:t>
      </w:r>
      <w:proofErr w:type="gramStart"/>
      <w:r w:rsidRPr="000D61DF">
        <w:rPr>
          <w:rFonts w:ascii="Times New Roman" w:hAnsi="Times New Roman"/>
          <w:sz w:val="28"/>
          <w:szCs w:val="28"/>
        </w:rPr>
        <w:t>обучающимся</w:t>
      </w:r>
      <w:proofErr w:type="gramEnd"/>
      <w:r w:rsidRPr="000D61DF">
        <w:rPr>
          <w:rFonts w:ascii="Times New Roman" w:hAnsi="Times New Roman"/>
          <w:sz w:val="28"/>
          <w:szCs w:val="28"/>
        </w:rPr>
        <w:t xml:space="preserve"> в освоении программ общего и дополнительного образования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proofErr w:type="gramStart"/>
      <w:r w:rsidRPr="000D61DF">
        <w:rPr>
          <w:rFonts w:ascii="Times New Roman" w:hAnsi="Times New Roman"/>
          <w:sz w:val="28"/>
          <w:szCs w:val="28"/>
        </w:rPr>
        <w:t>обучающимися</w:t>
      </w:r>
      <w:proofErr w:type="gramEnd"/>
      <w:r w:rsidRPr="000D61DF">
        <w:rPr>
          <w:rFonts w:ascii="Times New Roman" w:hAnsi="Times New Roman"/>
          <w:sz w:val="28"/>
          <w:szCs w:val="28"/>
        </w:rPr>
        <w:t xml:space="preserve">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w:t>
      </w:r>
      <w:proofErr w:type="gramStart"/>
      <w:r w:rsidRPr="000D61DF">
        <w:rPr>
          <w:rFonts w:ascii="Times New Roman" w:hAnsi="Times New Roman"/>
          <w:sz w:val="28"/>
          <w:szCs w:val="28"/>
        </w:rPr>
        <w:t>содействия</w:t>
      </w:r>
      <w:proofErr w:type="gramEnd"/>
      <w:r w:rsidRPr="000D61DF">
        <w:rPr>
          <w:rFonts w:ascii="Times New Roman" w:hAnsi="Times New Roman"/>
          <w:sz w:val="28"/>
          <w:szCs w:val="28"/>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sidRPr="000D61DF">
        <w:rPr>
          <w:rFonts w:ascii="Times New Roman" w:hAnsi="Times New Roman"/>
          <w:sz w:val="28"/>
          <w:szCs w:val="28"/>
        </w:rPr>
        <w:t>содействия</w:t>
      </w:r>
      <w:proofErr w:type="gramEnd"/>
      <w:r w:rsidRPr="000D61DF">
        <w:rPr>
          <w:rFonts w:ascii="Times New Roman" w:hAnsi="Times New Roman"/>
          <w:sz w:val="28"/>
          <w:szCs w:val="28"/>
        </w:rPr>
        <w:t xml:space="preserve"> обучающимся в освоении программ общего и дополнительного образования);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содействия </w:t>
      </w:r>
      <w:proofErr w:type="gramStart"/>
      <w:r w:rsidRPr="000D61DF">
        <w:rPr>
          <w:rFonts w:ascii="Times New Roman" w:hAnsi="Times New Roman"/>
          <w:sz w:val="28"/>
          <w:szCs w:val="28"/>
        </w:rPr>
        <w:t>обучающимся</w:t>
      </w:r>
      <w:proofErr w:type="gramEnd"/>
      <w:r w:rsidRPr="000D61DF">
        <w:rPr>
          <w:rFonts w:ascii="Times New Roman" w:hAnsi="Times New Roman"/>
          <w:sz w:val="28"/>
          <w:szCs w:val="28"/>
        </w:rPr>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0D61DF">
        <w:rPr>
          <w:rFonts w:ascii="Times New Roman" w:hAnsi="Times New Roman"/>
          <w:sz w:val="28"/>
          <w:szCs w:val="28"/>
        </w:rPr>
        <w:t>ь</w:t>
      </w:r>
      <w:r w:rsidRPr="000D61DF">
        <w:rPr>
          <w:rFonts w:ascii="Times New Roman" w:hAnsi="Times New Roman"/>
          <w:sz w:val="28"/>
          <w:szCs w:val="28"/>
        </w:rPr>
        <w:t xml:space="preserve"> по обеспечению успеха обучающихся в освоени</w:t>
      </w:r>
      <w:r w:rsidR="0083282A" w:rsidRPr="000D61DF">
        <w:rPr>
          <w:rFonts w:ascii="Times New Roman" w:hAnsi="Times New Roman"/>
          <w:sz w:val="28"/>
          <w:szCs w:val="28"/>
        </w:rPr>
        <w:t>и</w:t>
      </w:r>
      <w:r w:rsidRPr="000D61DF">
        <w:rPr>
          <w:rFonts w:ascii="Times New Roman" w:hAnsi="Times New Roman"/>
          <w:sz w:val="28"/>
          <w:szCs w:val="28"/>
        </w:rPr>
        <w:t xml:space="preserve"> образовательной программы основного общего образования. </w:t>
      </w:r>
    </w:p>
    <w:p w:rsidR="00B540EE" w:rsidRPr="000D61DF" w:rsidRDefault="00B540EE" w:rsidP="00436EB5">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w:t>
      </w:r>
      <w:r w:rsidRPr="000D61DF">
        <w:rPr>
          <w:rFonts w:ascii="Times New Roman" w:hAnsi="Times New Roman"/>
          <w:sz w:val="28"/>
          <w:szCs w:val="28"/>
        </w:rPr>
        <w:lastRenderedPageBreak/>
        <w:t xml:space="preserve">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уровень информированности педагогов о предпосылках и проблемах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roofErr w:type="gramEnd"/>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roofErr w:type="gramEnd"/>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6" w:name="_Toc410654067"/>
      <w:bookmarkStart w:id="387" w:name="_Toc409691729"/>
      <w:bookmarkStart w:id="388" w:name="_Toc414553271"/>
      <w:r w:rsidRPr="000D61DF">
        <w:rPr>
          <w:szCs w:val="28"/>
        </w:rPr>
        <w:t xml:space="preserve">2.3.11. </w:t>
      </w:r>
      <w:r w:rsidR="00B540EE" w:rsidRPr="000D61DF">
        <w:rPr>
          <w:szCs w:val="28"/>
        </w:rPr>
        <w:t>Методика и инструментарий мониторинга духовно-</w:t>
      </w:r>
      <w:r w:rsidR="00240807" w:rsidRPr="000D61DF">
        <w:rPr>
          <w:szCs w:val="28"/>
        </w:rPr>
        <w:t>нравственного</w:t>
      </w:r>
      <w:bookmarkStart w:id="389" w:name="_Toc410654068"/>
      <w:bookmarkEnd w:id="386"/>
      <w:r w:rsidR="0083282A" w:rsidRPr="000D61DF">
        <w:rPr>
          <w:szCs w:val="28"/>
        </w:rPr>
        <w:t xml:space="preserve"> </w:t>
      </w:r>
      <w:r w:rsidR="00B540EE" w:rsidRPr="000D61DF">
        <w:rPr>
          <w:szCs w:val="28"/>
        </w:rPr>
        <w:t xml:space="preserve">развития, воспитания и социализации </w:t>
      </w:r>
      <w:proofErr w:type="gramStart"/>
      <w:r w:rsidR="00B540EE" w:rsidRPr="000D61DF">
        <w:rPr>
          <w:szCs w:val="28"/>
        </w:rPr>
        <w:t>обучающихся</w:t>
      </w:r>
      <w:bookmarkEnd w:id="387"/>
      <w:bookmarkEnd w:id="388"/>
      <w:bookmarkEnd w:id="389"/>
      <w:proofErr w:type="gramEnd"/>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мониторинг вследствие отсроченности результатов духовно-нравственного развития, воспитания и </w:t>
      </w:r>
      <w:proofErr w:type="gramStart"/>
      <w:r w:rsidRPr="000D61DF">
        <w:rPr>
          <w:rFonts w:ascii="Times New Roman" w:hAnsi="Times New Roman"/>
          <w:sz w:val="28"/>
          <w:szCs w:val="28"/>
        </w:rPr>
        <w:t>социализации</w:t>
      </w:r>
      <w:proofErr w:type="gramEnd"/>
      <w:r w:rsidRPr="000D61DF">
        <w:rPr>
          <w:rFonts w:ascii="Times New Roman" w:hAnsi="Times New Roman"/>
          <w:sz w:val="28"/>
          <w:szCs w:val="28"/>
        </w:rPr>
        <w:t xml:space="preserve"> обучающихся целесообразно строить, </w:t>
      </w:r>
      <w:r w:rsidR="00CB7527" w:rsidRPr="000D61DF">
        <w:rPr>
          <w:rFonts w:ascii="Times New Roman" w:hAnsi="Times New Roman"/>
          <w:sz w:val="28"/>
          <w:szCs w:val="28"/>
        </w:rPr>
        <w:t>с одной стороны</w:t>
      </w:r>
      <w:r w:rsidRPr="000D61DF">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0D61DF">
        <w:rPr>
          <w:rFonts w:ascii="Times New Roman" w:hAnsi="Times New Roman"/>
          <w:sz w:val="28"/>
          <w:szCs w:val="28"/>
        </w:rPr>
        <w:t xml:space="preserve"> и воспитательной деятельности педагогических работников, а  с другой</w:t>
      </w:r>
      <w:r w:rsidR="0083282A" w:rsidRPr="000D61DF">
        <w:rPr>
          <w:rFonts w:ascii="Times New Roman" w:hAnsi="Times New Roman"/>
          <w:sz w:val="28"/>
          <w:szCs w:val="28"/>
        </w:rPr>
        <w:t>,</w:t>
      </w:r>
      <w:r w:rsidR="00CB7527" w:rsidRPr="000D61DF">
        <w:rPr>
          <w:rFonts w:ascii="Times New Roman" w:hAnsi="Times New Roman"/>
          <w:sz w:val="28"/>
          <w:szCs w:val="28"/>
        </w:rPr>
        <w:t xml:space="preserve"> на изучении индивидуальной успешности выпускников школы;</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комплекс мер по мониторингу предлагается ориентировать, в первую очередь, не на </w:t>
      </w:r>
      <w:proofErr w:type="gramStart"/>
      <w:r w:rsidRPr="000D61DF">
        <w:rPr>
          <w:rFonts w:ascii="Times New Roman" w:hAnsi="Times New Roman"/>
          <w:sz w:val="28"/>
          <w:szCs w:val="28"/>
        </w:rPr>
        <w:t>контроль за</w:t>
      </w:r>
      <w:proofErr w:type="gramEnd"/>
      <w:r w:rsidRPr="000D61DF">
        <w:rPr>
          <w:rFonts w:ascii="Times New Roman" w:hAnsi="Times New Roman"/>
          <w:sz w:val="28"/>
          <w:szCs w:val="28"/>
        </w:rPr>
        <w:t xml:space="preserve"> деятельностью педагогов, а на совершенствование </w:t>
      </w:r>
      <w:r w:rsidR="00D2425F" w:rsidRPr="000D61DF">
        <w:rPr>
          <w:rFonts w:ascii="Times New Roman" w:hAnsi="Times New Roman"/>
          <w:sz w:val="28"/>
          <w:szCs w:val="28"/>
        </w:rPr>
        <w:t xml:space="preserve">их деятельности,  направленной на обеспечение </w:t>
      </w:r>
      <w:r w:rsidRPr="000D61DF">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должен предлагать чрезвычайно простые, </w:t>
      </w:r>
      <w:r w:rsidR="00D2425F" w:rsidRPr="000D61DF">
        <w:rPr>
          <w:rFonts w:ascii="Times New Roman" w:hAnsi="Times New Roman"/>
          <w:sz w:val="28"/>
          <w:szCs w:val="28"/>
        </w:rPr>
        <w:t xml:space="preserve">прозрачные, </w:t>
      </w:r>
      <w:r w:rsidRPr="000D61DF">
        <w:rPr>
          <w:rFonts w:ascii="Times New Roman" w:hAnsi="Times New Roman"/>
          <w:sz w:val="28"/>
          <w:szCs w:val="28"/>
        </w:rPr>
        <w:t xml:space="preserve">формализованные процедуры диагностики;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предлагаемый мониторинг не должен существенно увеличить объем</w:t>
      </w:r>
      <w:r w:rsidR="0083282A" w:rsidRPr="000D61DF">
        <w:rPr>
          <w:rFonts w:ascii="Times New Roman" w:hAnsi="Times New Roman"/>
          <w:sz w:val="28"/>
          <w:szCs w:val="28"/>
        </w:rPr>
        <w:t xml:space="preserve"> </w:t>
      </w:r>
      <w:r w:rsidRPr="000D61DF">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0D61DF">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0D61DF">
        <w:rPr>
          <w:rFonts w:ascii="Times New Roman" w:hAnsi="Times New Roman"/>
          <w:sz w:val="28"/>
          <w:szCs w:val="28"/>
        </w:rPr>
        <w:t xml:space="preserve">; </w:t>
      </w:r>
    </w:p>
    <w:p w:rsidR="00D2425F" w:rsidRPr="000D61DF"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за  духовно-нравственное развитие, </w:t>
      </w:r>
      <w:r w:rsidRPr="000D61DF">
        <w:rPr>
          <w:rFonts w:ascii="Times New Roman" w:hAnsi="Times New Roman"/>
          <w:sz w:val="28"/>
          <w:szCs w:val="28"/>
        </w:rPr>
        <w:lastRenderedPageBreak/>
        <w:t>воспитание и социализацию обучающихся, так как успехи и серьезные упущения лишь отчасти обусловлены их деятельностью;</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w:t>
      </w:r>
      <w:proofErr w:type="gramStart"/>
      <w:r w:rsidRPr="000D61DF">
        <w:rPr>
          <w:rFonts w:ascii="Times New Roman" w:hAnsi="Times New Roman"/>
          <w:sz w:val="28"/>
          <w:szCs w:val="28"/>
        </w:rPr>
        <w:t>к</w:t>
      </w:r>
      <w:proofErr w:type="gramEnd"/>
      <w:r w:rsidRPr="000D61DF">
        <w:rPr>
          <w:rFonts w:ascii="Times New Roman" w:hAnsi="Times New Roman"/>
          <w:sz w:val="28"/>
          <w:szCs w:val="28"/>
        </w:rPr>
        <w:t xml:space="preserve"> разным обучающимся (школа, коллектив, обучающийся могут сравниваться только сами с собой);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 предусматривает постепенное совершенствование методики</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Инструментарий мониторинга духовно-нравственного развития, воспитания и социализации </w:t>
      </w:r>
      <w:proofErr w:type="gramStart"/>
      <w:r w:rsidRPr="000D61DF">
        <w:rPr>
          <w:rFonts w:ascii="Times New Roman" w:hAnsi="Times New Roman"/>
          <w:sz w:val="28"/>
          <w:szCs w:val="28"/>
        </w:rPr>
        <w:t>обучающихся</w:t>
      </w:r>
      <w:proofErr w:type="gramEnd"/>
      <w:r w:rsidR="0083282A" w:rsidRPr="000D61DF">
        <w:rPr>
          <w:rFonts w:ascii="Times New Roman" w:hAnsi="Times New Roman"/>
          <w:sz w:val="28"/>
          <w:szCs w:val="28"/>
        </w:rPr>
        <w:t xml:space="preserve"> </w:t>
      </w:r>
      <w:r w:rsidRPr="000D61DF">
        <w:rPr>
          <w:rFonts w:ascii="Times New Roman" w:hAnsi="Times New Roman"/>
          <w:sz w:val="28"/>
          <w:szCs w:val="28"/>
        </w:rPr>
        <w:t xml:space="preserve">включает следующие элементы: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w:t>
      </w:r>
      <w:proofErr w:type="gramStart"/>
      <w:r w:rsidRPr="000D61DF">
        <w:rPr>
          <w:rFonts w:ascii="Times New Roman" w:hAnsi="Times New Roman"/>
          <w:sz w:val="28"/>
          <w:szCs w:val="28"/>
        </w:rPr>
        <w:t>социализации</w:t>
      </w:r>
      <w:proofErr w:type="gramEnd"/>
      <w:r w:rsidRPr="000D61DF">
        <w:rPr>
          <w:rFonts w:ascii="Times New Roman" w:hAnsi="Times New Roman"/>
          <w:sz w:val="28"/>
          <w:szCs w:val="28"/>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периодический </w:t>
      </w:r>
      <w:proofErr w:type="gramStart"/>
      <w:r w:rsidRPr="000D61DF">
        <w:rPr>
          <w:rFonts w:ascii="Times New Roman" w:hAnsi="Times New Roman"/>
          <w:sz w:val="28"/>
          <w:szCs w:val="28"/>
        </w:rPr>
        <w:t>контроль за</w:t>
      </w:r>
      <w:proofErr w:type="gramEnd"/>
      <w:r w:rsidRPr="000D61DF">
        <w:rPr>
          <w:rFonts w:ascii="Times New Roman" w:hAnsi="Times New Roman"/>
          <w:sz w:val="28"/>
          <w:szCs w:val="28"/>
        </w:rPr>
        <w:t xml:space="preserve"> исполнением планов деятельности, обеспечивающей духовно-нравственное развитие, воспитание и социализацию обучающихся;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профессиональная и общественная экспертиза отчетов о</w:t>
      </w:r>
      <w:r w:rsidR="00FB2B16" w:rsidRPr="000D61DF">
        <w:rPr>
          <w:rFonts w:ascii="Times New Roman" w:hAnsi="Times New Roman"/>
          <w:sz w:val="28"/>
          <w:szCs w:val="28"/>
        </w:rPr>
        <w:t>б обеспечении</w:t>
      </w:r>
      <w:r w:rsidR="0083282A" w:rsidRPr="000D61DF">
        <w:rPr>
          <w:rFonts w:ascii="Times New Roman" w:hAnsi="Times New Roman"/>
          <w:sz w:val="28"/>
          <w:szCs w:val="28"/>
        </w:rPr>
        <w:t xml:space="preserve"> </w:t>
      </w:r>
      <w:r w:rsidRPr="000D61DF">
        <w:rPr>
          <w:rFonts w:ascii="Times New Roman" w:hAnsi="Times New Roman"/>
          <w:sz w:val="28"/>
          <w:szCs w:val="28"/>
        </w:rPr>
        <w:t xml:space="preserve">духовно-нравственного развития, воспитания и </w:t>
      </w:r>
      <w:proofErr w:type="gramStart"/>
      <w:r w:rsidRPr="000D61DF">
        <w:rPr>
          <w:rFonts w:ascii="Times New Roman" w:hAnsi="Times New Roman"/>
          <w:sz w:val="28"/>
          <w:szCs w:val="28"/>
        </w:rPr>
        <w:t>социализации</w:t>
      </w:r>
      <w:proofErr w:type="gramEnd"/>
      <w:r w:rsidRPr="000D61DF">
        <w:rPr>
          <w:rFonts w:ascii="Times New Roman" w:hAnsi="Times New Roman"/>
          <w:sz w:val="28"/>
          <w:szCs w:val="28"/>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240807" w:rsidRPr="000D61DF" w:rsidRDefault="00FA53E2" w:rsidP="00FA53E2">
      <w:pPr>
        <w:pStyle w:val="3"/>
        <w:spacing w:before="0" w:beforeAutospacing="0" w:after="0" w:afterAutospacing="0" w:line="360" w:lineRule="auto"/>
        <w:ind w:firstLine="709"/>
        <w:jc w:val="center"/>
        <w:rPr>
          <w:szCs w:val="28"/>
        </w:rPr>
      </w:pPr>
      <w:bookmarkStart w:id="390" w:name="_Toc410654069"/>
      <w:bookmarkStart w:id="391" w:name="_Toc414553272"/>
      <w:bookmarkStart w:id="392" w:name="_Toc409691730"/>
      <w:r w:rsidRPr="000D61DF">
        <w:rPr>
          <w:szCs w:val="28"/>
        </w:rPr>
        <w:t xml:space="preserve">2.3.12. </w:t>
      </w:r>
      <w:r w:rsidR="00B540EE" w:rsidRPr="000D61DF">
        <w:rPr>
          <w:szCs w:val="28"/>
        </w:rPr>
        <w:t>Планируемые результаты духовно-нравственного развития</w:t>
      </w:r>
      <w:proofErr w:type="gramStart"/>
      <w:r w:rsidR="00B540EE" w:rsidRPr="000D61DF">
        <w:rPr>
          <w:szCs w:val="28"/>
        </w:rPr>
        <w:t>,</w:t>
      </w:r>
      <w:bookmarkStart w:id="393" w:name="_Toc410654070"/>
      <w:bookmarkEnd w:id="390"/>
      <w:r w:rsidR="00B540EE" w:rsidRPr="000D61DF">
        <w:rPr>
          <w:szCs w:val="28"/>
        </w:rPr>
        <w:t>в</w:t>
      </w:r>
      <w:proofErr w:type="gramEnd"/>
      <w:r w:rsidR="00B540EE" w:rsidRPr="000D61DF">
        <w:rPr>
          <w:szCs w:val="28"/>
        </w:rPr>
        <w:t>оспитания и социализации обучающихся, формирования</w:t>
      </w:r>
      <w:bookmarkEnd w:id="391"/>
      <w:bookmarkEnd w:id="393"/>
    </w:p>
    <w:p w:rsidR="00240807" w:rsidRPr="000D61DF" w:rsidRDefault="00B540EE" w:rsidP="00436EB5">
      <w:pPr>
        <w:pStyle w:val="3"/>
        <w:spacing w:before="0" w:beforeAutospacing="0" w:after="0" w:afterAutospacing="0" w:line="360" w:lineRule="auto"/>
        <w:ind w:firstLine="709"/>
        <w:jc w:val="center"/>
        <w:rPr>
          <w:szCs w:val="28"/>
        </w:rPr>
      </w:pPr>
      <w:bookmarkStart w:id="394" w:name="_Toc410654071"/>
      <w:bookmarkStart w:id="395" w:name="_Toc284662835"/>
      <w:bookmarkStart w:id="396" w:name="_Toc284663462"/>
      <w:bookmarkStart w:id="397" w:name="_Toc414553273"/>
      <w:r w:rsidRPr="000D61DF">
        <w:rPr>
          <w:szCs w:val="28"/>
        </w:rPr>
        <w:t>экологической культуры, культуры здорового и безопасного образа</w:t>
      </w:r>
      <w:bookmarkEnd w:id="394"/>
      <w:bookmarkEnd w:id="395"/>
      <w:bookmarkEnd w:id="396"/>
      <w:bookmarkEnd w:id="397"/>
    </w:p>
    <w:p w:rsidR="00B540EE" w:rsidRPr="000D61DF" w:rsidRDefault="00B540EE" w:rsidP="00436EB5">
      <w:pPr>
        <w:pStyle w:val="3"/>
        <w:spacing w:before="0" w:beforeAutospacing="0" w:after="0" w:afterAutospacing="0" w:line="360" w:lineRule="auto"/>
        <w:ind w:firstLine="709"/>
        <w:jc w:val="center"/>
        <w:rPr>
          <w:szCs w:val="28"/>
        </w:rPr>
      </w:pPr>
      <w:bookmarkStart w:id="398" w:name="_Toc410654072"/>
      <w:bookmarkStart w:id="399" w:name="_Toc414553274"/>
      <w:r w:rsidRPr="000D61DF">
        <w:rPr>
          <w:szCs w:val="28"/>
        </w:rPr>
        <w:t xml:space="preserve">жизни </w:t>
      </w:r>
      <w:proofErr w:type="gramStart"/>
      <w:r w:rsidRPr="000D61DF">
        <w:rPr>
          <w:szCs w:val="28"/>
        </w:rPr>
        <w:t>обучающихся</w:t>
      </w:r>
      <w:bookmarkEnd w:id="392"/>
      <w:bookmarkEnd w:id="398"/>
      <w:bookmarkEnd w:id="399"/>
      <w:proofErr w:type="gramEnd"/>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1. </w:t>
      </w:r>
      <w:proofErr w:type="gramStart"/>
      <w:r w:rsidRPr="000D61DF">
        <w:rPr>
          <w:rFonts w:ascii="Times New Roman" w:hAnsi="Times New Roman"/>
          <w:sz w:val="28"/>
          <w:szCs w:val="28"/>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w:t>
      </w:r>
      <w:proofErr w:type="gramEnd"/>
      <w:r w:rsidRPr="000D61DF">
        <w:rPr>
          <w:rFonts w:ascii="Times New Roman" w:hAnsi="Times New Roman"/>
          <w:sz w:val="28"/>
          <w:szCs w:val="28"/>
        </w:rPr>
        <w:t xml:space="preserve">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w:t>
      </w:r>
      <w:proofErr w:type="gramStart"/>
      <w:r w:rsidRPr="000D61DF">
        <w:rPr>
          <w:rFonts w:ascii="Times New Roman" w:hAnsi="Times New Roman"/>
          <w:sz w:val="28"/>
          <w:szCs w:val="28"/>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roofErr w:type="gramEnd"/>
      <w:r w:rsidRPr="000D61DF">
        <w:rPr>
          <w:rFonts w:ascii="Times New Roman" w:hAnsi="Times New Roman"/>
          <w:sz w:val="28"/>
          <w:szCs w:val="28"/>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w:t>
      </w:r>
      <w:r w:rsidRPr="000D61DF">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0D61DF">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0D61DF">
        <w:rPr>
          <w:rFonts w:ascii="Times New Roman" w:hAnsi="Times New Roman"/>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0D61DF">
        <w:rPr>
          <w:rFonts w:ascii="Times New Roman" w:hAnsi="Times New Roman"/>
          <w:sz w:val="28"/>
          <w:szCs w:val="28"/>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0D61DF" w:rsidRDefault="0083282A" w:rsidP="00436EB5">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5</w:t>
      </w:r>
      <w:r w:rsidR="00B540EE" w:rsidRPr="000D61DF">
        <w:rPr>
          <w:rFonts w:ascii="Times New Roman" w:hAnsi="Times New Roman"/>
          <w:sz w:val="28"/>
          <w:szCs w:val="28"/>
        </w:rPr>
        <w:t>. Сформированность целостного мировоззрения, соответствующего</w:t>
      </w:r>
      <w:r w:rsidRPr="000D61DF">
        <w:rPr>
          <w:rFonts w:ascii="Times New Roman" w:hAnsi="Times New Roman"/>
          <w:sz w:val="28"/>
          <w:szCs w:val="28"/>
        </w:rPr>
        <w:t xml:space="preserve"> </w:t>
      </w:r>
      <w:r w:rsidR="00B540EE" w:rsidRPr="000D61DF">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0D61DF">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6</w:t>
      </w:r>
      <w:r w:rsidR="00B540EE" w:rsidRPr="000D61DF">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7</w:t>
      </w:r>
      <w:r w:rsidR="00B540EE" w:rsidRPr="000D61DF">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Pr="000D61DF">
        <w:rPr>
          <w:rFonts w:ascii="Times New Roman" w:hAnsi="Times New Roman"/>
          <w:sz w:val="28"/>
          <w:szCs w:val="28"/>
        </w:rPr>
        <w:t xml:space="preserve"> </w:t>
      </w:r>
      <w:r w:rsidR="00B540EE" w:rsidRPr="000D61DF">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gramStart"/>
      <w:r w:rsidR="00B540EE" w:rsidRPr="000D61DF">
        <w:rPr>
          <w:rFonts w:ascii="Times New Roman" w:hAnsi="Times New Roman"/>
          <w:sz w:val="28"/>
          <w:szCs w:val="28"/>
        </w:rPr>
        <w:t xml:space="preserve">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roofErr w:type="gramEnd"/>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8</w:t>
      </w:r>
      <w:r w:rsidR="00B540EE" w:rsidRPr="000D61DF">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9</w:t>
      </w:r>
      <w:r w:rsidR="00B540EE" w:rsidRPr="000D61DF">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w:t>
      </w:r>
      <w:r w:rsidR="00B540EE" w:rsidRPr="000D61DF">
        <w:rPr>
          <w:rFonts w:ascii="Times New Roman" w:hAnsi="Times New Roman"/>
          <w:sz w:val="28"/>
          <w:szCs w:val="28"/>
        </w:rPr>
        <w:lastRenderedPageBreak/>
        <w:t xml:space="preserve">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00B540EE" w:rsidRPr="000D61DF">
        <w:rPr>
          <w:rFonts w:ascii="Times New Roman" w:hAnsi="Times New Roman"/>
          <w:sz w:val="28"/>
          <w:szCs w:val="28"/>
        </w:rPr>
        <w:t>выраженной</w:t>
      </w:r>
      <w:proofErr w:type="gramEnd"/>
      <w:r w:rsidR="00B540EE" w:rsidRPr="000D61DF">
        <w:rPr>
          <w:rFonts w:ascii="Times New Roman" w:hAnsi="Times New Roman"/>
          <w:sz w:val="28"/>
          <w:szCs w:val="28"/>
        </w:rPr>
        <w:t xml:space="preserve">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10</w:t>
      </w:r>
      <w:r w:rsidR="00B540EE" w:rsidRPr="000D61DF">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0D61DF" w:rsidRDefault="00240807">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FA53E2" w:rsidP="00436EB5">
      <w:pPr>
        <w:pStyle w:val="2"/>
        <w:jc w:val="center"/>
      </w:pPr>
      <w:bookmarkStart w:id="400" w:name="_Toc406059051"/>
      <w:bookmarkStart w:id="401" w:name="_Toc409691731"/>
      <w:bookmarkStart w:id="402" w:name="_Toc410654073"/>
      <w:bookmarkStart w:id="403" w:name="_Toc414553275"/>
      <w:r w:rsidRPr="000D61DF">
        <w:lastRenderedPageBreak/>
        <w:t xml:space="preserve">2.4. </w:t>
      </w:r>
      <w:r w:rsidR="00B540EE" w:rsidRPr="000D61DF">
        <w:t>Программа коррекционной работы</w:t>
      </w:r>
      <w:bookmarkEnd w:id="400"/>
      <w:bookmarkEnd w:id="401"/>
      <w:bookmarkEnd w:id="402"/>
      <w:bookmarkEnd w:id="403"/>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color w:val="auto"/>
          <w:sz w:val="28"/>
          <w:szCs w:val="28"/>
        </w:rPr>
        <w:t>Программа коррекционной работы (</w:t>
      </w:r>
      <w:r w:rsidRPr="000D61DF">
        <w:rPr>
          <w:rFonts w:ascii="Times New Roman" w:hAnsi="Times New Roman" w:cs="Times New Roman"/>
          <w:color w:val="auto"/>
          <w:sz w:val="28"/>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0D61DF">
        <w:rPr>
          <w:rFonts w:ascii="Times New Roman" w:hAnsi="Times New Roman" w:cs="Times New Roman"/>
          <w:color w:val="auto"/>
          <w:sz w:val="28"/>
          <w:szCs w:val="28"/>
        </w:rPr>
        <w:t>обучающихся</w:t>
      </w:r>
      <w:proofErr w:type="gramEnd"/>
      <w:r w:rsidRPr="000D61DF">
        <w:rPr>
          <w:rFonts w:ascii="Times New Roman" w:hAnsi="Times New Roman" w:cs="Times New Roman"/>
          <w:color w:val="auto"/>
          <w:sz w:val="28"/>
          <w:szCs w:val="28"/>
        </w:rPr>
        <w:t xml:space="preserve"> с</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ограниченными возможностями здоровья</w:t>
      </w:r>
      <w:r w:rsidR="00E91460" w:rsidRPr="000D61DF">
        <w:rPr>
          <w:rFonts w:ascii="Times New Roman" w:hAnsi="Times New Roman" w:cs="Times New Roman"/>
          <w:color w:val="auto"/>
          <w:sz w:val="28"/>
          <w:szCs w:val="28"/>
        </w:rPr>
        <w:t xml:space="preserve"> (далее – </w:t>
      </w:r>
      <w:r w:rsidR="00CC6674" w:rsidRPr="000D61DF">
        <w:rPr>
          <w:rFonts w:ascii="Times New Roman" w:hAnsi="Times New Roman" w:cs="Times New Roman"/>
          <w:color w:val="auto"/>
          <w:sz w:val="28"/>
          <w:szCs w:val="28"/>
        </w:rPr>
        <w:t>ОВЗ</w:t>
      </w:r>
      <w:r w:rsidR="00E91460"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Обучающийся с </w:t>
      </w:r>
      <w:r w:rsidR="00CC6674" w:rsidRPr="000D61DF">
        <w:rPr>
          <w:rFonts w:ascii="Times New Roman" w:hAnsi="Times New Roman" w:cs="Times New Roman"/>
          <w:color w:val="auto"/>
          <w:sz w:val="28"/>
          <w:szCs w:val="28"/>
        </w:rPr>
        <w:t>ОВЗ</w:t>
      </w:r>
      <w:r w:rsidR="00880044" w:rsidRPr="000D61DF">
        <w:rPr>
          <w:rFonts w:ascii="Times New Roman" w:hAnsi="Times New Roman" w:cs="Times New Roman"/>
          <w:color w:val="auto"/>
          <w:sz w:val="28"/>
          <w:szCs w:val="28"/>
        </w:rPr>
        <w:t xml:space="preserve">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физическое лицо, имеющее недостатки в физическом </w:t>
      </w:r>
      <w:proofErr w:type="gramStart"/>
      <w:r w:rsidRPr="000D61DF">
        <w:rPr>
          <w:rFonts w:ascii="Times New Roman" w:hAnsi="Times New Roman" w:cs="Times New Roman"/>
          <w:color w:val="auto"/>
          <w:sz w:val="28"/>
          <w:szCs w:val="28"/>
        </w:rPr>
        <w:t>и(</w:t>
      </w:r>
      <w:proofErr w:type="gramEnd"/>
      <w:r w:rsidRPr="000D61DF">
        <w:rPr>
          <w:rFonts w:ascii="Times New Roman" w:hAnsi="Times New Roman" w:cs="Times New Roman"/>
          <w:color w:val="auto"/>
          <w:sz w:val="28"/>
          <w:szCs w:val="28"/>
        </w:rPr>
        <w:t>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Содержание образования и условия организации обучения и </w:t>
      </w:r>
      <w:proofErr w:type="gramStart"/>
      <w:r w:rsidRPr="000D61DF">
        <w:rPr>
          <w:rFonts w:ascii="Times New Roman" w:hAnsi="Times New Roman" w:cs="Times New Roman"/>
          <w:color w:val="auto"/>
          <w:sz w:val="28"/>
          <w:szCs w:val="28"/>
        </w:rPr>
        <w:t>воспитания</w:t>
      </w:r>
      <w:proofErr w:type="gramEnd"/>
      <w:r w:rsidRPr="000D61DF">
        <w:rPr>
          <w:rFonts w:ascii="Times New Roman" w:hAnsi="Times New Roman" w:cs="Times New Roman"/>
          <w:color w:val="auto"/>
          <w:sz w:val="28"/>
          <w:szCs w:val="28"/>
        </w:rPr>
        <w:t xml:space="preserve">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w:t>
      </w:r>
      <w:proofErr w:type="gramStart"/>
      <w:r w:rsidRPr="000D61DF">
        <w:rPr>
          <w:rFonts w:ascii="Times New Roman" w:hAnsi="Times New Roman" w:cs="Times New Roman"/>
          <w:color w:val="auto"/>
          <w:sz w:val="28"/>
          <w:szCs w:val="28"/>
        </w:rPr>
        <w:t>вариативна</w:t>
      </w:r>
      <w:proofErr w:type="gramEnd"/>
      <w:r w:rsidRPr="000D61DF">
        <w:rPr>
          <w:rFonts w:ascii="Times New Roman" w:hAnsi="Times New Roman" w:cs="Times New Roman"/>
          <w:color w:val="auto"/>
          <w:sz w:val="28"/>
          <w:szCs w:val="28"/>
        </w:rPr>
        <w:t xml:space="preserve"> по форме и по содержанию в зависимости от состава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региональной специфики и возможностей </w:t>
      </w:r>
      <w:r w:rsidR="000D18F7" w:rsidRPr="000D61DF">
        <w:rPr>
          <w:rFonts w:ascii="Times New Roman" w:hAnsi="Times New Roman" w:cs="Times New Roman"/>
          <w:color w:val="auto"/>
          <w:sz w:val="28"/>
          <w:szCs w:val="28"/>
        </w:rPr>
        <w:t xml:space="preserve">образовательной </w:t>
      </w:r>
      <w:r w:rsidRPr="000D61DF">
        <w:rPr>
          <w:rFonts w:ascii="Times New Roman" w:hAnsi="Times New Roman" w:cs="Times New Roman"/>
          <w:color w:val="auto"/>
          <w:sz w:val="28"/>
          <w:szCs w:val="28"/>
        </w:rPr>
        <w:t xml:space="preserve">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уровня основного общего образования </w:t>
      </w:r>
      <w:proofErr w:type="gramStart"/>
      <w:r w:rsidRPr="000D61DF">
        <w:rPr>
          <w:rFonts w:ascii="Times New Roman" w:hAnsi="Times New Roman" w:cs="Times New Roman"/>
          <w:color w:val="auto"/>
          <w:sz w:val="28"/>
          <w:szCs w:val="28"/>
        </w:rPr>
        <w:t>непрерывна</w:t>
      </w:r>
      <w:proofErr w:type="gramEnd"/>
      <w:r w:rsidRPr="000D61DF">
        <w:rPr>
          <w:rFonts w:ascii="Times New Roman" w:hAnsi="Times New Roman" w:cs="Times New Roman"/>
          <w:color w:val="auto"/>
          <w:sz w:val="28"/>
          <w:szCs w:val="28"/>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разрабатывается на период </w:t>
      </w:r>
      <w:r w:rsidR="00297DD4" w:rsidRPr="000D61DF">
        <w:rPr>
          <w:rFonts w:ascii="Times New Roman" w:hAnsi="Times New Roman" w:cs="Times New Roman"/>
          <w:color w:val="auto"/>
          <w:sz w:val="28"/>
          <w:szCs w:val="28"/>
        </w:rPr>
        <w:t>получения</w:t>
      </w:r>
      <w:r w:rsidRPr="000D61DF">
        <w:rPr>
          <w:rFonts w:ascii="Times New Roman" w:hAnsi="Times New Roman" w:cs="Times New Roman"/>
          <w:color w:val="auto"/>
          <w:sz w:val="28"/>
          <w:szCs w:val="28"/>
        </w:rPr>
        <w:t xml:space="preserve"> основного общего образования</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включает </w:t>
      </w:r>
      <w:r w:rsidR="00240807" w:rsidRPr="000D61DF">
        <w:rPr>
          <w:rFonts w:ascii="Times New Roman" w:hAnsi="Times New Roman" w:cs="Times New Roman"/>
          <w:color w:val="auto"/>
          <w:sz w:val="28"/>
          <w:szCs w:val="28"/>
        </w:rPr>
        <w:t xml:space="preserve">следующие </w:t>
      </w:r>
      <w:r w:rsidRPr="000D61DF">
        <w:rPr>
          <w:rFonts w:ascii="Times New Roman" w:hAnsi="Times New Roman" w:cs="Times New Roman"/>
          <w:color w:val="auto"/>
          <w:sz w:val="28"/>
          <w:szCs w:val="28"/>
        </w:rPr>
        <w:t xml:space="preserve">разделы. </w:t>
      </w:r>
    </w:p>
    <w:p w:rsidR="00B540EE" w:rsidRPr="000D61DF" w:rsidRDefault="00452C5F" w:rsidP="0012121B">
      <w:pPr>
        <w:pStyle w:val="3"/>
        <w:spacing w:line="360" w:lineRule="auto"/>
        <w:jc w:val="center"/>
        <w:rPr>
          <w:szCs w:val="28"/>
        </w:rPr>
      </w:pPr>
      <w:bookmarkStart w:id="404" w:name="_Toc414553276"/>
      <w:r w:rsidRPr="000D61DF">
        <w:rPr>
          <w:szCs w:val="28"/>
        </w:rPr>
        <w:lastRenderedPageBreak/>
        <w:t>2.4.</w:t>
      </w:r>
      <w:r w:rsidR="00B540EE" w:rsidRPr="000D61DF">
        <w:rPr>
          <w:szCs w:val="28"/>
        </w:rPr>
        <w:t>1.</w:t>
      </w:r>
      <w:r w:rsidR="00CE20E9" w:rsidRPr="000D61DF">
        <w:rPr>
          <w:szCs w:val="28"/>
        </w:rPr>
        <w:t xml:space="preserve"> Цели и задачи программы коррекционной работы с </w:t>
      </w:r>
      <w:proofErr w:type="gramStart"/>
      <w:r w:rsidR="00CE20E9" w:rsidRPr="000D61DF">
        <w:rPr>
          <w:szCs w:val="28"/>
        </w:rPr>
        <w:t>обучающимися</w:t>
      </w:r>
      <w:proofErr w:type="gramEnd"/>
      <w:r w:rsidR="00CE20E9" w:rsidRPr="000D61DF">
        <w:rPr>
          <w:szCs w:val="28"/>
        </w:rPr>
        <w:t xml:space="preserve"> при получении основного общего образования</w:t>
      </w:r>
      <w:bookmarkEnd w:id="404"/>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w:t>
      </w:r>
      <w:proofErr w:type="gramStart"/>
      <w:r w:rsidRPr="000D61DF">
        <w:rPr>
          <w:rFonts w:ascii="Times New Roman" w:hAnsi="Times New Roman" w:cs="Times New Roman"/>
          <w:color w:val="auto"/>
          <w:sz w:val="28"/>
          <w:szCs w:val="28"/>
        </w:rPr>
        <w:t>обучающимся</w:t>
      </w:r>
      <w:proofErr w:type="gramEnd"/>
      <w:r w:rsidRPr="000D61DF">
        <w:rPr>
          <w:rFonts w:ascii="Times New Roman" w:hAnsi="Times New Roman" w:cs="Times New Roman"/>
          <w:color w:val="auto"/>
          <w:sz w:val="28"/>
          <w:szCs w:val="28"/>
        </w:rPr>
        <w:t xml:space="preserve">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Цель определяет (</w:t>
      </w:r>
      <w:proofErr w:type="gramStart"/>
      <w:r w:rsidRPr="000D61DF">
        <w:rPr>
          <w:rFonts w:ascii="Times New Roman" w:hAnsi="Times New Roman" w:cs="Times New Roman"/>
          <w:color w:val="auto"/>
          <w:sz w:val="28"/>
          <w:szCs w:val="28"/>
        </w:rPr>
        <w:t xml:space="preserve">указывает) </w:t>
      </w:r>
      <w:proofErr w:type="gramEnd"/>
      <w:r w:rsidRPr="000D61DF">
        <w:rPr>
          <w:rFonts w:ascii="Times New Roman" w:hAnsi="Times New Roman" w:cs="Times New Roman"/>
          <w:color w:val="auto"/>
          <w:sz w:val="28"/>
          <w:szCs w:val="28"/>
        </w:rPr>
        <w:t xml:space="preserve">результат работы, ее не рекомендуется подменять направлениями работы или процессом ее реализации.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w:t>
      </w:r>
      <w:proofErr w:type="gramStart"/>
      <w:r w:rsidRPr="000D61DF">
        <w:rPr>
          <w:rFonts w:ascii="Times New Roman" w:hAnsi="Times New Roman" w:cs="Times New Roman"/>
          <w:color w:val="auto"/>
          <w:sz w:val="28"/>
          <w:szCs w:val="28"/>
        </w:rPr>
        <w:t>обучающимися</w:t>
      </w:r>
      <w:proofErr w:type="gramEnd"/>
      <w:r w:rsidRPr="000D61DF">
        <w:rPr>
          <w:rFonts w:ascii="Times New Roman" w:hAnsi="Times New Roman" w:cs="Times New Roman"/>
          <w:color w:val="auto"/>
          <w:sz w:val="28"/>
          <w:szCs w:val="28"/>
        </w:rPr>
        <w:t xml:space="preserve">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комплексного психолого-медико-социального сопровождения </w:t>
      </w:r>
      <w:proofErr w:type="gramStart"/>
      <w:r w:rsidRPr="000D61DF">
        <w:rPr>
          <w:rFonts w:ascii="Times New Roman" w:hAnsi="Times New Roman" w:cs="Times New Roman"/>
          <w:color w:val="auto"/>
          <w:sz w:val="28"/>
          <w:szCs w:val="28"/>
        </w:rPr>
        <w:t>обучающихся</w:t>
      </w:r>
      <w:proofErr w:type="gramEnd"/>
      <w:r w:rsidRPr="000D61DF">
        <w:rPr>
          <w:rFonts w:ascii="Times New Roman" w:hAnsi="Times New Roman" w:cs="Times New Roman"/>
          <w:color w:val="auto"/>
          <w:sz w:val="28"/>
          <w:szCs w:val="28"/>
        </w:rPr>
        <w:t xml:space="preserve"> с </w:t>
      </w:r>
      <w:r w:rsidR="00FF3ED0" w:rsidRPr="000D61DF">
        <w:rPr>
          <w:rFonts w:ascii="Times New Roman" w:hAnsi="Times New Roman" w:cs="Times New Roman"/>
          <w:color w:val="auto"/>
          <w:sz w:val="28"/>
          <w:szCs w:val="28"/>
        </w:rPr>
        <w:t>ОВЗ</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(ПМПк));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w:t>
      </w:r>
      <w:proofErr w:type="gramStart"/>
      <w:r w:rsidRPr="000D61DF">
        <w:rPr>
          <w:rFonts w:ascii="Times New Roman" w:hAnsi="Times New Roman" w:cs="Times New Roman"/>
          <w:color w:val="auto"/>
          <w:sz w:val="28"/>
          <w:szCs w:val="28"/>
        </w:rPr>
        <w:t>обучающимися</w:t>
      </w:r>
      <w:proofErr w:type="gramEnd"/>
      <w:r w:rsidRPr="000D61DF">
        <w:rPr>
          <w:rFonts w:ascii="Times New Roman" w:hAnsi="Times New Roman" w:cs="Times New Roman"/>
          <w:color w:val="auto"/>
          <w:sz w:val="28"/>
          <w:szCs w:val="28"/>
        </w:rPr>
        <w:t xml:space="preserve">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w:t>
      </w:r>
      <w:proofErr w:type="gramStart"/>
      <w:r w:rsidRPr="000D61DF">
        <w:rPr>
          <w:rFonts w:ascii="Times New Roman" w:hAnsi="Times New Roman" w:cs="Times New Roman"/>
          <w:color w:val="auto"/>
          <w:sz w:val="28"/>
          <w:szCs w:val="28"/>
        </w:rPr>
        <w:t>обучающихся</w:t>
      </w:r>
      <w:proofErr w:type="gramEnd"/>
      <w:r w:rsidRPr="000D61DF">
        <w:rPr>
          <w:rFonts w:ascii="Times New Roman" w:hAnsi="Times New Roman" w:cs="Times New Roman"/>
          <w:color w:val="auto"/>
          <w:sz w:val="28"/>
          <w:szCs w:val="28"/>
        </w:rPr>
        <w:t xml:space="preserve">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такие, например, как: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0D61DF" w:rsidRDefault="00452C5F" w:rsidP="0012121B">
      <w:pPr>
        <w:pStyle w:val="3"/>
        <w:spacing w:line="360" w:lineRule="auto"/>
        <w:jc w:val="center"/>
        <w:rPr>
          <w:szCs w:val="28"/>
        </w:rPr>
      </w:pPr>
      <w:bookmarkStart w:id="405" w:name="_Toc414553277"/>
      <w:r w:rsidRPr="000D61DF">
        <w:rPr>
          <w:szCs w:val="28"/>
        </w:rPr>
        <w:t>2.4.</w:t>
      </w:r>
      <w:r w:rsidR="00B540EE" w:rsidRPr="000D61DF">
        <w:rPr>
          <w:szCs w:val="28"/>
        </w:rPr>
        <w:t xml:space="preserve">2. </w:t>
      </w:r>
      <w:proofErr w:type="gramStart"/>
      <w:r w:rsidR="00B540EE" w:rsidRPr="000D61DF">
        <w:rPr>
          <w:szCs w:val="2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5"/>
      <w:proofErr w:type="gramEnd"/>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sidRPr="000D61DF">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
          <w:bCs/>
          <w:color w:val="auto"/>
          <w:sz w:val="28"/>
          <w:szCs w:val="28"/>
        </w:rPr>
        <w:t xml:space="preserve">Характеристика содержания </w:t>
      </w:r>
      <w:r w:rsidR="00FF3ED0" w:rsidRPr="000D61DF">
        <w:rPr>
          <w:rFonts w:ascii="Times New Roman" w:hAnsi="Times New Roman" w:cs="Times New Roman"/>
          <w:b/>
          <w:bCs/>
          <w:color w:val="auto"/>
          <w:sz w:val="28"/>
          <w:szCs w:val="28"/>
        </w:rPr>
        <w:t>направлений коррекционной работы</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Диагностическая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w:t>
      </w:r>
      <w:proofErr w:type="gramStart"/>
      <w:r w:rsidRPr="000D61DF">
        <w:rPr>
          <w:rFonts w:ascii="Times New Roman" w:hAnsi="Times New Roman" w:cs="Times New Roman"/>
          <w:color w:val="auto"/>
          <w:sz w:val="28"/>
          <w:szCs w:val="28"/>
        </w:rPr>
        <w:t>и(</w:t>
      </w:r>
      <w:proofErr w:type="gramEnd"/>
      <w:r w:rsidRPr="000D61DF">
        <w:rPr>
          <w:rFonts w:ascii="Times New Roman" w:hAnsi="Times New Roman" w:cs="Times New Roman"/>
          <w:color w:val="auto"/>
          <w:sz w:val="28"/>
          <w:szCs w:val="28"/>
        </w:rPr>
        <w:t xml:space="preserve">или) физическом развитии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выявление его резервных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w:t>
      </w:r>
      <w:proofErr w:type="gramStart"/>
      <w:r w:rsidRPr="000D61DF">
        <w:rPr>
          <w:rFonts w:ascii="Times New Roman" w:hAnsi="Times New Roman" w:cs="Times New Roman"/>
          <w:color w:val="auto"/>
          <w:sz w:val="28"/>
          <w:szCs w:val="28"/>
        </w:rPr>
        <w:t>обучающимися</w:t>
      </w:r>
      <w:proofErr w:type="gramEnd"/>
      <w:r w:rsidRPr="000D61DF">
        <w:rPr>
          <w:rFonts w:ascii="Times New Roman" w:hAnsi="Times New Roman" w:cs="Times New Roman"/>
          <w:color w:val="auto"/>
          <w:sz w:val="28"/>
          <w:szCs w:val="28"/>
        </w:rPr>
        <w:t xml:space="preserve">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единых для всех участников образовательного процесса;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proofErr w:type="gramStart"/>
      <w:r w:rsidRPr="000D61DF">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отбора и адаптации содержания предметных программ; </w:t>
      </w:r>
      <w:proofErr w:type="gramEnd"/>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proofErr w:type="gramStart"/>
      <w:r w:rsidRPr="000D61DF">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Информационно-просветительская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proofErr w:type="gramStart"/>
      <w:r w:rsidRPr="000D61DF">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roofErr w:type="gramEnd"/>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452C5F" w:rsidP="0012121B">
      <w:pPr>
        <w:pStyle w:val="3"/>
        <w:spacing w:line="360" w:lineRule="auto"/>
        <w:jc w:val="center"/>
        <w:rPr>
          <w:szCs w:val="28"/>
        </w:rPr>
      </w:pPr>
      <w:bookmarkStart w:id="406" w:name="_Toc414553278"/>
      <w:r w:rsidRPr="000D61DF">
        <w:rPr>
          <w:szCs w:val="28"/>
        </w:rPr>
        <w:t>2.4.</w:t>
      </w:r>
      <w:r w:rsidR="00B540EE" w:rsidRPr="000D61DF">
        <w:rPr>
          <w:szCs w:val="28"/>
        </w:rPr>
        <w:t xml:space="preserve">3. Система комплексного психолого-медико-социального сопровождения и </w:t>
      </w:r>
      <w:proofErr w:type="gramStart"/>
      <w:r w:rsidR="00B540EE" w:rsidRPr="000D61DF">
        <w:rPr>
          <w:szCs w:val="28"/>
        </w:rPr>
        <w:t>поддержки</w:t>
      </w:r>
      <w:proofErr w:type="gramEnd"/>
      <w:r w:rsidR="00B540EE" w:rsidRPr="000D61DF">
        <w:rPr>
          <w:szCs w:val="28"/>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6"/>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Для реализации требований к ПКР, обозначенных в ФГОС</w:t>
      </w:r>
      <w:r w:rsidR="00FF3ED0" w:rsidRPr="000D61DF">
        <w:rPr>
          <w:rFonts w:ascii="Times New Roman" w:hAnsi="Times New Roman" w:cs="Times New Roman"/>
          <w:color w:val="auto"/>
          <w:sz w:val="28"/>
          <w:szCs w:val="28"/>
        </w:rPr>
        <w:t xml:space="preserve"> ООО</w:t>
      </w:r>
      <w:r w:rsidRPr="000D61DF">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может быть </w:t>
      </w:r>
      <w:proofErr w:type="gramStart"/>
      <w:r w:rsidRPr="000D61DF">
        <w:rPr>
          <w:rFonts w:ascii="Times New Roman" w:hAnsi="Times New Roman" w:cs="Times New Roman"/>
          <w:color w:val="auto"/>
          <w:sz w:val="28"/>
          <w:szCs w:val="28"/>
        </w:rPr>
        <w:t>разработана</w:t>
      </w:r>
      <w:proofErr w:type="gramEnd"/>
      <w:r w:rsidRPr="000D61DF">
        <w:rPr>
          <w:rFonts w:ascii="Times New Roman" w:hAnsi="Times New Roman" w:cs="Times New Roman"/>
          <w:color w:val="auto"/>
          <w:sz w:val="28"/>
          <w:szCs w:val="28"/>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их особые образовательные потребности; </w:t>
      </w:r>
      <w:r w:rsidRPr="000D61DF">
        <w:rPr>
          <w:rFonts w:ascii="Times New Roman" w:hAnsi="Times New Roman" w:cs="Times New Roman"/>
          <w:color w:val="auto"/>
          <w:sz w:val="28"/>
          <w:szCs w:val="28"/>
        </w:rPr>
        <w:lastRenderedPageBreak/>
        <w:t xml:space="preserve">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принимается итоговое решение.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w:t>
      </w:r>
      <w:proofErr w:type="gramStart"/>
      <w:r w:rsidRPr="000D61DF">
        <w:rPr>
          <w:rFonts w:ascii="Times New Roman" w:hAnsi="Times New Roman" w:cs="Times New Roman"/>
          <w:color w:val="auto"/>
          <w:sz w:val="28"/>
          <w:szCs w:val="28"/>
        </w:rPr>
        <w:t>обучающихся</w:t>
      </w:r>
      <w:proofErr w:type="gramEnd"/>
      <w:r w:rsidRPr="000D61DF">
        <w:rPr>
          <w:rFonts w:ascii="Times New Roman" w:hAnsi="Times New Roman" w:cs="Times New Roman"/>
          <w:color w:val="auto"/>
          <w:sz w:val="28"/>
          <w:szCs w:val="28"/>
        </w:rPr>
        <w:t xml:space="preserve">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Комплексное психолого-медико-социальное сопровождение и поддержка </w:t>
      </w:r>
      <w:proofErr w:type="gramStart"/>
      <w:r w:rsidRPr="000D61DF">
        <w:rPr>
          <w:rFonts w:ascii="Times New Roman" w:hAnsi="Times New Roman" w:cs="Times New Roman"/>
          <w:color w:val="auto"/>
          <w:sz w:val="28"/>
          <w:szCs w:val="28"/>
        </w:rPr>
        <w:t>обучающихся</w:t>
      </w:r>
      <w:proofErr w:type="gramEnd"/>
      <w:r w:rsidRPr="000D61DF">
        <w:rPr>
          <w:rFonts w:ascii="Times New Roman" w:hAnsi="Times New Roman" w:cs="Times New Roman"/>
          <w:color w:val="auto"/>
          <w:sz w:val="28"/>
          <w:szCs w:val="28"/>
        </w:rPr>
        <w:t xml:space="preserve">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sidRPr="000D61DF">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Медицинская поддержка и сопровождение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w:t>
      </w:r>
      <w:proofErr w:type="gramStart"/>
      <w:r w:rsidRPr="000D61DF">
        <w:rPr>
          <w:rFonts w:ascii="Times New Roman" w:hAnsi="Times New Roman" w:cs="Times New Roman"/>
          <w:color w:val="auto"/>
          <w:sz w:val="28"/>
          <w:szCs w:val="28"/>
        </w:rPr>
        <w:t xml:space="preserve">неотложную) </w:t>
      </w:r>
      <w:proofErr w:type="gramEnd"/>
      <w:r w:rsidRPr="000D61DF">
        <w:rPr>
          <w:rFonts w:ascii="Times New Roman" w:hAnsi="Times New Roman" w:cs="Times New Roman"/>
          <w:color w:val="auto"/>
          <w:sz w:val="28"/>
          <w:szCs w:val="28"/>
        </w:rPr>
        <w:t xml:space="preserve">помощь (купирует приступ эпилепсии, делает инъекции (инсулин) и др.). </w:t>
      </w:r>
      <w:r w:rsidR="00E91460" w:rsidRPr="000D61DF">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Социально-педагогическое сопровождение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общеобразовательной организации </w:t>
      </w:r>
      <w:r w:rsidR="004B450E" w:rsidRPr="000D61DF">
        <w:rPr>
          <w:rFonts w:ascii="Times New Roman" w:hAnsi="Times New Roman" w:cs="Times New Roman"/>
          <w:color w:val="auto"/>
          <w:sz w:val="28"/>
          <w:szCs w:val="28"/>
        </w:rPr>
        <w:t xml:space="preserve">может </w:t>
      </w:r>
      <w:r w:rsidRPr="000D61DF">
        <w:rPr>
          <w:rFonts w:ascii="Times New Roman" w:hAnsi="Times New Roman" w:cs="Times New Roman"/>
          <w:color w:val="auto"/>
          <w:sz w:val="28"/>
          <w:szCs w:val="28"/>
        </w:rPr>
        <w:t>осуществлят</w:t>
      </w:r>
      <w:r w:rsidR="004B450E" w:rsidRPr="000D61DF">
        <w:rPr>
          <w:rFonts w:ascii="Times New Roman" w:hAnsi="Times New Roman" w:cs="Times New Roman"/>
          <w:color w:val="auto"/>
          <w:sz w:val="28"/>
          <w:szCs w:val="28"/>
        </w:rPr>
        <w:t>ь</w:t>
      </w:r>
      <w:r w:rsidRPr="000D61DF">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выборе профессиональных склонностей и интересов. </w:t>
      </w:r>
      <w:proofErr w:type="gramStart"/>
      <w:r w:rsidRPr="000D61DF">
        <w:rPr>
          <w:rFonts w:ascii="Times New Roman" w:hAnsi="Times New Roman" w:cs="Times New Roman"/>
          <w:color w:val="auto"/>
          <w:sz w:val="28"/>
          <w:szCs w:val="28"/>
        </w:rPr>
        <w:t xml:space="preserve">Основными формами работы социального педагога являются: урок (за счет классных часов), внеурочные индивидуальные (подгрупповые) занятия; беседы (со </w:t>
      </w:r>
      <w:r w:rsidRPr="000D61DF">
        <w:rPr>
          <w:rFonts w:ascii="Times New Roman" w:hAnsi="Times New Roman" w:cs="Times New Roman"/>
          <w:color w:val="auto"/>
          <w:sz w:val="28"/>
          <w:szCs w:val="28"/>
        </w:rPr>
        <w:lastRenderedPageBreak/>
        <w:t>школьниками, родителями, педагогами), индивидуальные консультации (со школьниками, родителями, педагогами).</w:t>
      </w:r>
      <w:proofErr w:type="gramEnd"/>
      <w:r w:rsidRPr="000D61DF">
        <w:rPr>
          <w:rFonts w:ascii="Times New Roman" w:hAnsi="Times New Roman" w:cs="Times New Roman"/>
          <w:color w:val="auto"/>
          <w:sz w:val="28"/>
          <w:szCs w:val="28"/>
        </w:rPr>
        <w:t xml:space="preserve">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Психологическое сопровождение обучающихся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sidRPr="000D61DF">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Данное направление может быть осуществлено ПМПк.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w:t>
      </w:r>
      <w:proofErr w:type="gramStart"/>
      <w:r w:rsidRPr="000D61DF">
        <w:rPr>
          <w:rFonts w:ascii="Times New Roman" w:hAnsi="Times New Roman" w:cs="Times New Roman"/>
          <w:color w:val="auto"/>
          <w:sz w:val="28"/>
          <w:szCs w:val="28"/>
        </w:rPr>
        <w:t>поддержки</w:t>
      </w:r>
      <w:proofErr w:type="gramEnd"/>
      <w:r w:rsidRPr="000D61DF">
        <w:rPr>
          <w:rFonts w:ascii="Times New Roman" w:hAnsi="Times New Roman" w:cs="Times New Roman"/>
          <w:color w:val="auto"/>
          <w:sz w:val="28"/>
          <w:szCs w:val="28"/>
        </w:rPr>
        <w:t xml:space="preserve">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sidRPr="000D61DF">
        <w:rPr>
          <w:rFonts w:ascii="Times New Roman" w:hAnsi="Times New Roman" w:cs="Times New Roman"/>
          <w:color w:val="auto"/>
          <w:sz w:val="28"/>
          <w:szCs w:val="28"/>
        </w:rPr>
        <w:lastRenderedPageBreak/>
        <w:t xml:space="preserve">социального сопровождения и </w:t>
      </w:r>
      <w:proofErr w:type="gramStart"/>
      <w:r w:rsidRPr="000D61DF">
        <w:rPr>
          <w:rFonts w:ascii="Times New Roman" w:hAnsi="Times New Roman" w:cs="Times New Roman"/>
          <w:color w:val="auto"/>
          <w:sz w:val="28"/>
          <w:szCs w:val="28"/>
        </w:rPr>
        <w:t>поддержки</w:t>
      </w:r>
      <w:proofErr w:type="gramEnd"/>
      <w:r w:rsidRPr="000D61DF">
        <w:rPr>
          <w:rFonts w:ascii="Times New Roman" w:hAnsi="Times New Roman" w:cs="Times New Roman"/>
          <w:color w:val="auto"/>
          <w:sz w:val="28"/>
          <w:szCs w:val="28"/>
        </w:rPr>
        <w:t xml:space="preserve">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0D61DF" w:rsidRDefault="00452C5F" w:rsidP="0012121B">
      <w:pPr>
        <w:pStyle w:val="3"/>
        <w:spacing w:line="360" w:lineRule="auto"/>
        <w:jc w:val="center"/>
        <w:rPr>
          <w:szCs w:val="28"/>
        </w:rPr>
      </w:pPr>
      <w:bookmarkStart w:id="407" w:name="_Toc414553279"/>
      <w:r w:rsidRPr="000D61DF">
        <w:rPr>
          <w:szCs w:val="28"/>
        </w:rPr>
        <w:t>2.4.</w:t>
      </w:r>
      <w:r w:rsidR="00B540EE" w:rsidRPr="000D61DF">
        <w:rPr>
          <w:szCs w:val="28"/>
        </w:rPr>
        <w:t xml:space="preserve">4. </w:t>
      </w:r>
      <w:proofErr w:type="gramStart"/>
      <w:r w:rsidR="00CE20E9" w:rsidRPr="000D61DF">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7"/>
      <w:proofErr w:type="gramEnd"/>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Коррекционная работа в обязательной части (</w:t>
      </w:r>
      <w:r w:rsidR="00822099" w:rsidRPr="000D61DF">
        <w:rPr>
          <w:rFonts w:ascii="Times New Roman" w:hAnsi="Times New Roman" w:cs="Times New Roman"/>
          <w:color w:val="auto"/>
          <w:sz w:val="28"/>
          <w:szCs w:val="28"/>
        </w:rPr>
        <w:t>70 </w:t>
      </w:r>
      <w:r w:rsidRPr="000D61DF">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proofErr w:type="gramStart"/>
      <w:r w:rsidRPr="000D61DF">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w:t>
      </w:r>
      <w:r w:rsidRPr="000D61DF">
        <w:rPr>
          <w:rFonts w:ascii="Times New Roman" w:hAnsi="Times New Roman" w:cs="Times New Roman"/>
          <w:color w:val="auto"/>
          <w:sz w:val="28"/>
          <w:szCs w:val="28"/>
        </w:rPr>
        <w:lastRenderedPageBreak/>
        <w:t>сверстников.</w:t>
      </w:r>
      <w:proofErr w:type="gramEnd"/>
      <w:r w:rsidRPr="000D61DF">
        <w:rPr>
          <w:rFonts w:ascii="Times New Roman" w:hAnsi="Times New Roman" w:cs="Times New Roman"/>
          <w:color w:val="auto"/>
          <w:sz w:val="28"/>
          <w:szCs w:val="28"/>
        </w:rPr>
        <w:t xml:space="preserve"> Например, «Развитие речи» для </w:t>
      </w:r>
      <w:proofErr w:type="gramStart"/>
      <w:r w:rsidRPr="000D61DF">
        <w:rPr>
          <w:rFonts w:ascii="Times New Roman" w:hAnsi="Times New Roman" w:cs="Times New Roman"/>
          <w:color w:val="auto"/>
          <w:sz w:val="28"/>
          <w:szCs w:val="28"/>
        </w:rPr>
        <w:t>обучающихся</w:t>
      </w:r>
      <w:proofErr w:type="gramEnd"/>
      <w:r w:rsidRPr="000D61DF">
        <w:rPr>
          <w:rFonts w:ascii="Times New Roman" w:hAnsi="Times New Roman" w:cs="Times New Roman"/>
          <w:color w:val="auto"/>
          <w:sz w:val="28"/>
          <w:szCs w:val="28"/>
        </w:rPr>
        <w:t xml:space="preserve"> с нарушениями речи, слуха, задержкой психического развития</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т. </w:t>
      </w:r>
      <w:r w:rsidR="004B450E" w:rsidRPr="000D61DF">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развития потенциала обучающихся с </w:t>
      </w:r>
      <w:r w:rsidR="00CC6674"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индивидуальных учебных планов для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proofErr w:type="gramStart"/>
      <w:r w:rsidRPr="000D61DF">
        <w:rPr>
          <w:rFonts w:ascii="Times New Roman" w:hAnsi="Times New Roman" w:cs="Times New Roman"/>
          <w:color w:val="auto"/>
          <w:sz w:val="28"/>
          <w:szCs w:val="28"/>
        </w:rPr>
        <w:t xml:space="preserve">Механизм реализации </w:t>
      </w:r>
      <w:r w:rsidR="004B450E" w:rsidRPr="000D61DF">
        <w:rPr>
          <w:rFonts w:ascii="Times New Roman" w:hAnsi="Times New Roman" w:cs="Times New Roman"/>
          <w:color w:val="auto"/>
          <w:sz w:val="28"/>
          <w:szCs w:val="28"/>
        </w:rPr>
        <w:t xml:space="preserve">ПКР </w:t>
      </w:r>
      <w:r w:rsidRPr="000D61DF">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w:t>
      </w:r>
      <w:r w:rsidRPr="000D61DF">
        <w:rPr>
          <w:rFonts w:ascii="Times New Roman" w:hAnsi="Times New Roman" w:cs="Times New Roman"/>
          <w:color w:val="auto"/>
          <w:sz w:val="28"/>
          <w:szCs w:val="28"/>
        </w:rPr>
        <w:lastRenderedPageBreak/>
        <w:t xml:space="preserve">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roofErr w:type="gramEnd"/>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Взаимодействие включает в себя следующее: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комплексность в определении и решении проблем </w:t>
      </w:r>
      <w:proofErr w:type="gramStart"/>
      <w:r w:rsidRPr="000D61DF">
        <w:rPr>
          <w:rFonts w:ascii="Times New Roman" w:hAnsi="Times New Roman" w:cs="Times New Roman"/>
          <w:color w:val="auto"/>
          <w:sz w:val="28"/>
          <w:szCs w:val="28"/>
        </w:rPr>
        <w:t>обучающегося</w:t>
      </w:r>
      <w:proofErr w:type="gramEnd"/>
      <w:r w:rsidRPr="000D61DF">
        <w:rPr>
          <w:rFonts w:ascii="Times New Roman" w:hAnsi="Times New Roman" w:cs="Times New Roman"/>
          <w:color w:val="auto"/>
          <w:sz w:val="28"/>
          <w:szCs w:val="28"/>
        </w:rPr>
        <w:t xml:space="preserve">, предоставлении ему специализированной квалифицированной помощи;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0D61DF" w:rsidRDefault="00452C5F" w:rsidP="00452C5F">
      <w:pPr>
        <w:pStyle w:val="3"/>
        <w:rPr>
          <w:szCs w:val="28"/>
        </w:rPr>
      </w:pPr>
      <w:bookmarkStart w:id="408" w:name="_Toc414553280"/>
      <w:r w:rsidRPr="000D61DF">
        <w:rPr>
          <w:szCs w:val="28"/>
        </w:rPr>
        <w:t>2.4.</w:t>
      </w:r>
      <w:r w:rsidR="00B540EE" w:rsidRPr="000D61DF">
        <w:rPr>
          <w:szCs w:val="28"/>
        </w:rPr>
        <w:t>5. Планируемые результаты коррекционной работы</w:t>
      </w:r>
      <w:bookmarkEnd w:id="408"/>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0D61DF">
        <w:rPr>
          <w:rFonts w:ascii="Times New Roman" w:hAnsi="Times New Roman" w:cs="Times New Roman"/>
          <w:color w:val="auto"/>
          <w:sz w:val="28"/>
          <w:szCs w:val="28"/>
        </w:rPr>
        <w:t xml:space="preserve">определенным </w:t>
      </w:r>
      <w:r w:rsidRPr="000D61DF">
        <w:rPr>
          <w:rFonts w:ascii="Times New Roman" w:hAnsi="Times New Roman" w:cs="Times New Roman"/>
          <w:color w:val="auto"/>
          <w:sz w:val="28"/>
          <w:szCs w:val="28"/>
        </w:rPr>
        <w:t xml:space="preserve">ФГОС </w:t>
      </w:r>
      <w:r w:rsidR="00B46C06" w:rsidRPr="000D61DF">
        <w:rPr>
          <w:rFonts w:ascii="Times New Roman" w:hAnsi="Times New Roman" w:cs="Times New Roman"/>
          <w:color w:val="auto"/>
          <w:sz w:val="28"/>
          <w:szCs w:val="28"/>
        </w:rPr>
        <w:t>ООО</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w:t>
      </w:r>
      <w:proofErr w:type="gramStart"/>
      <w:r w:rsidRPr="000D61DF">
        <w:rPr>
          <w:rFonts w:ascii="Times New Roman" w:hAnsi="Times New Roman" w:cs="Times New Roman"/>
          <w:color w:val="auto"/>
          <w:sz w:val="28"/>
          <w:szCs w:val="28"/>
        </w:rPr>
        <w:t>внеурочной</w:t>
      </w:r>
      <w:proofErr w:type="gramEnd"/>
      <w:r w:rsidRPr="000D61DF">
        <w:rPr>
          <w:rFonts w:ascii="Times New Roman" w:hAnsi="Times New Roman" w:cs="Times New Roman"/>
          <w:color w:val="auto"/>
          <w:sz w:val="28"/>
          <w:szCs w:val="28"/>
        </w:rPr>
        <w:t xml:space="preserve"> – личностные и метапредметные результаты.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proofErr w:type="gramStart"/>
      <w:r w:rsidRPr="000D61DF">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0D61DF">
        <w:rPr>
          <w:rFonts w:ascii="Times New Roman" w:hAnsi="Times New Roman" w:cs="Times New Roman"/>
          <w:color w:val="auto"/>
          <w:sz w:val="28"/>
          <w:szCs w:val="28"/>
        </w:rPr>
        <w:t>ООП</w:t>
      </w:r>
      <w:r w:rsidRPr="000D61DF">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w:t>
      </w:r>
      <w:proofErr w:type="gramStart"/>
      <w:r w:rsidRPr="000D61DF">
        <w:rPr>
          <w:rFonts w:ascii="Times New Roman" w:hAnsi="Times New Roman" w:cs="Times New Roman"/>
          <w:color w:val="auto"/>
          <w:sz w:val="28"/>
          <w:szCs w:val="28"/>
        </w:rPr>
        <w:t>аттестации</w:t>
      </w:r>
      <w:proofErr w:type="gramEnd"/>
      <w:r w:rsidRPr="000D61DF">
        <w:rPr>
          <w:rFonts w:ascii="Times New Roman" w:hAnsi="Times New Roman" w:cs="Times New Roman"/>
          <w:color w:val="auto"/>
          <w:sz w:val="28"/>
          <w:szCs w:val="28"/>
        </w:rPr>
        <w:t xml:space="preserve">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Достижения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0D61DF" w:rsidRDefault="00436EB5" w:rsidP="00436EB5">
      <w:pPr>
        <w:spacing w:after="0" w:line="360" w:lineRule="auto"/>
        <w:ind w:firstLine="709"/>
        <w:jc w:val="center"/>
        <w:rPr>
          <w:rFonts w:ascii="Times New Roman" w:hAnsi="Times New Roman"/>
          <w:b/>
          <w:sz w:val="28"/>
          <w:szCs w:val="28"/>
        </w:rPr>
      </w:pPr>
      <w:bookmarkStart w:id="409" w:name="_Toc406059068"/>
      <w:bookmarkStart w:id="410" w:name="_Toc409691732"/>
      <w:r w:rsidRPr="000D61DF">
        <w:rPr>
          <w:rFonts w:ascii="Times New Roman" w:hAnsi="Times New Roman"/>
          <w:b/>
          <w:sz w:val="28"/>
          <w:szCs w:val="28"/>
        </w:rPr>
        <w:br w:type="page"/>
      </w:r>
    </w:p>
    <w:p w:rsidR="009C59CB" w:rsidRPr="000D61DF" w:rsidRDefault="009C59CB" w:rsidP="00D91A82">
      <w:pPr>
        <w:keepNext/>
        <w:keepLines/>
        <w:spacing w:before="240" w:after="0" w:line="360" w:lineRule="auto"/>
        <w:outlineLvl w:val="0"/>
        <w:rPr>
          <w:rFonts w:ascii="Times New Roman" w:eastAsia="Times New Roman" w:hAnsi="Times New Roman"/>
          <w:b/>
          <w:sz w:val="28"/>
          <w:szCs w:val="28"/>
        </w:rPr>
      </w:pPr>
      <w:bookmarkStart w:id="411" w:name="_Toc414553281"/>
      <w:bookmarkEnd w:id="409"/>
      <w:bookmarkEnd w:id="410"/>
      <w:r w:rsidRPr="000D61DF">
        <w:rPr>
          <w:rFonts w:ascii="Times New Roman" w:eastAsia="Times New Roman" w:hAnsi="Times New Roman"/>
          <w:b/>
          <w:sz w:val="28"/>
          <w:szCs w:val="28"/>
        </w:rPr>
        <w:lastRenderedPageBreak/>
        <w:t>3. Организационный раздел примерной основной образовательной программы основного общего образования</w:t>
      </w:r>
      <w:bookmarkEnd w:id="411"/>
    </w:p>
    <w:p w:rsidR="009C59CB" w:rsidRPr="000D61DF" w:rsidRDefault="009C59CB" w:rsidP="00D91A82">
      <w:pPr>
        <w:spacing w:after="0" w:line="360" w:lineRule="auto"/>
        <w:ind w:firstLine="709"/>
        <w:outlineLvl w:val="2"/>
        <w:rPr>
          <w:rFonts w:ascii="Times New Roman" w:eastAsia="Times New Roman" w:hAnsi="Times New Roman"/>
          <w:bCs/>
          <w:i/>
          <w:sz w:val="28"/>
          <w:szCs w:val="28"/>
          <w:lang w:eastAsia="ru-RU"/>
        </w:rPr>
      </w:pPr>
    </w:p>
    <w:p w:rsidR="009C59CB" w:rsidRPr="000D61DF" w:rsidRDefault="009C59CB" w:rsidP="00D91A82">
      <w:pPr>
        <w:spacing w:after="0" w:line="360" w:lineRule="auto"/>
        <w:ind w:left="567" w:firstLine="709"/>
        <w:jc w:val="both"/>
        <w:outlineLvl w:val="1"/>
        <w:rPr>
          <w:rFonts w:ascii="Times New Roman" w:eastAsia="@Arial Unicode MS" w:hAnsi="Times New Roman"/>
          <w:b/>
          <w:bCs/>
          <w:sz w:val="28"/>
          <w:szCs w:val="28"/>
          <w:lang w:eastAsia="ru-RU"/>
        </w:rPr>
      </w:pPr>
      <w:bookmarkStart w:id="412" w:name="_Toc406059069"/>
      <w:bookmarkStart w:id="413" w:name="_Toc409691733"/>
      <w:bookmarkStart w:id="414" w:name="_Toc410654074"/>
      <w:bookmarkStart w:id="415" w:name="_Toc414553282"/>
      <w:r w:rsidRPr="000D61DF">
        <w:rPr>
          <w:rFonts w:ascii="Times New Roman" w:eastAsia="@Arial Unicode MS" w:hAnsi="Times New Roman"/>
          <w:b/>
          <w:bCs/>
          <w:sz w:val="28"/>
          <w:szCs w:val="28"/>
          <w:lang w:eastAsia="ru-RU"/>
        </w:rPr>
        <w:t>3.1. Примерный учебный план</w:t>
      </w:r>
      <w:bookmarkEnd w:id="412"/>
      <w:r w:rsidRPr="000D61DF">
        <w:rPr>
          <w:rFonts w:ascii="Times New Roman" w:eastAsia="@Arial Unicode MS" w:hAnsi="Times New Roman"/>
          <w:b/>
          <w:bCs/>
          <w:sz w:val="28"/>
          <w:szCs w:val="28"/>
          <w:lang w:eastAsia="ru-RU"/>
        </w:rPr>
        <w:t xml:space="preserve"> основного общего образования</w:t>
      </w:r>
      <w:bookmarkEnd w:id="413"/>
      <w:bookmarkEnd w:id="414"/>
      <w:bookmarkEnd w:id="415"/>
    </w:p>
    <w:p w:rsidR="009C59CB" w:rsidRPr="000D61DF" w:rsidRDefault="009C59CB" w:rsidP="00D91A82">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0D61DF" w:rsidRDefault="009C59CB" w:rsidP="00D91A82">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w:t>
      </w:r>
    </w:p>
    <w:p w:rsidR="009C59CB" w:rsidRPr="000D61DF" w:rsidRDefault="009C59CB" w:rsidP="00D91A82">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фиксирует максимальный объем учебной нагрузки </w:t>
      </w:r>
      <w:proofErr w:type="gramStart"/>
      <w:r w:rsidRPr="000D61DF">
        <w:rPr>
          <w:rFonts w:ascii="Times New Roman" w:hAnsi="Times New Roman"/>
          <w:sz w:val="28"/>
          <w:szCs w:val="28"/>
          <w:lang w:eastAsia="ru-RU"/>
        </w:rPr>
        <w:t>обучающихся</w:t>
      </w:r>
      <w:proofErr w:type="gramEnd"/>
      <w:r w:rsidRPr="000D61DF">
        <w:rPr>
          <w:rFonts w:ascii="Times New Roman" w:hAnsi="Times New Roman"/>
          <w:sz w:val="28"/>
          <w:szCs w:val="28"/>
          <w:lang w:eastAsia="ru-RU"/>
        </w:rPr>
        <w:t>;</w:t>
      </w:r>
    </w:p>
    <w:p w:rsidR="009C59CB" w:rsidRPr="000D61DF" w:rsidRDefault="009C59CB" w:rsidP="00D91A82">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0D61DF" w:rsidRDefault="009C59CB" w:rsidP="00D91A82">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распределяет учебные предметы, курсы по классам и учебным годам.</w:t>
      </w:r>
    </w:p>
    <w:p w:rsidR="009C59CB" w:rsidRPr="000D61DF" w:rsidRDefault="009C59CB" w:rsidP="00D91A82">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0D61DF" w:rsidRDefault="009C59CB" w:rsidP="00D91A82">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0D61DF" w:rsidRDefault="009C59CB" w:rsidP="00D91A82">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Обязательная часть примерного</w:t>
      </w:r>
      <w:r w:rsidR="007C1A16" w:rsidRPr="000D61DF">
        <w:rPr>
          <w:rFonts w:ascii="Times New Roman" w:hAnsi="Times New Roman"/>
          <w:sz w:val="28"/>
          <w:szCs w:val="28"/>
        </w:rPr>
        <w:t xml:space="preserve"> </w:t>
      </w:r>
      <w:r w:rsidRPr="000D61DF">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0D61DF" w:rsidRDefault="009C59CB" w:rsidP="00D91A82">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0D61DF" w:rsidRDefault="009C59CB" w:rsidP="00D91A82">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Время, отводимое на данную часть примерного учебного плана, может быть использовано </w:t>
      </w:r>
      <w:proofErr w:type="gramStart"/>
      <w:r w:rsidRPr="000D61DF">
        <w:rPr>
          <w:rFonts w:ascii="Times New Roman" w:hAnsi="Times New Roman"/>
          <w:sz w:val="28"/>
          <w:szCs w:val="28"/>
        </w:rPr>
        <w:t>на</w:t>
      </w:r>
      <w:proofErr w:type="gramEnd"/>
      <w:r w:rsidRPr="000D61DF">
        <w:rPr>
          <w:rFonts w:ascii="Times New Roman" w:hAnsi="Times New Roman"/>
          <w:sz w:val="28"/>
          <w:szCs w:val="28"/>
        </w:rPr>
        <w:t>:</w:t>
      </w:r>
    </w:p>
    <w:p w:rsidR="009C59CB" w:rsidRPr="000D61DF" w:rsidRDefault="009C59CB" w:rsidP="00D91A82">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0D61DF" w:rsidRDefault="009C59CB" w:rsidP="00D91A82">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0D61DF" w:rsidRDefault="009C59CB" w:rsidP="00D91A82">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другие виды учебной, воспитательной, спортивной и иной деятельности </w:t>
      </w:r>
      <w:proofErr w:type="gramStart"/>
      <w:r w:rsidRPr="000D61DF">
        <w:rPr>
          <w:rFonts w:ascii="Times New Roman" w:hAnsi="Times New Roman"/>
          <w:sz w:val="28"/>
          <w:szCs w:val="28"/>
          <w:lang w:eastAsia="ru-RU"/>
        </w:rPr>
        <w:t>обучающихся</w:t>
      </w:r>
      <w:proofErr w:type="gramEnd"/>
      <w:r w:rsidRPr="000D61DF">
        <w:rPr>
          <w:rFonts w:ascii="Times New Roman" w:hAnsi="Times New Roman"/>
          <w:sz w:val="28"/>
          <w:szCs w:val="28"/>
          <w:lang w:eastAsia="ru-RU"/>
        </w:rPr>
        <w:t>.</w:t>
      </w:r>
    </w:p>
    <w:p w:rsidR="009C59CB" w:rsidRPr="000D61DF" w:rsidRDefault="009C59CB" w:rsidP="00D91A82">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интересах </w:t>
      </w:r>
      <w:proofErr w:type="gramStart"/>
      <w:r w:rsidRPr="000D61DF">
        <w:rPr>
          <w:rFonts w:ascii="Times New Roman" w:hAnsi="Times New Roman"/>
          <w:sz w:val="28"/>
          <w:szCs w:val="28"/>
        </w:rPr>
        <w:t>детей</w:t>
      </w:r>
      <w:proofErr w:type="gramEnd"/>
      <w:r w:rsidRPr="000D61DF">
        <w:rPr>
          <w:rFonts w:ascii="Times New Roman" w:hAnsi="Times New Roman"/>
          <w:sz w:val="28"/>
          <w:szCs w:val="28"/>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0D61DF" w:rsidRDefault="009C59CB" w:rsidP="00D91A82">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0D61DF" w:rsidRDefault="009C59CB" w:rsidP="00D91A82">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0D61DF" w:rsidRDefault="009C59CB" w:rsidP="00D91A82">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0D61DF" w:rsidRDefault="009C59CB" w:rsidP="00D91A82">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0D61DF" w:rsidRDefault="009C59CB" w:rsidP="00D91A82">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0D61DF" w:rsidRDefault="009C59CB" w:rsidP="00D91A82">
      <w:pPr>
        <w:tabs>
          <w:tab w:val="left" w:pos="4500"/>
          <w:tab w:val="left" w:pos="9180"/>
          <w:tab w:val="left" w:pos="9360"/>
        </w:tabs>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roofErr w:type="gramEnd"/>
    </w:p>
    <w:p w:rsidR="009C59CB" w:rsidRPr="000D61DF" w:rsidRDefault="009C59CB" w:rsidP="00D91A82">
      <w:pPr>
        <w:tabs>
          <w:tab w:val="left" w:pos="4500"/>
          <w:tab w:val="left" w:pos="9180"/>
          <w:tab w:val="left" w:pos="9360"/>
        </w:tabs>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w:t>
      </w:r>
      <w:proofErr w:type="gramEnd"/>
      <w:r w:rsidRPr="000D61DF">
        <w:rPr>
          <w:rFonts w:ascii="Times New Roman" w:hAnsi="Times New Roman"/>
          <w:sz w:val="28"/>
          <w:szCs w:val="28"/>
        </w:rPr>
        <w:t xml:space="preserve"> по предельно допустимой наполняемости групп. </w:t>
      </w:r>
    </w:p>
    <w:p w:rsidR="009C59CB" w:rsidRPr="000D61DF" w:rsidRDefault="009C59CB" w:rsidP="00D91A82">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0D61DF">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0D61DF" w:rsidRDefault="009C59CB" w:rsidP="00D91A82">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sidR="007B4927" w:rsidRPr="000D61DF">
        <w:rPr>
          <w:rFonts w:ascii="Times New Roman" w:hAnsi="Times New Roman"/>
          <w:sz w:val="28"/>
          <w:szCs w:val="28"/>
        </w:rPr>
        <w:t xml:space="preserve"> </w:t>
      </w:r>
      <w:r w:rsidRPr="000D61DF">
        <w:rPr>
          <w:rFonts w:ascii="Times New Roman" w:hAnsi="Times New Roman"/>
          <w:sz w:val="28"/>
          <w:szCs w:val="28"/>
        </w:rPr>
        <w:t>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sidRPr="000D61DF">
        <w:rPr>
          <w:rFonts w:ascii="Times New Roman" w:hAnsi="Times New Roman"/>
          <w:sz w:val="28"/>
          <w:szCs w:val="28"/>
        </w:rPr>
        <w:t>в в неделю в 8 и 9 классе при 34</w:t>
      </w:r>
      <w:r w:rsidRPr="000D61DF">
        <w:rPr>
          <w:rFonts w:ascii="Times New Roman" w:hAnsi="Times New Roman"/>
          <w:sz w:val="28"/>
          <w:szCs w:val="28"/>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0D61DF" w:rsidRDefault="009C59CB" w:rsidP="00D91A82">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0D61DF" w:rsidRDefault="009C59CB" w:rsidP="00D91A82">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урока в основной школе составляет 40–45 минут.</w:t>
      </w:r>
    </w:p>
    <w:p w:rsidR="00745B21" w:rsidRPr="000D61DF" w:rsidRDefault="009C59CB" w:rsidP="00D91A82">
      <w:pPr>
        <w:spacing w:after="0" w:line="240" w:lineRule="auto"/>
        <w:ind w:firstLine="709"/>
        <w:jc w:val="right"/>
        <w:rPr>
          <w:rFonts w:ascii="Times New Roman" w:hAnsi="Times New Roman"/>
          <w:b/>
          <w:bCs/>
          <w:sz w:val="28"/>
          <w:szCs w:val="28"/>
        </w:rPr>
      </w:pPr>
      <w:r w:rsidRPr="000D61DF">
        <w:rPr>
          <w:rFonts w:ascii="Times New Roman" w:hAnsi="Times New Roman"/>
          <w:b/>
          <w:sz w:val="28"/>
          <w:szCs w:val="28"/>
        </w:rPr>
        <w:br w:type="page"/>
      </w:r>
      <w:r w:rsidR="00745B21" w:rsidRPr="000D61DF">
        <w:rPr>
          <w:rFonts w:ascii="Times New Roman" w:hAnsi="Times New Roman"/>
          <w:b/>
          <w:bCs/>
          <w:sz w:val="28"/>
          <w:szCs w:val="28"/>
        </w:rPr>
        <w:lastRenderedPageBreak/>
        <w:t>Вариант № 1</w:t>
      </w:r>
    </w:p>
    <w:p w:rsidR="00822099" w:rsidRPr="000D61DF" w:rsidRDefault="00B540EE" w:rsidP="00D91A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 xml:space="preserve">Примерный недельный учебный план основного общего образования </w:t>
      </w:r>
    </w:p>
    <w:p w:rsidR="00B540EE" w:rsidRPr="000D61DF" w:rsidRDefault="00B540EE" w:rsidP="00D91A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(минимальный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5267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540"/>
        <w:gridCol w:w="660"/>
        <w:gridCol w:w="661"/>
        <w:gridCol w:w="17"/>
        <w:gridCol w:w="715"/>
        <w:gridCol w:w="746"/>
        <w:gridCol w:w="528"/>
        <w:gridCol w:w="919"/>
      </w:tblGrid>
      <w:tr w:rsidR="00D56BAC" w:rsidRPr="000D61DF" w:rsidTr="00D91A82">
        <w:trPr>
          <w:trHeight w:val="545"/>
          <w:jc w:val="center"/>
        </w:trPr>
        <w:tc>
          <w:tcPr>
            <w:tcW w:w="2718" w:type="dxa"/>
            <w:vMerge w:val="restart"/>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540" w:type="dxa"/>
            <w:vMerge w:val="restart"/>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F01082">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46" w:type="dxa"/>
            <w:gridSpan w:val="7"/>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D91A82">
        <w:trPr>
          <w:trHeight w:val="317"/>
          <w:jc w:val="center"/>
        </w:trPr>
        <w:tc>
          <w:tcPr>
            <w:tcW w:w="2718" w:type="dxa"/>
            <w:vMerge/>
          </w:tcPr>
          <w:p w:rsidR="00D56BAC" w:rsidRPr="000D61DF" w:rsidRDefault="00D56BAC" w:rsidP="00F01082">
            <w:pPr>
              <w:spacing w:after="0" w:line="240" w:lineRule="auto"/>
              <w:jc w:val="both"/>
              <w:rPr>
                <w:rFonts w:ascii="Times New Roman" w:hAnsi="Times New Roman"/>
                <w:b/>
                <w:bCs/>
                <w:sz w:val="28"/>
                <w:szCs w:val="28"/>
              </w:rPr>
            </w:pPr>
          </w:p>
        </w:tc>
        <w:tc>
          <w:tcPr>
            <w:tcW w:w="2540" w:type="dxa"/>
            <w:vMerge/>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p>
        </w:tc>
        <w:tc>
          <w:tcPr>
            <w:tcW w:w="660"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w:t>
            </w:r>
          </w:p>
        </w:tc>
        <w:tc>
          <w:tcPr>
            <w:tcW w:w="661"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w:t>
            </w:r>
          </w:p>
        </w:tc>
        <w:tc>
          <w:tcPr>
            <w:tcW w:w="732" w:type="dxa"/>
            <w:gridSpan w:val="2"/>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IX</w:t>
            </w:r>
          </w:p>
        </w:tc>
        <w:tc>
          <w:tcPr>
            <w:tcW w:w="919"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91A82">
        <w:trPr>
          <w:trHeight w:val="315"/>
          <w:jc w:val="center"/>
        </w:trPr>
        <w:tc>
          <w:tcPr>
            <w:tcW w:w="2718" w:type="dxa"/>
          </w:tcPr>
          <w:p w:rsidR="00D56BAC" w:rsidRPr="000D61DF" w:rsidRDefault="00D56BAC" w:rsidP="00D56BAC">
            <w:pPr>
              <w:spacing w:after="0" w:line="288" w:lineRule="auto"/>
              <w:jc w:val="both"/>
              <w:rPr>
                <w:rFonts w:ascii="Times New Roman" w:hAnsi="Times New Roman"/>
                <w:bCs/>
                <w:sz w:val="28"/>
                <w:szCs w:val="28"/>
              </w:rPr>
            </w:pPr>
          </w:p>
        </w:tc>
        <w:tc>
          <w:tcPr>
            <w:tcW w:w="2540" w:type="dxa"/>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46" w:type="dxa"/>
            <w:gridSpan w:val="7"/>
          </w:tcPr>
          <w:p w:rsidR="00D56BAC" w:rsidRPr="000D61DF" w:rsidRDefault="00D56BAC" w:rsidP="00D56BAC">
            <w:pPr>
              <w:spacing w:after="0" w:line="288" w:lineRule="auto"/>
              <w:jc w:val="both"/>
              <w:rPr>
                <w:rFonts w:ascii="Times New Roman" w:hAnsi="Times New Roman"/>
                <w:b/>
                <w:bCs/>
                <w:sz w:val="28"/>
                <w:szCs w:val="28"/>
              </w:rPr>
            </w:pPr>
          </w:p>
        </w:tc>
      </w:tr>
      <w:tr w:rsidR="00D56BAC" w:rsidRPr="000D61DF" w:rsidTr="00D91A82">
        <w:trPr>
          <w:trHeight w:val="330"/>
          <w:jc w:val="center"/>
        </w:trPr>
        <w:tc>
          <w:tcPr>
            <w:tcW w:w="2718"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91A82">
        <w:trPr>
          <w:trHeight w:val="375"/>
          <w:jc w:val="center"/>
        </w:trPr>
        <w:tc>
          <w:tcPr>
            <w:tcW w:w="2718" w:type="dxa"/>
            <w:vMerge/>
          </w:tcPr>
          <w:p w:rsidR="00D56BAC" w:rsidRPr="000D61DF" w:rsidRDefault="00D56BAC" w:rsidP="00D56BAC">
            <w:pPr>
              <w:spacing w:after="0" w:line="288" w:lineRule="auto"/>
              <w:jc w:val="both"/>
              <w:rPr>
                <w:rFonts w:ascii="Times New Roman" w:hAnsi="Times New Roman"/>
                <w:bCs/>
                <w:sz w:val="28"/>
                <w:szCs w:val="28"/>
              </w:rPr>
            </w:pP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91A82">
        <w:trPr>
          <w:trHeight w:val="360"/>
          <w:jc w:val="center"/>
        </w:trPr>
        <w:tc>
          <w:tcPr>
            <w:tcW w:w="2718" w:type="dxa"/>
            <w:vMerge/>
          </w:tcPr>
          <w:p w:rsidR="00D56BAC" w:rsidRPr="000D61DF" w:rsidRDefault="00D56BAC" w:rsidP="00D56BAC">
            <w:pPr>
              <w:spacing w:after="0" w:line="288" w:lineRule="auto"/>
              <w:jc w:val="both"/>
              <w:rPr>
                <w:rFonts w:ascii="Times New Roman" w:hAnsi="Times New Roman"/>
                <w:bCs/>
                <w:sz w:val="28"/>
                <w:szCs w:val="28"/>
              </w:rPr>
            </w:pP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91A82">
        <w:trPr>
          <w:trHeight w:val="427"/>
          <w:jc w:val="center"/>
        </w:trPr>
        <w:tc>
          <w:tcPr>
            <w:tcW w:w="2718"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91A82">
        <w:trPr>
          <w:trHeight w:val="385"/>
          <w:jc w:val="center"/>
        </w:trPr>
        <w:tc>
          <w:tcPr>
            <w:tcW w:w="2718" w:type="dxa"/>
            <w:vMerge/>
          </w:tcPr>
          <w:p w:rsidR="00D56BAC" w:rsidRPr="000D61DF" w:rsidRDefault="00D56BAC" w:rsidP="00D56BAC">
            <w:pPr>
              <w:spacing w:after="0" w:line="288" w:lineRule="auto"/>
              <w:jc w:val="both"/>
              <w:rPr>
                <w:rFonts w:ascii="Times New Roman" w:hAnsi="Times New Roman"/>
                <w:bCs/>
                <w:sz w:val="28"/>
                <w:szCs w:val="28"/>
              </w:rPr>
            </w:pP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91A82">
        <w:trPr>
          <w:trHeight w:val="201"/>
          <w:jc w:val="center"/>
        </w:trPr>
        <w:tc>
          <w:tcPr>
            <w:tcW w:w="2718" w:type="dxa"/>
            <w:vMerge/>
          </w:tcPr>
          <w:p w:rsidR="00D56BAC" w:rsidRPr="000D61DF" w:rsidRDefault="00D56BAC" w:rsidP="00D56BAC">
            <w:pPr>
              <w:spacing w:after="0" w:line="288" w:lineRule="auto"/>
              <w:jc w:val="both"/>
              <w:rPr>
                <w:rFonts w:ascii="Times New Roman" w:hAnsi="Times New Roman"/>
                <w:bCs/>
                <w:sz w:val="28"/>
                <w:szCs w:val="28"/>
              </w:rPr>
            </w:pP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91A82">
        <w:trPr>
          <w:trHeight w:val="385"/>
          <w:jc w:val="center"/>
        </w:trPr>
        <w:tc>
          <w:tcPr>
            <w:tcW w:w="2718" w:type="dxa"/>
            <w:vMerge/>
          </w:tcPr>
          <w:p w:rsidR="00D56BAC" w:rsidRPr="000D61DF" w:rsidRDefault="00D56BAC" w:rsidP="00D56BAC">
            <w:pPr>
              <w:spacing w:after="0" w:line="288" w:lineRule="auto"/>
              <w:jc w:val="both"/>
              <w:rPr>
                <w:rFonts w:ascii="Times New Roman" w:hAnsi="Times New Roman"/>
                <w:bCs/>
                <w:sz w:val="28"/>
                <w:szCs w:val="28"/>
              </w:rPr>
            </w:pP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91A82">
        <w:trPr>
          <w:trHeight w:val="402"/>
          <w:jc w:val="center"/>
        </w:trPr>
        <w:tc>
          <w:tcPr>
            <w:tcW w:w="2718"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540" w:type="dxa"/>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История</w:t>
            </w:r>
            <w:r w:rsidR="007F2F64" w:rsidRPr="000D61DF">
              <w:rPr>
                <w:rFonts w:ascii="Times New Roman" w:hAnsi="Times New Roman"/>
                <w:bCs/>
                <w:sz w:val="28"/>
                <w:szCs w:val="28"/>
              </w:rPr>
              <w:t xml:space="preserve"> России. Всеобщая история</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91A82">
        <w:trPr>
          <w:trHeight w:val="234"/>
          <w:jc w:val="center"/>
        </w:trPr>
        <w:tc>
          <w:tcPr>
            <w:tcW w:w="2718" w:type="dxa"/>
            <w:vMerge/>
          </w:tcPr>
          <w:p w:rsidR="00D56BAC" w:rsidRPr="000D61DF" w:rsidRDefault="00D56BAC" w:rsidP="00D56BAC">
            <w:pPr>
              <w:spacing w:after="0" w:line="288" w:lineRule="auto"/>
              <w:jc w:val="both"/>
              <w:rPr>
                <w:rFonts w:ascii="Times New Roman" w:hAnsi="Times New Roman"/>
                <w:bCs/>
                <w:sz w:val="28"/>
                <w:szCs w:val="28"/>
              </w:rPr>
            </w:pP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91A82">
        <w:trPr>
          <w:trHeight w:val="318"/>
          <w:jc w:val="center"/>
        </w:trPr>
        <w:tc>
          <w:tcPr>
            <w:tcW w:w="2718" w:type="dxa"/>
            <w:vMerge/>
          </w:tcPr>
          <w:p w:rsidR="00D56BAC" w:rsidRPr="000D61DF" w:rsidRDefault="00D56BAC" w:rsidP="00D56BAC">
            <w:pPr>
              <w:spacing w:after="0" w:line="288" w:lineRule="auto"/>
              <w:jc w:val="both"/>
              <w:rPr>
                <w:rFonts w:ascii="Times New Roman" w:hAnsi="Times New Roman"/>
                <w:bCs/>
                <w:sz w:val="28"/>
                <w:szCs w:val="28"/>
              </w:rPr>
            </w:pP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91A82">
        <w:trPr>
          <w:trHeight w:val="181"/>
          <w:jc w:val="center"/>
        </w:trPr>
        <w:tc>
          <w:tcPr>
            <w:tcW w:w="2718"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91A82">
        <w:trPr>
          <w:trHeight w:val="215"/>
          <w:jc w:val="center"/>
        </w:trPr>
        <w:tc>
          <w:tcPr>
            <w:tcW w:w="2718" w:type="dxa"/>
            <w:vMerge/>
          </w:tcPr>
          <w:p w:rsidR="00D56BAC" w:rsidRPr="000D61DF" w:rsidRDefault="00D56BAC" w:rsidP="00D56BAC">
            <w:pPr>
              <w:spacing w:after="0" w:line="288" w:lineRule="auto"/>
              <w:jc w:val="both"/>
              <w:rPr>
                <w:rFonts w:ascii="Times New Roman" w:hAnsi="Times New Roman"/>
                <w:bCs/>
                <w:sz w:val="28"/>
                <w:szCs w:val="28"/>
              </w:rPr>
            </w:pP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91A82">
        <w:trPr>
          <w:trHeight w:val="251"/>
          <w:jc w:val="center"/>
        </w:trPr>
        <w:tc>
          <w:tcPr>
            <w:tcW w:w="2718" w:type="dxa"/>
            <w:vMerge/>
          </w:tcPr>
          <w:p w:rsidR="00D56BAC" w:rsidRPr="000D61DF" w:rsidRDefault="00D56BAC" w:rsidP="00D56BAC">
            <w:pPr>
              <w:spacing w:after="0" w:line="288" w:lineRule="auto"/>
              <w:jc w:val="both"/>
              <w:rPr>
                <w:rFonts w:ascii="Times New Roman" w:hAnsi="Times New Roman"/>
                <w:bCs/>
                <w:sz w:val="28"/>
                <w:szCs w:val="28"/>
              </w:rPr>
            </w:pP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91A82">
        <w:trPr>
          <w:trHeight w:val="251"/>
          <w:jc w:val="center"/>
        </w:trPr>
        <w:tc>
          <w:tcPr>
            <w:tcW w:w="2718"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91A82">
        <w:trPr>
          <w:trHeight w:val="215"/>
          <w:jc w:val="center"/>
        </w:trPr>
        <w:tc>
          <w:tcPr>
            <w:tcW w:w="2718" w:type="dxa"/>
            <w:vMerge/>
          </w:tcPr>
          <w:p w:rsidR="00D56BAC" w:rsidRPr="000D61DF" w:rsidRDefault="00D56BAC" w:rsidP="00D56BAC">
            <w:pPr>
              <w:spacing w:after="0" w:line="288" w:lineRule="auto"/>
              <w:jc w:val="both"/>
              <w:rPr>
                <w:rFonts w:ascii="Times New Roman" w:hAnsi="Times New Roman"/>
                <w:bCs/>
                <w:sz w:val="28"/>
                <w:szCs w:val="28"/>
              </w:rPr>
            </w:pP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91A82">
        <w:trPr>
          <w:trHeight w:val="301"/>
          <w:jc w:val="center"/>
        </w:trPr>
        <w:tc>
          <w:tcPr>
            <w:tcW w:w="271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91A82">
        <w:trPr>
          <w:trHeight w:val="413"/>
          <w:jc w:val="center"/>
        </w:trPr>
        <w:tc>
          <w:tcPr>
            <w:tcW w:w="2718"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540" w:type="dxa"/>
          </w:tcPr>
          <w:p w:rsidR="00D56BAC" w:rsidRPr="000D61DF" w:rsidRDefault="00D56BAC"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w:t>
            </w:r>
            <w:r w:rsidR="0092521A" w:rsidRPr="000D61DF">
              <w:rPr>
                <w:rFonts w:ascii="Times New Roman" w:hAnsi="Times New Roman"/>
                <w:bCs/>
                <w:sz w:val="28"/>
                <w:szCs w:val="28"/>
              </w:rPr>
              <w:t>сновы безопасности жизнедеятельности</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91A82">
        <w:trPr>
          <w:trHeight w:val="385"/>
          <w:jc w:val="center"/>
        </w:trPr>
        <w:tc>
          <w:tcPr>
            <w:tcW w:w="2718" w:type="dxa"/>
            <w:vMerge/>
          </w:tcPr>
          <w:p w:rsidR="00D56BAC" w:rsidRPr="000D61DF" w:rsidRDefault="00D56BAC" w:rsidP="00D56BAC">
            <w:pPr>
              <w:spacing w:after="0" w:line="288" w:lineRule="auto"/>
              <w:jc w:val="both"/>
              <w:rPr>
                <w:rFonts w:ascii="Times New Roman" w:hAnsi="Times New Roman"/>
                <w:bCs/>
                <w:sz w:val="28"/>
                <w:szCs w:val="28"/>
              </w:rPr>
            </w:pPr>
          </w:p>
        </w:tc>
        <w:tc>
          <w:tcPr>
            <w:tcW w:w="254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91A82">
        <w:trPr>
          <w:trHeight w:val="284"/>
          <w:jc w:val="center"/>
        </w:trPr>
        <w:tc>
          <w:tcPr>
            <w:tcW w:w="525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66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26</w:t>
            </w:r>
          </w:p>
        </w:tc>
        <w:tc>
          <w:tcPr>
            <w:tcW w:w="678"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28</w:t>
            </w:r>
          </w:p>
        </w:tc>
        <w:tc>
          <w:tcPr>
            <w:tcW w:w="71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919" w:type="dxa"/>
            <w:vAlign w:val="bottom"/>
          </w:tcPr>
          <w:p w:rsidR="00D56BAC"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143</w:t>
            </w:r>
          </w:p>
        </w:tc>
      </w:tr>
      <w:tr w:rsidR="00D56BAC" w:rsidRPr="000D61DF" w:rsidTr="00D91A82">
        <w:trPr>
          <w:trHeight w:val="301"/>
          <w:jc w:val="center"/>
        </w:trPr>
        <w:tc>
          <w:tcPr>
            <w:tcW w:w="5258" w:type="dxa"/>
            <w:gridSpan w:val="2"/>
          </w:tcPr>
          <w:p w:rsidR="00D56BAC" w:rsidRPr="000D61DF" w:rsidRDefault="00D56BAC" w:rsidP="007F2F64">
            <w:pPr>
              <w:spacing w:after="0" w:line="240"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660"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78"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15"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1865E5"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403A1B" w:rsidRPr="000D61DF">
              <w:rPr>
                <w:rFonts w:ascii="Times New Roman" w:hAnsi="Times New Roman"/>
                <w:bCs/>
                <w:sz w:val="28"/>
                <w:szCs w:val="28"/>
              </w:rPr>
              <w:t>0</w:t>
            </w:r>
          </w:p>
        </w:tc>
      </w:tr>
      <w:tr w:rsidR="00D56BAC" w:rsidRPr="000D61DF" w:rsidTr="00D91A82">
        <w:trPr>
          <w:trHeight w:val="232"/>
          <w:jc w:val="center"/>
        </w:trPr>
        <w:tc>
          <w:tcPr>
            <w:tcW w:w="525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660"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403A1B" w:rsidRPr="000D61DF">
              <w:rPr>
                <w:rFonts w:ascii="Times New Roman" w:hAnsi="Times New Roman"/>
                <w:bCs/>
                <w:sz w:val="28"/>
                <w:szCs w:val="28"/>
              </w:rPr>
              <w:t>8</w:t>
            </w:r>
          </w:p>
        </w:tc>
        <w:tc>
          <w:tcPr>
            <w:tcW w:w="678"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15"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r w:rsidR="00403A1B" w:rsidRPr="000D61DF">
              <w:rPr>
                <w:rFonts w:ascii="Times New Roman" w:hAnsi="Times New Roman"/>
                <w:bCs/>
                <w:sz w:val="28"/>
                <w:szCs w:val="28"/>
              </w:rPr>
              <w:t>3</w:t>
            </w:r>
          </w:p>
        </w:tc>
      </w:tr>
    </w:tbl>
    <w:p w:rsidR="00D56BAC" w:rsidRPr="000D61DF" w:rsidRDefault="00D56BAC" w:rsidP="00D91A82">
      <w:pPr>
        <w:spacing w:after="0" w:line="240" w:lineRule="auto"/>
        <w:rPr>
          <w:rFonts w:ascii="Times New Roman" w:hAnsi="Times New Roman"/>
          <w:b/>
          <w:bCs/>
          <w:sz w:val="28"/>
          <w:szCs w:val="28"/>
        </w:rPr>
      </w:pPr>
      <w:r w:rsidRPr="000D61DF">
        <w:rPr>
          <w:rFonts w:ascii="Times New Roman" w:hAnsi="Times New Roman"/>
          <w:b/>
          <w:bCs/>
          <w:sz w:val="28"/>
          <w:szCs w:val="28"/>
        </w:rPr>
        <w:br w:type="page"/>
      </w:r>
    </w:p>
    <w:p w:rsidR="00745B21" w:rsidRPr="000D61DF" w:rsidRDefault="00745B21" w:rsidP="00D91A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lastRenderedPageBreak/>
        <w:t>Вариант № 2</w:t>
      </w:r>
    </w:p>
    <w:p w:rsidR="00B540EE" w:rsidRPr="000D61DF" w:rsidRDefault="00B540EE" w:rsidP="00D91A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6020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0D61DF" w:rsidTr="00D91A82">
        <w:trPr>
          <w:trHeight w:val="921"/>
          <w:jc w:val="center"/>
        </w:trPr>
        <w:tc>
          <w:tcPr>
            <w:tcW w:w="2509" w:type="dxa"/>
            <w:vMerge w:val="restart"/>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D56BAC">
            <w:pPr>
              <w:spacing w:after="0" w:line="288"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56" w:type="dxa"/>
            <w:gridSpan w:val="1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D91A82">
        <w:trPr>
          <w:trHeight w:val="511"/>
          <w:jc w:val="center"/>
        </w:trPr>
        <w:tc>
          <w:tcPr>
            <w:tcW w:w="2509" w:type="dxa"/>
            <w:vMerge/>
          </w:tcPr>
          <w:p w:rsidR="00D56BAC" w:rsidRPr="000D61DF"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p>
        </w:tc>
        <w:tc>
          <w:tcPr>
            <w:tcW w:w="510" w:type="dxa"/>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gridSpan w:val="3"/>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IX</w:t>
            </w:r>
          </w:p>
        </w:tc>
        <w:tc>
          <w:tcPr>
            <w:tcW w:w="920"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91A82">
        <w:trPr>
          <w:gridAfter w:val="1"/>
          <w:wAfter w:w="32" w:type="dxa"/>
          <w:trHeight w:val="315"/>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4" w:type="dxa"/>
            <w:gridSpan w:val="11"/>
          </w:tcPr>
          <w:p w:rsidR="00D56BAC" w:rsidRPr="000D61DF" w:rsidRDefault="00D56BAC" w:rsidP="00D56BAC">
            <w:pPr>
              <w:spacing w:after="0" w:line="288" w:lineRule="auto"/>
              <w:ind w:firstLine="29"/>
              <w:jc w:val="center"/>
              <w:rPr>
                <w:rFonts w:ascii="Times New Roman" w:hAnsi="Times New Roman"/>
                <w:b/>
                <w:bCs/>
                <w:sz w:val="28"/>
                <w:szCs w:val="28"/>
              </w:rPr>
            </w:pPr>
          </w:p>
        </w:tc>
      </w:tr>
      <w:tr w:rsidR="00D56BAC" w:rsidRPr="000D61DF" w:rsidTr="00D91A82">
        <w:trPr>
          <w:gridAfter w:val="1"/>
          <w:wAfter w:w="32" w:type="dxa"/>
          <w:trHeight w:val="330"/>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Филология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Русский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91A82">
        <w:trPr>
          <w:gridAfter w:val="1"/>
          <w:wAfter w:w="32" w:type="dxa"/>
          <w:trHeight w:val="37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Литература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91A82">
        <w:trPr>
          <w:gridAfter w:val="1"/>
          <w:wAfter w:w="32" w:type="dxa"/>
          <w:trHeight w:val="360"/>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91A82">
        <w:trPr>
          <w:gridAfter w:val="1"/>
          <w:wAfter w:w="32" w:type="dxa"/>
          <w:trHeight w:val="427"/>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91A82">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Алгебра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91A82">
        <w:trPr>
          <w:gridAfter w:val="1"/>
          <w:wAfter w:w="32" w:type="dxa"/>
          <w:trHeight w:val="20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Геометрия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91A82">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Информатика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91A82">
        <w:trPr>
          <w:gridAfter w:val="1"/>
          <w:wAfter w:w="32" w:type="dxa"/>
          <w:trHeight w:val="402"/>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08" w:type="dxa"/>
          </w:tcPr>
          <w:p w:rsidR="00D56BAC" w:rsidRPr="000D61DF" w:rsidRDefault="007F2F64" w:rsidP="007F2F64">
            <w:pPr>
              <w:spacing w:after="0" w:line="240" w:lineRule="auto"/>
              <w:ind w:firstLine="29"/>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91A82">
        <w:trPr>
          <w:gridAfter w:val="1"/>
          <w:wAfter w:w="32" w:type="dxa"/>
          <w:trHeight w:val="234"/>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91A82">
        <w:trPr>
          <w:gridAfter w:val="1"/>
          <w:wAfter w:w="32" w:type="dxa"/>
          <w:trHeight w:val="318"/>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География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91A82">
        <w:trPr>
          <w:gridAfter w:val="1"/>
          <w:wAfter w:w="32" w:type="dxa"/>
          <w:trHeight w:val="18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proofErr w:type="gramStart"/>
            <w:r w:rsidRPr="000D61DF">
              <w:rPr>
                <w:rFonts w:ascii="Times New Roman" w:hAnsi="Times New Roman"/>
                <w:bCs/>
                <w:sz w:val="28"/>
                <w:szCs w:val="28"/>
              </w:rPr>
              <w:t>Естественно-научные</w:t>
            </w:r>
            <w:proofErr w:type="gramEnd"/>
            <w:r w:rsidRPr="000D61DF">
              <w:rPr>
                <w:rFonts w:ascii="Times New Roman" w:hAnsi="Times New Roman"/>
                <w:bCs/>
                <w:sz w:val="28"/>
                <w:szCs w:val="28"/>
              </w:rPr>
              <w:t xml:space="preserve"> предметы</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Физика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91A82">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Химия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91A82">
        <w:trPr>
          <w:gridAfter w:val="1"/>
          <w:wAfter w:w="32" w:type="dxa"/>
          <w:trHeight w:val="25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Биология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91A82">
        <w:trPr>
          <w:gridAfter w:val="1"/>
          <w:wAfter w:w="32" w:type="dxa"/>
          <w:trHeight w:val="25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Искусство</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91A82">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91A82">
        <w:trPr>
          <w:gridAfter w:val="1"/>
          <w:wAfter w:w="32" w:type="dxa"/>
          <w:trHeight w:val="301"/>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91A82">
        <w:trPr>
          <w:gridAfter w:val="1"/>
          <w:wAfter w:w="32" w:type="dxa"/>
          <w:trHeight w:val="413"/>
          <w:jc w:val="center"/>
        </w:trPr>
        <w:tc>
          <w:tcPr>
            <w:tcW w:w="2540" w:type="dxa"/>
            <w:gridSpan w:val="2"/>
            <w:vMerge w:val="restart"/>
          </w:tcPr>
          <w:p w:rsidR="00D56BAC" w:rsidRPr="000D61DF" w:rsidRDefault="00D56BAC"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0D61DF" w:rsidRDefault="0092521A"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91A82">
        <w:trPr>
          <w:gridAfter w:val="1"/>
          <w:wAfter w:w="32" w:type="dxa"/>
          <w:trHeight w:val="385"/>
          <w:jc w:val="center"/>
        </w:trPr>
        <w:tc>
          <w:tcPr>
            <w:tcW w:w="2540" w:type="dxa"/>
            <w:gridSpan w:val="2"/>
            <w:vMerge/>
          </w:tcPr>
          <w:p w:rsidR="00D56BAC" w:rsidRPr="000D61DF" w:rsidRDefault="00D56BAC" w:rsidP="008B2999">
            <w:pPr>
              <w:spacing w:after="0" w:line="240" w:lineRule="auto"/>
              <w:ind w:firstLine="29"/>
              <w:jc w:val="both"/>
              <w:rPr>
                <w:rFonts w:ascii="Times New Roman" w:hAnsi="Times New Roman"/>
                <w:bCs/>
                <w:sz w:val="28"/>
                <w:szCs w:val="28"/>
              </w:rPr>
            </w:pPr>
          </w:p>
        </w:tc>
        <w:tc>
          <w:tcPr>
            <w:tcW w:w="2708" w:type="dxa"/>
          </w:tcPr>
          <w:p w:rsidR="00D56BAC" w:rsidRPr="000D61DF" w:rsidRDefault="00D56BAC" w:rsidP="008B2999">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91A82">
        <w:trPr>
          <w:gridAfter w:val="1"/>
          <w:wAfter w:w="32" w:type="dxa"/>
          <w:trHeight w:val="284"/>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Итого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27</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29</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30</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150</w:t>
            </w:r>
          </w:p>
        </w:tc>
      </w:tr>
      <w:tr w:rsidR="00D56BAC" w:rsidRPr="000D61DF" w:rsidTr="00D91A82">
        <w:trPr>
          <w:gridAfter w:val="1"/>
          <w:wAfter w:w="32" w:type="dxa"/>
          <w:trHeight w:val="301"/>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22</w:t>
            </w:r>
          </w:p>
        </w:tc>
      </w:tr>
      <w:tr w:rsidR="00D56BAC" w:rsidRPr="000D61DF" w:rsidTr="00D91A82">
        <w:trPr>
          <w:gridAfter w:val="1"/>
          <w:wAfter w:w="32" w:type="dxa"/>
          <w:trHeight w:val="232"/>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D91A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lastRenderedPageBreak/>
        <w:t>Вариант № 3</w:t>
      </w:r>
    </w:p>
    <w:p w:rsidR="00B540EE" w:rsidRPr="000D61DF" w:rsidRDefault="00B540EE" w:rsidP="00D91A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D91A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0D61DF" w:rsidTr="00D91A82">
        <w:trPr>
          <w:trHeight w:val="469"/>
          <w:jc w:val="center"/>
        </w:trPr>
        <w:tc>
          <w:tcPr>
            <w:tcW w:w="2680"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29" w:type="dxa"/>
            <w:gridSpan w:val="6"/>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D91A82">
        <w:trPr>
          <w:trHeight w:val="561"/>
          <w:jc w:val="center"/>
        </w:trPr>
        <w:tc>
          <w:tcPr>
            <w:tcW w:w="2680" w:type="dxa"/>
            <w:vMerge/>
          </w:tcPr>
          <w:p w:rsidR="00B540EE" w:rsidRPr="000D61DF"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77"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59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9"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850"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21"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D91A82">
        <w:trPr>
          <w:trHeight w:val="315"/>
          <w:jc w:val="center"/>
        </w:trPr>
        <w:tc>
          <w:tcPr>
            <w:tcW w:w="2680" w:type="dxa"/>
          </w:tcPr>
          <w:p w:rsidR="00B540EE" w:rsidRPr="000D61DF" w:rsidRDefault="00B540EE" w:rsidP="00436EB5">
            <w:pPr>
              <w:spacing w:after="0" w:line="288" w:lineRule="auto"/>
              <w:jc w:val="both"/>
              <w:rPr>
                <w:rFonts w:ascii="Times New Roman" w:hAnsi="Times New Roman"/>
                <w:bCs/>
                <w:sz w:val="28"/>
                <w:szCs w:val="28"/>
              </w:rPr>
            </w:pPr>
          </w:p>
        </w:tc>
        <w:tc>
          <w:tcPr>
            <w:tcW w:w="2808" w:type="dxa"/>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9" w:type="dxa"/>
            <w:gridSpan w:val="6"/>
          </w:tcPr>
          <w:p w:rsidR="00B540EE" w:rsidRPr="000D61DF" w:rsidRDefault="00B540EE" w:rsidP="00436EB5">
            <w:pPr>
              <w:spacing w:after="0" w:line="288" w:lineRule="auto"/>
              <w:jc w:val="center"/>
              <w:rPr>
                <w:rFonts w:ascii="Times New Roman" w:hAnsi="Times New Roman"/>
                <w:b/>
                <w:bCs/>
                <w:sz w:val="28"/>
                <w:szCs w:val="28"/>
              </w:rPr>
            </w:pPr>
          </w:p>
        </w:tc>
      </w:tr>
      <w:tr w:rsidR="00D56BAC" w:rsidRPr="000D61DF" w:rsidTr="00D91A82">
        <w:trPr>
          <w:trHeight w:val="330"/>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91A82">
        <w:trPr>
          <w:trHeight w:val="37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91A82">
        <w:trPr>
          <w:trHeight w:val="33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91A82">
        <w:trPr>
          <w:trHeight w:val="13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Второй 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91A82">
        <w:trPr>
          <w:trHeight w:val="427"/>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91A82">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91A82">
        <w:trPr>
          <w:trHeight w:val="20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91A82">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91A82">
        <w:trPr>
          <w:trHeight w:val="402"/>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8" w:type="dxa"/>
          </w:tcPr>
          <w:p w:rsidR="00D56BAC"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91A82">
        <w:trPr>
          <w:trHeight w:val="234"/>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91A82">
        <w:trPr>
          <w:trHeight w:val="318"/>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91A82">
        <w:trPr>
          <w:trHeight w:val="18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proofErr w:type="gramStart"/>
            <w:r w:rsidRPr="000D61DF">
              <w:rPr>
                <w:rFonts w:ascii="Times New Roman" w:hAnsi="Times New Roman"/>
                <w:bCs/>
                <w:sz w:val="28"/>
                <w:szCs w:val="28"/>
              </w:rPr>
              <w:t>Естественно-научные</w:t>
            </w:r>
            <w:proofErr w:type="gramEnd"/>
            <w:r w:rsidRPr="000D61DF">
              <w:rPr>
                <w:rFonts w:ascii="Times New Roman" w:hAnsi="Times New Roman"/>
                <w:bCs/>
                <w:sz w:val="28"/>
                <w:szCs w:val="28"/>
              </w:rPr>
              <w:t xml:space="preserve"> предметы</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91A82">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91A82">
        <w:trPr>
          <w:trHeight w:val="25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91A82">
        <w:trPr>
          <w:trHeight w:val="25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91A82">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91A82">
        <w:trPr>
          <w:trHeight w:val="301"/>
          <w:jc w:val="center"/>
        </w:trPr>
        <w:tc>
          <w:tcPr>
            <w:tcW w:w="268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91A82">
        <w:trPr>
          <w:trHeight w:val="413"/>
          <w:jc w:val="center"/>
        </w:trPr>
        <w:tc>
          <w:tcPr>
            <w:tcW w:w="2680" w:type="dxa"/>
            <w:vMerge w:val="restart"/>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91A82">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91A82">
        <w:trPr>
          <w:trHeight w:val="284"/>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0B7959" w:rsidRPr="000D61DF">
              <w:rPr>
                <w:rFonts w:ascii="Times New Roman" w:hAnsi="Times New Roman"/>
                <w:bCs/>
                <w:sz w:val="28"/>
                <w:szCs w:val="28"/>
              </w:rPr>
              <w:t>9</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0B7959" w:rsidRPr="000D61DF">
              <w:rPr>
                <w:rFonts w:ascii="Times New Roman" w:hAnsi="Times New Roman"/>
                <w:bCs/>
                <w:sz w:val="28"/>
                <w:szCs w:val="28"/>
              </w:rPr>
              <w:t>60</w:t>
            </w:r>
          </w:p>
        </w:tc>
      </w:tr>
      <w:tr w:rsidR="00D56BAC" w:rsidRPr="000D61DF" w:rsidTr="00D91A82">
        <w:trPr>
          <w:trHeight w:val="301"/>
          <w:jc w:val="center"/>
        </w:trPr>
        <w:tc>
          <w:tcPr>
            <w:tcW w:w="5488" w:type="dxa"/>
            <w:gridSpan w:val="2"/>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 xml:space="preserve">Часть, формируемая участниками </w:t>
            </w:r>
            <w:proofErr w:type="gramStart"/>
            <w:r w:rsidRPr="000D61DF">
              <w:rPr>
                <w:rFonts w:ascii="Times New Roman" w:hAnsi="Times New Roman"/>
                <w:bCs/>
                <w:i/>
                <w:sz w:val="28"/>
                <w:szCs w:val="28"/>
              </w:rPr>
              <w:t>образовательный</w:t>
            </w:r>
            <w:proofErr w:type="gramEnd"/>
            <w:r w:rsidRPr="000D61DF">
              <w:rPr>
                <w:rFonts w:ascii="Times New Roman" w:hAnsi="Times New Roman"/>
                <w:bCs/>
                <w:i/>
                <w:sz w:val="28"/>
                <w:szCs w:val="28"/>
              </w:rPr>
              <w:t xml:space="preserve"> отношений</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12</w:t>
            </w:r>
          </w:p>
        </w:tc>
      </w:tr>
      <w:tr w:rsidR="00D56BAC" w:rsidRPr="000D61DF" w:rsidTr="00D91A82">
        <w:trPr>
          <w:trHeight w:val="232"/>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D91A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lastRenderedPageBreak/>
        <w:t>Вариант № 4</w:t>
      </w:r>
    </w:p>
    <w:p w:rsidR="00B540EE" w:rsidRPr="000D61DF" w:rsidRDefault="00B540EE" w:rsidP="00D91A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D91A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0D61DF" w:rsidTr="00D91A82">
        <w:trPr>
          <w:trHeight w:val="469"/>
          <w:jc w:val="center"/>
        </w:trPr>
        <w:tc>
          <w:tcPr>
            <w:tcW w:w="2525"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3996"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D91A82">
        <w:trPr>
          <w:trHeight w:val="511"/>
          <w:jc w:val="center"/>
        </w:trPr>
        <w:tc>
          <w:tcPr>
            <w:tcW w:w="2525" w:type="dxa"/>
            <w:vMerge/>
          </w:tcPr>
          <w:p w:rsidR="00B540EE" w:rsidRPr="000D61DF"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385"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71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652"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65"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41"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3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D91A82">
        <w:trPr>
          <w:trHeight w:val="315"/>
          <w:jc w:val="center"/>
        </w:trPr>
        <w:tc>
          <w:tcPr>
            <w:tcW w:w="2525" w:type="dxa"/>
          </w:tcPr>
          <w:p w:rsidR="00B540EE" w:rsidRPr="000D61DF"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3996"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D91A82">
        <w:trPr>
          <w:trHeight w:val="330"/>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D91A82">
        <w:trPr>
          <w:trHeight w:val="37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D91A82">
        <w:trPr>
          <w:trHeight w:val="33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D91A82">
        <w:trPr>
          <w:trHeight w:val="13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D91A82">
        <w:trPr>
          <w:trHeight w:val="427"/>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D91A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D91A82">
        <w:trPr>
          <w:trHeight w:val="20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D91A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D91A82">
        <w:trPr>
          <w:trHeight w:val="402"/>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6" w:type="dxa"/>
          </w:tcPr>
          <w:p w:rsidR="000B7959"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D91A82">
        <w:trPr>
          <w:trHeight w:val="234"/>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D91A82">
        <w:trPr>
          <w:trHeight w:val="318"/>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D91A82">
        <w:trPr>
          <w:trHeight w:val="18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proofErr w:type="gramStart"/>
            <w:r w:rsidRPr="000D61DF">
              <w:rPr>
                <w:rFonts w:ascii="Times New Roman" w:hAnsi="Times New Roman"/>
                <w:bCs/>
                <w:sz w:val="28"/>
                <w:szCs w:val="28"/>
              </w:rPr>
              <w:t>Естественно-научные</w:t>
            </w:r>
            <w:proofErr w:type="gramEnd"/>
            <w:r w:rsidRPr="000D61DF">
              <w:rPr>
                <w:rFonts w:ascii="Times New Roman" w:hAnsi="Times New Roman"/>
                <w:bCs/>
                <w:sz w:val="28"/>
                <w:szCs w:val="28"/>
              </w:rPr>
              <w:t xml:space="preserve"> предметы</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D91A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D91A82">
        <w:trPr>
          <w:trHeight w:val="25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D91A82">
        <w:trPr>
          <w:trHeight w:val="25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D91A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D91A82">
        <w:trPr>
          <w:trHeight w:val="301"/>
          <w:jc w:val="center"/>
        </w:trPr>
        <w:tc>
          <w:tcPr>
            <w:tcW w:w="2677"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D91A82">
        <w:trPr>
          <w:trHeight w:val="413"/>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D91A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D91A82">
        <w:trPr>
          <w:trHeight w:val="284"/>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163</w:t>
            </w:r>
          </w:p>
        </w:tc>
      </w:tr>
      <w:tr w:rsidR="000B7959" w:rsidRPr="000D61DF" w:rsidTr="00D91A82">
        <w:trPr>
          <w:trHeight w:val="301"/>
          <w:jc w:val="center"/>
        </w:trPr>
        <w:tc>
          <w:tcPr>
            <w:tcW w:w="5483"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D91A82">
        <w:trPr>
          <w:trHeight w:val="232"/>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D91A82">
      <w:pPr>
        <w:pStyle w:val="af4"/>
        <w:ind w:firstLine="709"/>
        <w:jc w:val="right"/>
        <w:rPr>
          <w:b/>
          <w:bCs/>
          <w:sz w:val="28"/>
          <w:szCs w:val="28"/>
        </w:rPr>
      </w:pPr>
      <w:r w:rsidRPr="000D61DF">
        <w:rPr>
          <w:sz w:val="28"/>
          <w:szCs w:val="28"/>
        </w:rPr>
        <w:br w:type="page"/>
      </w:r>
      <w:r w:rsidR="00745B21" w:rsidRPr="000D61DF">
        <w:rPr>
          <w:b/>
          <w:bCs/>
          <w:sz w:val="28"/>
          <w:szCs w:val="28"/>
        </w:rPr>
        <w:lastRenderedPageBreak/>
        <w:t>Вариант № 5</w:t>
      </w:r>
    </w:p>
    <w:p w:rsidR="00B540EE" w:rsidRPr="000D61DF" w:rsidRDefault="00B540EE" w:rsidP="00D91A82">
      <w:pPr>
        <w:pStyle w:val="af4"/>
        <w:ind w:firstLine="709"/>
        <w:jc w:val="center"/>
        <w:rPr>
          <w:b/>
          <w:bCs/>
          <w:sz w:val="28"/>
          <w:szCs w:val="28"/>
        </w:rPr>
      </w:pPr>
      <w:r w:rsidRPr="000D61DF">
        <w:rPr>
          <w:b/>
          <w:bCs/>
          <w:sz w:val="28"/>
          <w:szCs w:val="28"/>
        </w:rPr>
        <w:t>Примерный недельный учебный план основного общего образования</w:t>
      </w:r>
    </w:p>
    <w:p w:rsidR="00B540EE" w:rsidRPr="000D61DF" w:rsidRDefault="00B540EE" w:rsidP="00D91A82">
      <w:pPr>
        <w:pStyle w:val="af4"/>
        <w:ind w:firstLine="709"/>
        <w:jc w:val="center"/>
      </w:pPr>
      <w:r w:rsidRPr="000D61DF">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0D61DF" w:rsidTr="00D91A82">
        <w:trPr>
          <w:trHeight w:val="327"/>
          <w:jc w:val="center"/>
        </w:trPr>
        <w:tc>
          <w:tcPr>
            <w:tcW w:w="2683" w:type="dxa"/>
            <w:gridSpan w:val="2"/>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111"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D91A82">
        <w:trPr>
          <w:trHeight w:val="511"/>
          <w:jc w:val="center"/>
        </w:trPr>
        <w:tc>
          <w:tcPr>
            <w:tcW w:w="2683" w:type="dxa"/>
            <w:gridSpan w:val="2"/>
            <w:vMerge/>
          </w:tcPr>
          <w:p w:rsidR="00B540EE" w:rsidRPr="000D61DF"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93"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62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8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818"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D91A82">
        <w:trPr>
          <w:trHeight w:val="315"/>
          <w:jc w:val="center"/>
        </w:trPr>
        <w:tc>
          <w:tcPr>
            <w:tcW w:w="2683" w:type="dxa"/>
            <w:gridSpan w:val="2"/>
          </w:tcPr>
          <w:p w:rsidR="00B540EE" w:rsidRPr="000D61DF"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111"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D91A82">
        <w:trPr>
          <w:gridAfter w:val="1"/>
          <w:wAfter w:w="39" w:type="dxa"/>
          <w:trHeight w:val="330"/>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 xml:space="preserve">Русский язык </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D91A82">
        <w:trPr>
          <w:gridAfter w:val="1"/>
          <w:wAfter w:w="39" w:type="dxa"/>
          <w:trHeight w:val="3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D91A82">
        <w:trPr>
          <w:gridAfter w:val="1"/>
          <w:wAfter w:w="39" w:type="dxa"/>
          <w:trHeight w:val="16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23</w:t>
            </w:r>
          </w:p>
        </w:tc>
      </w:tr>
      <w:tr w:rsidR="000B7959" w:rsidRPr="000D61DF" w:rsidTr="00D91A82">
        <w:trPr>
          <w:gridAfter w:val="1"/>
          <w:wAfter w:w="39" w:type="dxa"/>
          <w:trHeight w:val="360"/>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D91A82">
        <w:trPr>
          <w:gridAfter w:val="1"/>
          <w:wAfter w:w="39" w:type="dxa"/>
          <w:trHeight w:val="427"/>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D91A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D91A82">
        <w:trPr>
          <w:gridAfter w:val="1"/>
          <w:wAfter w:w="39" w:type="dxa"/>
          <w:trHeight w:val="2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D91A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D91A82">
        <w:trPr>
          <w:gridAfter w:val="1"/>
          <w:wAfter w:w="39" w:type="dxa"/>
          <w:trHeight w:val="402"/>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81" w:type="dxa"/>
            <w:gridSpan w:val="2"/>
          </w:tcPr>
          <w:p w:rsidR="000B7959" w:rsidRPr="000D61DF" w:rsidRDefault="007F2F64" w:rsidP="008B2999">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D91A82">
        <w:trPr>
          <w:gridAfter w:val="1"/>
          <w:wAfter w:w="39" w:type="dxa"/>
          <w:trHeight w:val="234"/>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D91A82">
        <w:trPr>
          <w:gridAfter w:val="1"/>
          <w:wAfter w:w="39" w:type="dxa"/>
          <w:trHeight w:val="318"/>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D91A82">
        <w:trPr>
          <w:gridAfter w:val="1"/>
          <w:wAfter w:w="39" w:type="dxa"/>
          <w:trHeight w:val="18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roofErr w:type="gramStart"/>
            <w:r w:rsidRPr="000D61DF">
              <w:rPr>
                <w:rFonts w:ascii="Times New Roman" w:hAnsi="Times New Roman"/>
                <w:bCs/>
                <w:sz w:val="28"/>
                <w:szCs w:val="28"/>
              </w:rPr>
              <w:t>Естественно-научные</w:t>
            </w:r>
            <w:proofErr w:type="gramEnd"/>
            <w:r w:rsidRPr="000D61DF">
              <w:rPr>
                <w:rFonts w:ascii="Times New Roman" w:hAnsi="Times New Roman"/>
                <w:bCs/>
                <w:sz w:val="28"/>
                <w:szCs w:val="28"/>
              </w:rPr>
              <w:t xml:space="preserve"> предметы</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D91A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D91A82">
        <w:trPr>
          <w:gridAfter w:val="1"/>
          <w:wAfter w:w="39" w:type="dxa"/>
          <w:trHeight w:val="25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D91A82">
        <w:trPr>
          <w:gridAfter w:val="1"/>
          <w:wAfter w:w="39" w:type="dxa"/>
          <w:trHeight w:val="25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D91A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D91A82">
        <w:trPr>
          <w:gridAfter w:val="1"/>
          <w:wAfter w:w="39" w:type="dxa"/>
          <w:trHeight w:val="301"/>
          <w:jc w:val="center"/>
        </w:trPr>
        <w:tc>
          <w:tcPr>
            <w:tcW w:w="2663"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D91A82">
        <w:trPr>
          <w:gridAfter w:val="1"/>
          <w:wAfter w:w="39" w:type="dxa"/>
          <w:trHeight w:val="413"/>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D91A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D91A82">
        <w:trPr>
          <w:gridAfter w:val="1"/>
          <w:wAfter w:w="39" w:type="dxa"/>
          <w:trHeight w:val="284"/>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954" w:type="dxa"/>
            <w:gridSpan w:val="2"/>
            <w:vAlign w:val="bottom"/>
          </w:tcPr>
          <w:p w:rsidR="000B7959"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166</w:t>
            </w:r>
          </w:p>
        </w:tc>
      </w:tr>
      <w:tr w:rsidR="000B7959" w:rsidRPr="000D61DF" w:rsidTr="00D91A82">
        <w:trPr>
          <w:gridAfter w:val="1"/>
          <w:wAfter w:w="39" w:type="dxa"/>
          <w:trHeight w:val="301"/>
          <w:jc w:val="center"/>
        </w:trPr>
        <w:tc>
          <w:tcPr>
            <w:tcW w:w="5444"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0</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D91A82">
        <w:trPr>
          <w:gridAfter w:val="1"/>
          <w:wAfter w:w="39" w:type="dxa"/>
          <w:trHeight w:val="232"/>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9D0837" w:rsidRPr="000D61DF" w:rsidRDefault="009D0837" w:rsidP="00D91A82">
      <w:pPr>
        <w:spacing w:after="0" w:line="240" w:lineRule="auto"/>
        <w:rPr>
          <w:rStyle w:val="Zag11"/>
          <w:rFonts w:ascii="Times New Roman" w:eastAsia="@Arial Unicode MS" w:hAnsi="Times New Roman"/>
          <w:sz w:val="28"/>
          <w:szCs w:val="28"/>
          <w:lang w:eastAsia="ru-RU"/>
        </w:rPr>
      </w:pPr>
      <w:r w:rsidRPr="000D61DF">
        <w:rPr>
          <w:rStyle w:val="Zag11"/>
          <w:rFonts w:eastAsia="@Arial Unicode MS"/>
          <w:sz w:val="28"/>
          <w:szCs w:val="28"/>
        </w:rPr>
        <w:br w:type="page"/>
      </w:r>
    </w:p>
    <w:p w:rsidR="00B540EE" w:rsidRPr="000D61DF" w:rsidRDefault="00B540EE" w:rsidP="00D91A82">
      <w:pPr>
        <w:pStyle w:val="af4"/>
        <w:spacing w:line="360" w:lineRule="auto"/>
        <w:ind w:firstLine="709"/>
        <w:jc w:val="both"/>
        <w:rPr>
          <w:rStyle w:val="Zag11"/>
          <w:rFonts w:eastAsia="@Arial Unicode MS"/>
          <w:sz w:val="28"/>
          <w:szCs w:val="28"/>
          <w:lang w:eastAsia="en-US"/>
        </w:rPr>
      </w:pPr>
      <w:r w:rsidRPr="000D61DF">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0D61DF" w:rsidRDefault="00B540EE" w:rsidP="00D91A82">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состав учебных предметов;</w:t>
      </w:r>
    </w:p>
    <w:p w:rsidR="00B540EE" w:rsidRPr="000D61DF" w:rsidRDefault="00B540EE" w:rsidP="00D91A82">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0D61DF" w:rsidRDefault="00B540EE" w:rsidP="00D91A82">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том деления классов на группы;</w:t>
      </w:r>
    </w:p>
    <w:p w:rsidR="00B540EE" w:rsidRPr="000D61DF" w:rsidRDefault="00B540EE" w:rsidP="00D91A82">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0D61DF">
        <w:rPr>
          <w:rStyle w:val="Zag11"/>
          <w:rFonts w:eastAsia="@Arial Unicode MS"/>
          <w:b w:val="0"/>
          <w:bCs w:val="0"/>
          <w:color w:val="auto"/>
          <w:sz w:val="28"/>
          <w:szCs w:val="28"/>
          <w:lang w:val="ru-RU"/>
        </w:rPr>
        <w:t>план комплектования классов.</w:t>
      </w:r>
    </w:p>
    <w:p w:rsidR="00B540EE" w:rsidRPr="000D61DF" w:rsidRDefault="00B540EE" w:rsidP="00D91A82">
      <w:pPr>
        <w:pStyle w:val="Zag1"/>
        <w:spacing w:after="0" w:line="360" w:lineRule="auto"/>
        <w:ind w:firstLine="709"/>
        <w:jc w:val="both"/>
        <w:rPr>
          <w:rStyle w:val="Zag11"/>
          <w:rFonts w:eastAsia="@Arial Unicode MS"/>
          <w:b w:val="0"/>
          <w:bCs w:val="0"/>
          <w:color w:val="auto"/>
          <w:sz w:val="28"/>
          <w:szCs w:val="28"/>
          <w:lang w:val="ru-RU"/>
        </w:rPr>
      </w:pPr>
      <w:r w:rsidRPr="000D61DF">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нным изучением отдельных предметов и пр.).</w:t>
      </w:r>
    </w:p>
    <w:p w:rsidR="00B540EE" w:rsidRPr="000D61DF" w:rsidRDefault="00B540EE" w:rsidP="00D91A82">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0D61DF" w:rsidRDefault="00996271" w:rsidP="00D91A82">
      <w:pPr>
        <w:widowControl w:val="0"/>
        <w:autoSpaceDE w:val="0"/>
        <w:autoSpaceDN w:val="0"/>
        <w:adjustRightInd w:val="0"/>
        <w:spacing w:after="0" w:line="360" w:lineRule="auto"/>
        <w:ind w:firstLine="540"/>
        <w:jc w:val="both"/>
        <w:rPr>
          <w:rFonts w:ascii="Times New Roman" w:hAnsi="Times New Roman"/>
          <w:sz w:val="28"/>
          <w:szCs w:val="28"/>
        </w:rPr>
      </w:pPr>
      <w:r w:rsidRPr="000D61DF">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0D61DF">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0D61DF">
        <w:rPr>
          <w:rFonts w:ascii="Times New Roman" w:hAnsi="Times New Roman"/>
          <w:sz w:val="28"/>
          <w:szCs w:val="28"/>
        </w:rPr>
        <w:t>Внеурочная деятельность</w:t>
      </w:r>
      <w:r w:rsidRPr="000D61DF">
        <w:rPr>
          <w:rFonts w:ascii="Times New Roman" w:hAnsi="Times New Roman"/>
          <w:b/>
          <w:sz w:val="28"/>
          <w:szCs w:val="28"/>
        </w:rPr>
        <w:t xml:space="preserve"> </w:t>
      </w:r>
      <w:r w:rsidRPr="000D61DF">
        <w:rPr>
          <w:rFonts w:ascii="Times New Roman" w:hAnsi="Times New Roman"/>
          <w:sz w:val="28"/>
          <w:szCs w:val="28"/>
        </w:rPr>
        <w:t xml:space="preserve">в </w:t>
      </w:r>
      <w:r w:rsidRPr="000D61DF">
        <w:rPr>
          <w:rFonts w:ascii="Times New Roman" w:hAnsi="Times New Roman"/>
          <w:sz w:val="28"/>
          <w:szCs w:val="28"/>
        </w:rPr>
        <w:lastRenderedPageBreak/>
        <w:t>соответствии с требованиями ФГОС ООО</w:t>
      </w:r>
      <w:r w:rsidR="007B4927" w:rsidRPr="000D61DF">
        <w:rPr>
          <w:rFonts w:ascii="Times New Roman" w:hAnsi="Times New Roman"/>
          <w:sz w:val="28"/>
          <w:szCs w:val="28"/>
        </w:rPr>
        <w:t xml:space="preserve"> </w:t>
      </w:r>
      <w:r w:rsidRPr="000D61DF">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0D61DF" w:rsidRDefault="00996271" w:rsidP="00D91A82">
      <w:pPr>
        <w:tabs>
          <w:tab w:val="left" w:pos="4500"/>
          <w:tab w:val="left" w:pos="9180"/>
          <w:tab w:val="left" w:pos="9360"/>
        </w:tabs>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996271" w:rsidRPr="000D61DF" w:rsidRDefault="00996271" w:rsidP="00D91A82">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0D61DF" w:rsidRDefault="00996271" w:rsidP="00905AFB">
      <w:pPr>
        <w:shd w:val="clear" w:color="auto" w:fill="92D050"/>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0D61DF">
        <w:rPr>
          <w:rFonts w:ascii="Times New Roman" w:hAnsi="Times New Roman"/>
          <w:sz w:val="28"/>
          <w:szCs w:val="28"/>
        </w:rPr>
        <w:t xml:space="preserve"> Кроме того, занятия по данной предметной области могут проводиться с уч</w:t>
      </w:r>
      <w:r w:rsidR="00A23AB5" w:rsidRPr="000D61DF">
        <w:rPr>
          <w:rFonts w:ascii="Times New Roman" w:hAnsi="Times New Roman"/>
          <w:sz w:val="28"/>
          <w:szCs w:val="28"/>
        </w:rPr>
        <w:t>е</w:t>
      </w:r>
      <w:r w:rsidR="005D0ECB" w:rsidRPr="000D61DF">
        <w:rPr>
          <w:rFonts w:ascii="Times New Roman" w:hAnsi="Times New Roman"/>
          <w:sz w:val="28"/>
          <w:szCs w:val="28"/>
        </w:rPr>
        <w:t>том планов вн</w:t>
      </w:r>
      <w:r w:rsidR="007B4927" w:rsidRPr="000D61DF">
        <w:rPr>
          <w:rFonts w:ascii="Times New Roman" w:hAnsi="Times New Roman"/>
          <w:sz w:val="28"/>
          <w:szCs w:val="28"/>
        </w:rPr>
        <w:t>е</w:t>
      </w:r>
      <w:r w:rsidR="005D0ECB" w:rsidRPr="000D61DF">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0D61DF" w:rsidRDefault="00996271" w:rsidP="0012121B">
      <w:pPr>
        <w:pStyle w:val="3"/>
        <w:ind w:left="709"/>
      </w:pPr>
      <w:bookmarkStart w:id="416" w:name="_Toc414553283"/>
      <w:r w:rsidRPr="000D61DF">
        <w:t xml:space="preserve">3.1.1. </w:t>
      </w:r>
      <w:r w:rsidR="00D051E4" w:rsidRPr="000D61DF">
        <w:t>Примерный календарный учебный график</w:t>
      </w:r>
      <w:bookmarkEnd w:id="416"/>
    </w:p>
    <w:p w:rsidR="00D051E4" w:rsidRPr="000D61DF" w:rsidRDefault="00D051E4" w:rsidP="0012121B">
      <w:pPr>
        <w:pStyle w:val="afff4"/>
        <w:spacing w:line="360" w:lineRule="auto"/>
        <w:jc w:val="both"/>
        <w:rPr>
          <w:sz w:val="28"/>
          <w:szCs w:val="28"/>
        </w:rPr>
      </w:pPr>
      <w:r w:rsidRPr="000D61DF">
        <w:rPr>
          <w:sz w:val="28"/>
          <w:szCs w:val="28"/>
        </w:rPr>
        <w:t>Календарный учебный график соста</w:t>
      </w:r>
      <w:r w:rsidR="007B4927" w:rsidRPr="000D61DF">
        <w:rPr>
          <w:sz w:val="28"/>
          <w:szCs w:val="28"/>
        </w:rPr>
        <w:t>в</w:t>
      </w:r>
      <w:r w:rsidRPr="000D61DF">
        <w:rPr>
          <w:sz w:val="28"/>
          <w:szCs w:val="28"/>
        </w:rPr>
        <w:t xml:space="preserve">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r w:rsidRPr="000D61DF">
        <w:rPr>
          <w:sz w:val="28"/>
          <w:szCs w:val="28"/>
        </w:rPr>
        <w:lastRenderedPageBreak/>
        <w:t>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0D61DF" w:rsidRDefault="00D051E4" w:rsidP="00D051E4">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0D61DF">
        <w:rPr>
          <w:rFonts w:ascii="Times New Roman" w:hAnsi="Times New Roman"/>
          <w:sz w:val="28"/>
          <w:szCs w:val="28"/>
        </w:rPr>
        <w:t xml:space="preserve">Федеральным </w:t>
      </w:r>
      <w:r w:rsidRPr="000D61DF">
        <w:rPr>
          <w:rFonts w:ascii="Times New Roman" w:hAnsi="Times New Roman"/>
          <w:sz w:val="28"/>
          <w:szCs w:val="28"/>
        </w:rPr>
        <w:t>законом «Об образовании в Российской Федерации» (п. 10, ст. 2).</w:t>
      </w:r>
    </w:p>
    <w:p w:rsidR="00D051E4" w:rsidRPr="000D61DF" w:rsidRDefault="00D051E4" w:rsidP="00B4180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0D61DF" w:rsidRDefault="00996271" w:rsidP="0012121B">
      <w:pPr>
        <w:pStyle w:val="3"/>
        <w:ind w:left="709"/>
        <w:rPr>
          <w:rStyle w:val="Zag11"/>
          <w:rFonts w:eastAsia="@Arial Unicode MS"/>
          <w:sz w:val="20"/>
          <w:szCs w:val="20"/>
        </w:rPr>
      </w:pPr>
      <w:bookmarkStart w:id="417" w:name="_Toc414553284"/>
      <w:r w:rsidRPr="000D61DF">
        <w:rPr>
          <w:rStyle w:val="Zag11"/>
          <w:rFonts w:eastAsia="@Arial Unicode MS"/>
        </w:rPr>
        <w:t xml:space="preserve">3.1.2. </w:t>
      </w:r>
      <w:r w:rsidR="00D051E4" w:rsidRPr="000D61DF">
        <w:rPr>
          <w:rStyle w:val="Zag11"/>
          <w:rFonts w:eastAsia="@Arial Unicode MS"/>
        </w:rPr>
        <w:t>П</w:t>
      </w:r>
      <w:r w:rsidRPr="000D61DF">
        <w:rPr>
          <w:rStyle w:val="Zag11"/>
          <w:rFonts w:eastAsia="@Arial Unicode MS"/>
        </w:rPr>
        <w:t>римерный п</w:t>
      </w:r>
      <w:r w:rsidR="00D051E4" w:rsidRPr="000D61DF">
        <w:rPr>
          <w:rStyle w:val="Zag11"/>
          <w:rFonts w:eastAsia="@Arial Unicode MS"/>
        </w:rPr>
        <w:t>лан внеурочной деятельности</w:t>
      </w:r>
      <w:bookmarkEnd w:id="417"/>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воспитательных мероприятий.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Содержание плана внеурочной деятельности.</w:t>
      </w:r>
      <w:r w:rsidR="007B4927" w:rsidRPr="000D61DF">
        <w:rPr>
          <w:rFonts w:ascii="Times New Roman" w:hAnsi="Times New Roman"/>
          <w:b/>
          <w:sz w:val="28"/>
          <w:szCs w:val="28"/>
        </w:rPr>
        <w:t xml:space="preserve"> </w:t>
      </w:r>
      <w:r w:rsidRPr="000D61DF">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 организационное обеспечение учебной деятельности еженедельно – до 1 часа,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обеспечение благополучия школьника еженедельно – от 1 до 2 часов.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w:t>
      </w:r>
      <w:proofErr w:type="gramStart"/>
      <w:r w:rsidRPr="000D61DF">
        <w:rPr>
          <w:rFonts w:ascii="Times New Roman" w:hAnsi="Times New Roman"/>
          <w:sz w:val="28"/>
          <w:szCs w:val="28"/>
        </w:rPr>
        <w:t>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roofErr w:type="gramEnd"/>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модель плана с преобладанием общественной самоорганизации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модель плана с преобладанием педагогической поддержки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модель плана с преобладанием работы по обеспечению благополучия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в пространстве общеобразовательной школы;</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модель плана с преобладанием воспитательных мероприятий; </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Организация жизни ученических сообществ</w:t>
      </w:r>
      <w:r w:rsidR="007B4927" w:rsidRPr="000D61DF">
        <w:rPr>
          <w:rFonts w:ascii="Times New Roman" w:hAnsi="Times New Roman"/>
          <w:bCs/>
          <w:sz w:val="28"/>
          <w:szCs w:val="28"/>
        </w:rPr>
        <w:t xml:space="preserve"> </w:t>
      </w:r>
      <w:r w:rsidRPr="000D61DF">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0D61DF">
        <w:rPr>
          <w:rFonts w:ascii="Times New Roman" w:hAnsi="Times New Roman"/>
          <w:sz w:val="28"/>
          <w:szCs w:val="28"/>
        </w:rPr>
        <w:t>российской гражданской идентичности и таких компетенций, как</w:t>
      </w:r>
      <w:r w:rsidRPr="000D61DF">
        <w:rPr>
          <w:rFonts w:ascii="Times New Roman" w:hAnsi="Times New Roman"/>
          <w:bCs/>
          <w:sz w:val="28"/>
          <w:szCs w:val="28"/>
        </w:rPr>
        <w:t>:</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0D61DF" w:rsidRDefault="00996271" w:rsidP="00996271">
      <w:pPr>
        <w:tabs>
          <w:tab w:val="num" w:pos="-426"/>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Организация жизни ученических сообществ </w:t>
      </w:r>
      <w:r w:rsidRPr="000D61DF">
        <w:rPr>
          <w:rFonts w:ascii="Times New Roman" w:hAnsi="Times New Roman"/>
          <w:sz w:val="28"/>
          <w:szCs w:val="28"/>
        </w:rPr>
        <w:t>может происходить:</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26251" w:rsidRPr="000D61DF" w:rsidRDefault="00C26251" w:rsidP="00436EB5">
      <w:pPr>
        <w:spacing w:after="0" w:line="360" w:lineRule="auto"/>
        <w:ind w:firstLine="709"/>
        <w:rPr>
          <w:rFonts w:ascii="Times New Roman" w:hAnsi="Times New Roman"/>
          <w:sz w:val="28"/>
          <w:szCs w:val="28"/>
        </w:rPr>
      </w:pPr>
      <w:r w:rsidRPr="000D61DF">
        <w:rPr>
          <w:rFonts w:ascii="Times New Roman" w:hAnsi="Times New Roman"/>
          <w:sz w:val="28"/>
          <w:szCs w:val="28"/>
        </w:rPr>
        <w:br w:type="page"/>
      </w:r>
    </w:p>
    <w:p w:rsidR="00B540EE" w:rsidRPr="000D61DF" w:rsidRDefault="00B540EE" w:rsidP="00436EB5">
      <w:pPr>
        <w:spacing w:after="0" w:line="360" w:lineRule="auto"/>
        <w:ind w:firstLine="709"/>
        <w:rPr>
          <w:rFonts w:ascii="Times New Roman" w:hAnsi="Times New Roman"/>
          <w:sz w:val="28"/>
          <w:szCs w:val="28"/>
        </w:rPr>
      </w:pPr>
    </w:p>
    <w:p w:rsidR="00B540EE" w:rsidRPr="000D61DF" w:rsidRDefault="00B540EE" w:rsidP="00496ECF">
      <w:pPr>
        <w:pStyle w:val="2"/>
        <w:numPr>
          <w:ilvl w:val="1"/>
          <w:numId w:val="1"/>
        </w:numPr>
      </w:pPr>
      <w:bookmarkStart w:id="418" w:name="_Toc406059071"/>
      <w:bookmarkStart w:id="419" w:name="_Toc409691735"/>
      <w:bookmarkStart w:id="420" w:name="_Toc410654075"/>
      <w:bookmarkStart w:id="421" w:name="_Toc414553285"/>
      <w:r w:rsidRPr="000D61DF">
        <w:t>Система условий</w:t>
      </w:r>
      <w:bookmarkEnd w:id="418"/>
      <w:r w:rsidR="007B4927" w:rsidRPr="000D61DF">
        <w:t xml:space="preserve"> </w:t>
      </w:r>
      <w:r w:rsidR="0004126E" w:rsidRPr="000D61DF">
        <w:t>реализации основной образовательной программы</w:t>
      </w:r>
      <w:bookmarkEnd w:id="419"/>
      <w:bookmarkEnd w:id="420"/>
      <w:bookmarkEnd w:id="421"/>
    </w:p>
    <w:p w:rsidR="007B3D17" w:rsidRPr="000D61DF" w:rsidRDefault="007B3D17">
      <w:pPr>
        <w:spacing w:after="0" w:line="360" w:lineRule="auto"/>
        <w:ind w:firstLine="709"/>
        <w:jc w:val="both"/>
        <w:rPr>
          <w:rStyle w:val="30"/>
          <w:rFonts w:eastAsia="Calibri"/>
          <w:szCs w:val="28"/>
        </w:rPr>
      </w:pPr>
      <w:bookmarkStart w:id="422" w:name="_Toc409691736"/>
    </w:p>
    <w:p w:rsidR="00FE74CD" w:rsidRPr="000D61DF" w:rsidRDefault="00F21876" w:rsidP="0012121B">
      <w:pPr>
        <w:pStyle w:val="2"/>
      </w:pPr>
      <w:bookmarkStart w:id="423" w:name="_Toc414553286"/>
      <w:bookmarkEnd w:id="422"/>
      <w:r w:rsidRPr="000D61DF">
        <w:t xml:space="preserve">3.2.1. </w:t>
      </w:r>
      <w:r w:rsidR="00FE74CD" w:rsidRPr="000D61DF">
        <w:t xml:space="preserve">Описание кадровых условий реализации основной образовательной программы основного общего образования </w:t>
      </w:r>
      <w:bookmarkEnd w:id="423"/>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0D61DF" w:rsidRDefault="00E5382A">
      <w:pPr>
        <w:spacing w:after="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кадровым условиям включают:</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0D61DF">
        <w:rPr>
          <w:rFonts w:ascii="Times New Roman" w:hAnsi="Times New Roman"/>
          <w:sz w:val="28"/>
          <w:szCs w:val="28"/>
        </w:rPr>
        <w:t>,</w:t>
      </w:r>
      <w:r w:rsidRPr="000D61DF">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0D61DF">
        <w:rPr>
          <w:rFonts w:ascii="Times New Roman" w:hAnsi="Times New Roman"/>
          <w:sz w:val="28"/>
          <w:szCs w:val="28"/>
        </w:rPr>
        <w:t xml:space="preserve">ЕКС), </w:t>
      </w:r>
      <w:r w:rsidRPr="000D61DF">
        <w:rPr>
          <w:rFonts w:ascii="Times New Roman" w:hAnsi="Times New Roman"/>
          <w:sz w:val="28"/>
          <w:szCs w:val="28"/>
        </w:rPr>
        <w:t>раздел «Квалификационные характеристики должностей работников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0D61DF">
        <w:rPr>
          <w:rFonts w:ascii="Times New Roman" w:hAnsi="Times New Roman"/>
          <w:sz w:val="28"/>
          <w:szCs w:val="28"/>
        </w:rPr>
        <w:t>ом</w:t>
      </w:r>
      <w:r w:rsidRPr="000D61DF">
        <w:rPr>
          <w:rFonts w:ascii="Times New Roman" w:hAnsi="Times New Roman"/>
          <w:sz w:val="28"/>
          <w:szCs w:val="28"/>
        </w:rPr>
        <w:t xml:space="preserve"> стандарт</w:t>
      </w:r>
      <w:r w:rsidR="00745B21" w:rsidRPr="000D61DF">
        <w:rPr>
          <w:rFonts w:ascii="Times New Roman" w:hAnsi="Times New Roman"/>
          <w:sz w:val="28"/>
          <w:szCs w:val="28"/>
        </w:rPr>
        <w:t xml:space="preserve">е </w:t>
      </w:r>
      <w:r w:rsidR="0005174D" w:rsidRPr="000D61DF">
        <w:rPr>
          <w:rFonts w:ascii="Arial" w:hAnsi="Arial" w:cs="Arial"/>
          <w:sz w:val="23"/>
          <w:szCs w:val="23"/>
          <w:shd w:val="clear" w:color="auto" w:fill="FFFFFF"/>
        </w:rPr>
        <w:t>"</w:t>
      </w:r>
      <w:r w:rsidR="0005174D"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sidRPr="000D61DF">
        <w:rPr>
          <w:rFonts w:ascii="Times New Roman" w:hAnsi="Times New Roman"/>
          <w:sz w:val="28"/>
          <w:szCs w:val="28"/>
          <w:shd w:val="clear" w:color="auto" w:fill="FFFFFF"/>
        </w:rPr>
        <w:t xml:space="preserve"> </w:t>
      </w:r>
      <w:r w:rsidRPr="000D61DF">
        <w:rPr>
          <w:rFonts w:ascii="Times New Roman" w:hAnsi="Times New Roman"/>
          <w:sz w:val="28"/>
          <w:szCs w:val="28"/>
        </w:rPr>
        <w:t xml:space="preserve">обобщенные трудовые </w:t>
      </w:r>
      <w:r w:rsidRPr="000D61DF">
        <w:rPr>
          <w:rFonts w:ascii="Times New Roman" w:hAnsi="Times New Roman"/>
          <w:sz w:val="28"/>
          <w:szCs w:val="28"/>
        </w:rPr>
        <w:lastRenderedPageBreak/>
        <w:t>функции, которые могут быть поручены работнику, занимающему данную должность.</w:t>
      </w:r>
    </w:p>
    <w:p w:rsidR="008E46E5"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Аттестация педагогических работников </w:t>
      </w:r>
      <w:r w:rsidR="0005174D" w:rsidRPr="000D61DF">
        <w:rPr>
          <w:rFonts w:ascii="Times New Roman" w:hAnsi="Times New Roman"/>
          <w:sz w:val="28"/>
          <w:szCs w:val="28"/>
        </w:rPr>
        <w:t xml:space="preserve">в соответствии с </w:t>
      </w:r>
      <w:r w:rsidR="00CC6674" w:rsidRPr="000D61DF">
        <w:rPr>
          <w:rFonts w:ascii="Times New Roman" w:hAnsi="Times New Roman"/>
          <w:sz w:val="28"/>
          <w:szCs w:val="28"/>
        </w:rPr>
        <w:t>Федеральным з</w:t>
      </w:r>
      <w:r w:rsidR="0005174D" w:rsidRPr="000D61DF">
        <w:rPr>
          <w:rFonts w:ascii="Times New Roman" w:hAnsi="Times New Roman"/>
          <w:sz w:val="28"/>
          <w:szCs w:val="28"/>
        </w:rPr>
        <w:t>аконо</w:t>
      </w:r>
      <w:r w:rsidR="00CC6674" w:rsidRPr="000D61DF">
        <w:rPr>
          <w:rFonts w:ascii="Times New Roman" w:hAnsi="Times New Roman"/>
          <w:sz w:val="28"/>
          <w:szCs w:val="28"/>
        </w:rPr>
        <w:t>м</w:t>
      </w:r>
      <w:r w:rsidR="007B4927" w:rsidRPr="000D61DF">
        <w:rPr>
          <w:rFonts w:ascii="Times New Roman" w:hAnsi="Times New Roman"/>
          <w:sz w:val="28"/>
          <w:szCs w:val="28"/>
        </w:rPr>
        <w:t xml:space="preserve"> </w:t>
      </w:r>
      <w:r w:rsidR="00CC6674" w:rsidRPr="000D61DF">
        <w:rPr>
          <w:rFonts w:ascii="Times New Roman" w:hAnsi="Times New Roman"/>
          <w:sz w:val="28"/>
          <w:szCs w:val="28"/>
        </w:rPr>
        <w:t>«О</w:t>
      </w:r>
      <w:r w:rsidR="0005174D" w:rsidRPr="000D61DF">
        <w:rPr>
          <w:rFonts w:ascii="Times New Roman" w:hAnsi="Times New Roman"/>
          <w:sz w:val="28"/>
          <w:szCs w:val="28"/>
        </w:rPr>
        <w:t>б образовании в Российской</w:t>
      </w:r>
      <w:r w:rsidR="0005174D" w:rsidRPr="000D61DF">
        <w:rPr>
          <w:rFonts w:ascii="Times New Roman" w:hAnsi="Times New Roman"/>
          <w:sz w:val="28"/>
          <w:szCs w:val="28"/>
        </w:rPr>
        <w:tab/>
      </w:r>
      <w:r w:rsidR="00CC6674" w:rsidRPr="000D61DF">
        <w:rPr>
          <w:rFonts w:ascii="Times New Roman" w:hAnsi="Times New Roman"/>
          <w:sz w:val="28"/>
          <w:szCs w:val="28"/>
        </w:rPr>
        <w:t xml:space="preserve"> Ф</w:t>
      </w:r>
      <w:r w:rsidR="0005174D" w:rsidRPr="000D61DF">
        <w:rPr>
          <w:rFonts w:ascii="Times New Roman" w:hAnsi="Times New Roman"/>
          <w:sz w:val="28"/>
          <w:szCs w:val="28"/>
        </w:rPr>
        <w:t xml:space="preserve">едерации»  (ст. 49) </w:t>
      </w:r>
      <w:r w:rsidRPr="000D61DF">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0D61DF">
        <w:rPr>
          <w:rFonts w:ascii="Times New Roman" w:hAnsi="Times New Roman"/>
          <w:sz w:val="28"/>
          <w:szCs w:val="28"/>
        </w:rPr>
        <w:t xml:space="preserve">образовательными </w:t>
      </w:r>
      <w:r w:rsidRPr="000D61DF">
        <w:rPr>
          <w:rFonts w:ascii="Times New Roman" w:hAnsi="Times New Roman"/>
          <w:sz w:val="28"/>
          <w:szCs w:val="28"/>
        </w:rPr>
        <w:t xml:space="preserve">организациями. </w:t>
      </w:r>
    </w:p>
    <w:p w:rsidR="0005174D"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0D61DF">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должна быть укомплектована вспомогательным персоналом. Описание кадровых условий образовательной </w:t>
      </w:r>
      <w:r w:rsidRPr="000D61DF">
        <w:rPr>
          <w:rFonts w:ascii="Times New Roman" w:hAnsi="Times New Roman"/>
          <w:sz w:val="28"/>
          <w:szCs w:val="28"/>
        </w:rPr>
        <w:lastRenderedPageBreak/>
        <w:t>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0D61DF">
        <w:rPr>
          <w:rFonts w:ascii="Times New Roman" w:hAnsi="Times New Roman"/>
          <w:sz w:val="28"/>
          <w:szCs w:val="28"/>
        </w:rPr>
        <w:t xml:space="preserve"> в соответствии с профессиональным стандартом </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Кадровое обеспечение реализации основной образовательной программы</w:t>
      </w:r>
      <w:r w:rsidRPr="000D61DF">
        <w:rPr>
          <w:rFonts w:ascii="Times New Roman" w:hAnsi="Times New Roman"/>
          <w:sz w:val="28"/>
          <w:szCs w:val="28"/>
        </w:rPr>
        <w:t xml:space="preserve"> основного общего образования может строиться по схеме:</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должность;</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должностные обязанности;</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количество работников в образовательной организации (</w:t>
      </w:r>
      <w:proofErr w:type="gramStart"/>
      <w:r w:rsidRPr="000D61DF">
        <w:rPr>
          <w:rFonts w:ascii="Times New Roman" w:hAnsi="Times New Roman"/>
          <w:sz w:val="28"/>
          <w:szCs w:val="28"/>
        </w:rPr>
        <w:t>требуется</w:t>
      </w:r>
      <w:proofErr w:type="gramEnd"/>
      <w:r w:rsidRPr="000D61DF">
        <w:rPr>
          <w:rFonts w:ascii="Times New Roman" w:hAnsi="Times New Roman"/>
          <w:sz w:val="28"/>
          <w:szCs w:val="28"/>
        </w:rPr>
        <w:t>/имеется);</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0D61DF">
        <w:rPr>
          <w:rFonts w:ascii="Times New Roman" w:hAnsi="Times New Roman"/>
          <w:sz w:val="28"/>
          <w:szCs w:val="28"/>
        </w:rPr>
        <w:t>ЕКС</w:t>
      </w:r>
      <w:r w:rsidRPr="000D61DF">
        <w:rPr>
          <w:rFonts w:ascii="Times New Roman" w:hAnsi="Times New Roman"/>
          <w:sz w:val="28"/>
          <w:szCs w:val="28"/>
        </w:rPr>
        <w:t xml:space="preserve"> и требованиями </w:t>
      </w:r>
      <w:r w:rsidR="00F61AB1" w:rsidRPr="000D61DF">
        <w:rPr>
          <w:rFonts w:ascii="Times New Roman" w:hAnsi="Times New Roman"/>
          <w:sz w:val="28"/>
          <w:szCs w:val="28"/>
        </w:rPr>
        <w:t xml:space="preserve"> профессионального стандарта </w:t>
      </w:r>
      <w:r w:rsidR="00F61AB1" w:rsidRPr="000D61DF">
        <w:rPr>
          <w:rFonts w:ascii="Arial" w:hAnsi="Arial" w:cs="Arial"/>
          <w:sz w:val="23"/>
          <w:szCs w:val="23"/>
          <w:shd w:val="clear" w:color="auto" w:fill="FFFFFF"/>
        </w:rPr>
        <w:t>"</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Профессиональное развитие и повышение квалификации педагогических работников. </w:t>
      </w:r>
      <w:r w:rsidRPr="000D61DF">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0D61DF" w:rsidRDefault="00B540EE">
      <w:pPr>
        <w:shd w:val="clear" w:color="auto" w:fill="FFFFFF"/>
        <w:spacing w:after="0" w:line="360" w:lineRule="auto"/>
        <w:ind w:firstLine="709"/>
        <w:jc w:val="both"/>
        <w:rPr>
          <w:rFonts w:ascii="Times New Roman" w:eastAsia="Times New Roman" w:hAnsi="Times New Roman"/>
          <w:sz w:val="28"/>
          <w:szCs w:val="28"/>
          <w:lang w:eastAsia="ru-RU"/>
        </w:rPr>
      </w:pPr>
      <w:proofErr w:type="gramStart"/>
      <w:r w:rsidRPr="000D61DF">
        <w:rPr>
          <w:rFonts w:ascii="Times New Roman" w:hAnsi="Times New Roman"/>
          <w:sz w:val="28"/>
          <w:szCs w:val="28"/>
        </w:rPr>
        <w:lastRenderedPageBreak/>
        <w:t xml:space="preserve">В </w:t>
      </w:r>
      <w:r w:rsidR="008E46E5"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0D61DF">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0D61DF">
        <w:rPr>
          <w:rStyle w:val="af3"/>
          <w:rFonts w:ascii="Times New Roman" w:eastAsia="Times New Roman" w:hAnsi="Times New Roman"/>
          <w:sz w:val="28"/>
          <w:szCs w:val="28"/>
          <w:lang w:eastAsia="ru-RU"/>
        </w:rPr>
        <w:footnoteReference w:id="19"/>
      </w:r>
      <w:r w:rsidRPr="000D61DF">
        <w:rPr>
          <w:rFonts w:ascii="Times New Roman" w:eastAsia="Times New Roman" w:hAnsi="Times New Roman"/>
          <w:sz w:val="28"/>
          <w:szCs w:val="28"/>
          <w:lang w:eastAsia="ru-RU"/>
        </w:rPr>
        <w:t xml:space="preserve">. </w:t>
      </w:r>
      <w:proofErr w:type="gramEnd"/>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этом могут быть использованы различные </w:t>
      </w:r>
      <w:r w:rsidR="00201777" w:rsidRPr="000D61DF">
        <w:rPr>
          <w:rFonts w:ascii="Times New Roman" w:hAnsi="Times New Roman"/>
          <w:sz w:val="28"/>
          <w:szCs w:val="28"/>
        </w:rPr>
        <w:t xml:space="preserve">образовательные </w:t>
      </w:r>
      <w:r w:rsidRPr="000D61DF">
        <w:rPr>
          <w:rFonts w:ascii="Times New Roman" w:hAnsi="Times New Roman"/>
          <w:sz w:val="28"/>
          <w:szCs w:val="28"/>
        </w:rPr>
        <w:t>организации, имеющие соответствующую лицензию.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0D61DF">
        <w:rPr>
          <w:rFonts w:ascii="Times New Roman" w:hAnsi="Times New Roman"/>
          <w:sz w:val="28"/>
          <w:szCs w:val="28"/>
        </w:rPr>
        <w:t xml:space="preserve"> и др.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Примерные критерии оценки результативности деятельности педагогических работников</w:t>
      </w:r>
      <w:r w:rsidRPr="000D61DF">
        <w:rPr>
          <w:rFonts w:ascii="Times New Roman" w:hAnsi="Times New Roman"/>
          <w:sz w:val="28"/>
          <w:szCs w:val="28"/>
        </w:rPr>
        <w:t xml:space="preserve">. Результативность деятельности может оцениваться по схеме: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критерии оценки,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содержание критерия,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показатели/индикаторы.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w:t>
      </w:r>
      <w:proofErr w:type="gramStart"/>
      <w:r w:rsidRPr="000D61DF">
        <w:rPr>
          <w:rFonts w:ascii="Times New Roman" w:hAnsi="Times New Roman"/>
          <w:sz w:val="28"/>
          <w:szCs w:val="28"/>
        </w:rPr>
        <w:t>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w:t>
      </w:r>
      <w:proofErr w:type="gramEnd"/>
      <w:r w:rsidRPr="000D61DF">
        <w:rPr>
          <w:rFonts w:ascii="Times New Roman" w:hAnsi="Times New Roman"/>
          <w:sz w:val="28"/>
          <w:szCs w:val="28"/>
        </w:rPr>
        <w:t xml:space="preserve"> руководство проектной деятельностью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взаимодействие со всеми участниками образовательного процесса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Одним из условий готовности образовательной организации к введению ФГОС </w:t>
      </w:r>
      <w:r w:rsidR="008E46E5" w:rsidRPr="000D61DF">
        <w:rPr>
          <w:rFonts w:ascii="Times New Roman" w:hAnsi="Times New Roman"/>
          <w:sz w:val="28"/>
          <w:szCs w:val="28"/>
        </w:rPr>
        <w:t>ООО</w:t>
      </w:r>
      <w:r w:rsidRPr="000D61DF">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0D61DF">
        <w:rPr>
          <w:rFonts w:ascii="Times New Roman" w:hAnsi="Times New Roman"/>
          <w:sz w:val="28"/>
          <w:szCs w:val="28"/>
        </w:rPr>
        <w:t xml:space="preserve"> ООО</w:t>
      </w:r>
      <w:r w:rsidRPr="000D61DF">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могут быть использованы мероприятия: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Семинары, посвященные содержанию и ключевым особенностям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и </w:t>
      </w:r>
      <w:r w:rsidR="00F61AB1" w:rsidRPr="000D61DF">
        <w:rPr>
          <w:rFonts w:ascii="Times New Roman" w:hAnsi="Times New Roman"/>
          <w:sz w:val="28"/>
          <w:szCs w:val="28"/>
        </w:rPr>
        <w:t>н</w:t>
      </w:r>
      <w:r w:rsidRPr="000D61DF">
        <w:rPr>
          <w:rFonts w:ascii="Times New Roman" w:hAnsi="Times New Roman"/>
          <w:sz w:val="28"/>
          <w:szCs w:val="28"/>
        </w:rPr>
        <w:t>овой системы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61AB1" w:rsidP="0012121B">
      <w:pPr>
        <w:pStyle w:val="3"/>
        <w:spacing w:before="0" w:beforeAutospacing="0" w:after="0" w:afterAutospacing="0" w:line="360" w:lineRule="auto"/>
        <w:ind w:left="709"/>
        <w:rPr>
          <w:szCs w:val="28"/>
        </w:rPr>
      </w:pPr>
      <w:bookmarkStart w:id="424" w:name="_Toc410654077"/>
      <w:bookmarkStart w:id="425" w:name="_Toc409691737"/>
      <w:bookmarkStart w:id="426" w:name="_Toc414553287"/>
      <w:r w:rsidRPr="000D61DF">
        <w:rPr>
          <w:szCs w:val="28"/>
        </w:rPr>
        <w:lastRenderedPageBreak/>
        <w:t xml:space="preserve">3.2.2. </w:t>
      </w:r>
      <w:r w:rsidR="00B540EE" w:rsidRPr="000D61DF">
        <w:rPr>
          <w:szCs w:val="28"/>
        </w:rPr>
        <w:t>Психолого-педагогические условия реализации основной</w:t>
      </w:r>
      <w:bookmarkStart w:id="427" w:name="_Toc410654078"/>
      <w:bookmarkEnd w:id="424"/>
      <w:r w:rsidR="007B4927" w:rsidRPr="000D61DF">
        <w:rPr>
          <w:szCs w:val="28"/>
        </w:rPr>
        <w:t xml:space="preserve"> </w:t>
      </w:r>
      <w:r w:rsidR="00B540EE" w:rsidRPr="000D61DF">
        <w:rPr>
          <w:szCs w:val="28"/>
        </w:rPr>
        <w:t>образовательной программы основного общего образования</w:t>
      </w:r>
      <w:bookmarkEnd w:id="425"/>
      <w:bookmarkEnd w:id="426"/>
      <w:bookmarkEnd w:id="427"/>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0D61DF">
        <w:rPr>
          <w:rFonts w:ascii="Times New Roman" w:hAnsi="Times New Roman"/>
          <w:sz w:val="28"/>
          <w:szCs w:val="28"/>
        </w:rPr>
        <w:t xml:space="preserve">уровню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 xml:space="preserve">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0D61DF">
        <w:rPr>
          <w:rFonts w:ascii="Times New Roman" w:hAnsi="Times New Roman"/>
          <w:sz w:val="28"/>
          <w:szCs w:val="28"/>
        </w:rPr>
        <w:t>в</w:t>
      </w:r>
      <w:proofErr w:type="gramEnd"/>
      <w:r w:rsidRPr="000D61DF">
        <w:rPr>
          <w:rFonts w:ascii="Times New Roman" w:hAnsi="Times New Roman"/>
          <w:sz w:val="28"/>
          <w:szCs w:val="28"/>
        </w:rPr>
        <w:t xml:space="preserve"> подростковый;</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0D61DF">
        <w:rPr>
          <w:rFonts w:ascii="Times New Roman" w:hAnsi="Times New Roman"/>
          <w:sz w:val="28"/>
          <w:szCs w:val="28"/>
        </w:rPr>
        <w:t>уровню</w:t>
      </w:r>
      <w:r w:rsidR="007B4927" w:rsidRPr="000D61DF">
        <w:rPr>
          <w:rFonts w:ascii="Times New Roman" w:hAnsi="Times New Roman"/>
          <w:sz w:val="28"/>
          <w:szCs w:val="28"/>
        </w:rPr>
        <w:t xml:space="preserve">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roofErr w:type="gramEnd"/>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Основными формами психолого-педагогического сопровождения могут выступать:</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диагностика, направленная на определение особенностей статуса обучающегося</w:t>
      </w:r>
      <w:r w:rsidR="006549A3" w:rsidRPr="000D61DF">
        <w:rPr>
          <w:rFonts w:ascii="Times New Roman" w:hAnsi="Times New Roman"/>
          <w:sz w:val="28"/>
          <w:szCs w:val="28"/>
        </w:rPr>
        <w:t>, которая</w:t>
      </w:r>
      <w:r w:rsidRPr="000D61DF">
        <w:rPr>
          <w:rFonts w:ascii="Times New Roman" w:hAnsi="Times New Roman"/>
          <w:sz w:val="28"/>
          <w:szCs w:val="28"/>
        </w:rPr>
        <w:t xml:space="preserve"> может проводиться на этапе перехода ученика на следующ</w:t>
      </w:r>
      <w:r w:rsidR="006F3B39" w:rsidRPr="000D61DF">
        <w:rPr>
          <w:rFonts w:ascii="Times New Roman" w:hAnsi="Times New Roman"/>
          <w:sz w:val="28"/>
          <w:szCs w:val="28"/>
        </w:rPr>
        <w:t>ий</w:t>
      </w:r>
      <w:r w:rsidR="00ED18CB"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образования и в конце каждого учебного года;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основным направлениям психолого-педагогического сопровождения можно отнести: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и укрепление психологического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мониторинг возможностей и способностей обучающихся;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психолого-педагогическую поддержку участников олимпиадного движения;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понимания ценности здоровья и безопасного образа жизни;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экологической культуры;</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коммуникативных навыков в разновозрастной среде и среде сверстников;</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поддержку детских объединений и ученического самоуправления;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и поддержку </w:t>
      </w:r>
      <w:r w:rsidR="006F3B39" w:rsidRPr="000D61DF">
        <w:rPr>
          <w:rStyle w:val="Zag11"/>
          <w:rFonts w:ascii="Times New Roman" w:eastAsia="@Arial Unicode MS" w:hAnsi="Times New Roman"/>
          <w:sz w:val="28"/>
          <w:szCs w:val="28"/>
        </w:rPr>
        <w:t>детей, проявивших выдающиеся способности</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6549A3" w:rsidP="0012121B">
      <w:pPr>
        <w:pStyle w:val="3"/>
        <w:spacing w:before="0" w:beforeAutospacing="0" w:after="0" w:afterAutospacing="0" w:line="360" w:lineRule="auto"/>
        <w:ind w:left="567"/>
        <w:rPr>
          <w:szCs w:val="28"/>
        </w:rPr>
      </w:pPr>
      <w:bookmarkStart w:id="428" w:name="_Toc410654079"/>
      <w:bookmarkStart w:id="429" w:name="_Toc409691738"/>
      <w:bookmarkStart w:id="430" w:name="_Toc414553288"/>
      <w:r w:rsidRPr="000D61DF">
        <w:rPr>
          <w:szCs w:val="28"/>
        </w:rPr>
        <w:lastRenderedPageBreak/>
        <w:t xml:space="preserve">3.2.3. </w:t>
      </w:r>
      <w:r w:rsidR="00B540EE" w:rsidRPr="000D61DF">
        <w:rPr>
          <w:szCs w:val="28"/>
        </w:rPr>
        <w:t>Финансово-э</w:t>
      </w:r>
      <w:r w:rsidR="007242D1" w:rsidRPr="000D61DF">
        <w:rPr>
          <w:szCs w:val="28"/>
        </w:rPr>
        <w:t xml:space="preserve">кономические условия реализации </w:t>
      </w:r>
      <w:r w:rsidR="00B540EE" w:rsidRPr="000D61DF">
        <w:rPr>
          <w:szCs w:val="28"/>
        </w:rPr>
        <w:t>образовательной</w:t>
      </w:r>
      <w:bookmarkStart w:id="431" w:name="_Toc410654080"/>
      <w:bookmarkEnd w:id="428"/>
      <w:r w:rsidR="00ED18CB" w:rsidRPr="000D61DF">
        <w:rPr>
          <w:szCs w:val="28"/>
        </w:rPr>
        <w:t xml:space="preserve"> </w:t>
      </w:r>
      <w:r w:rsidR="00B540EE" w:rsidRPr="000D61DF">
        <w:rPr>
          <w:szCs w:val="28"/>
        </w:rPr>
        <w:t>программы основного общего образования</w:t>
      </w:r>
      <w:bookmarkEnd w:id="429"/>
      <w:bookmarkEnd w:id="430"/>
      <w:bookmarkEnd w:id="431"/>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0D61DF">
        <w:rPr>
          <w:rFonts w:ascii="Times New Roman" w:hAnsi="Times New Roman"/>
          <w:sz w:val="28"/>
          <w:szCs w:val="28"/>
        </w:rPr>
        <w:t>–</w:t>
      </w:r>
      <w:r w:rsidRPr="000D61DF">
        <w:rPr>
          <w:rFonts w:ascii="Times New Roman" w:hAnsi="Times New Roman"/>
          <w:sz w:val="28"/>
          <w:szCs w:val="28"/>
        </w:rPr>
        <w:t xml:space="preserve"> на основании бюджетной сметы.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0D61DF">
        <w:rPr>
          <w:rFonts w:ascii="Times New Roman" w:hAnsi="Times New Roman"/>
          <w:sz w:val="28"/>
          <w:szCs w:val="28"/>
        </w:rPr>
        <w:t>–</w:t>
      </w:r>
      <w:r w:rsidRPr="000D61DF">
        <w:rPr>
          <w:rFonts w:ascii="Times New Roman" w:hAnsi="Times New Roman"/>
          <w:sz w:val="28"/>
          <w:szCs w:val="28"/>
        </w:rPr>
        <w:t xml:space="preserve"> гарантированный минимально допустимый объем финансовых сре</w:t>
      </w:r>
      <w:proofErr w:type="gramStart"/>
      <w:r w:rsidRPr="000D61DF">
        <w:rPr>
          <w:rFonts w:ascii="Times New Roman" w:hAnsi="Times New Roman"/>
          <w:sz w:val="28"/>
          <w:szCs w:val="28"/>
        </w:rPr>
        <w:t>дств в г</w:t>
      </w:r>
      <w:proofErr w:type="gramEnd"/>
      <w:r w:rsidRPr="000D61DF">
        <w:rPr>
          <w:rFonts w:ascii="Times New Roman" w:hAnsi="Times New Roman"/>
          <w:sz w:val="28"/>
          <w:szCs w:val="28"/>
        </w:rPr>
        <w:t>од в расчете на одного обучающегося, необходимый для реализации образовательной программы основного общего образования, включая: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расходы на приобретение учебников и учебных пособий, средств обучения, игр, игрушек;</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0D61DF">
        <w:rPr>
          <w:rFonts w:ascii="Times New Roman" w:hAnsi="Times New Roman"/>
          <w:sz w:val="28"/>
          <w:szCs w:val="28"/>
        </w:rPr>
        <w:t>ОВЗ</w:t>
      </w:r>
      <w:r w:rsidRPr="000D61DF">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0D61DF">
        <w:rPr>
          <w:rFonts w:ascii="Times New Roman" w:hAnsi="Times New Roman"/>
          <w:sz w:val="28"/>
          <w:szCs w:val="28"/>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0D61DF">
        <w:rPr>
          <w:rFonts w:ascii="Times New Roman" w:hAnsi="Times New Roman"/>
          <w:sz w:val="28"/>
          <w:szCs w:val="28"/>
        </w:rPr>
        <w:t>категорий</w:t>
      </w:r>
      <w:proofErr w:type="gramEnd"/>
      <w:r w:rsidRPr="000D61DF">
        <w:rPr>
          <w:rFonts w:ascii="Times New Roman" w:hAnsi="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w:t>
      </w:r>
      <w:r w:rsidRPr="000D61DF">
        <w:rPr>
          <w:rFonts w:ascii="Times New Roman" w:hAnsi="Times New Roman"/>
          <w:sz w:val="28"/>
          <w:szCs w:val="28"/>
        </w:rPr>
        <w:lastRenderedPageBreak/>
        <w:t>развитием сетевого взаимодействия для реализации основной образовательной программы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межбюджетные отношения (бюджет субъекта Российской Федерации </w:t>
      </w:r>
      <w:r w:rsidR="007B3D17" w:rsidRPr="000D61DF">
        <w:rPr>
          <w:rFonts w:ascii="Times New Roman" w:hAnsi="Times New Roman"/>
          <w:sz w:val="28"/>
          <w:szCs w:val="28"/>
        </w:rPr>
        <w:t>–</w:t>
      </w:r>
      <w:r w:rsidRPr="000D61DF">
        <w:rPr>
          <w:rFonts w:ascii="Times New Roman" w:hAnsi="Times New Roman"/>
          <w:sz w:val="28"/>
          <w:szCs w:val="28"/>
        </w:rPr>
        <w:t xml:space="preserve"> местный бюджет);</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общеобразовательная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0D61DF">
        <w:rPr>
          <w:rFonts w:ascii="Times New Roman" w:hAnsi="Times New Roman"/>
          <w:sz w:val="28"/>
          <w:szCs w:val="28"/>
        </w:rPr>
        <w:t>-</w:t>
      </w:r>
      <w:r w:rsidRPr="000D61DF">
        <w:rPr>
          <w:rFonts w:ascii="Times New Roman" w:hAnsi="Times New Roman"/>
          <w:sz w:val="28"/>
          <w:szCs w:val="28"/>
        </w:rPr>
        <w:t>правовое регулирование на региональном уровне следующих положений: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0D61DF">
        <w:rPr>
          <w:rFonts w:ascii="Times New Roman" w:hAnsi="Times New Roman"/>
          <w:sz w:val="28"/>
          <w:szCs w:val="28"/>
        </w:rPr>
        <w:t>,</w:t>
      </w:r>
      <w:r w:rsidRPr="000D61DF">
        <w:rPr>
          <w:rFonts w:ascii="Times New Roman" w:hAnsi="Times New Roman"/>
          <w:sz w:val="28"/>
          <w:szCs w:val="28"/>
        </w:rPr>
        <w:t xml:space="preserve"> направляемых на оплату труда и иные нужды</w:t>
      </w:r>
      <w:r w:rsidR="00F61CB7" w:rsidRPr="000D61DF">
        <w:rPr>
          <w:rFonts w:ascii="Times New Roman" w:hAnsi="Times New Roman"/>
          <w:sz w:val="28"/>
          <w:szCs w:val="28"/>
        </w:rPr>
        <w:t>,</w:t>
      </w:r>
      <w:r w:rsidRPr="000D61DF">
        <w:rPr>
          <w:rFonts w:ascii="Times New Roman" w:hAnsi="Times New Roman"/>
          <w:sz w:val="28"/>
          <w:szCs w:val="28"/>
        </w:rPr>
        <w:t xml:space="preserve"> необходимые для выполнения государственного задания.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При разработке программы образовательной организации в части обучения детей с </w:t>
      </w:r>
      <w:r w:rsidR="000D18F7" w:rsidRPr="000D61DF">
        <w:rPr>
          <w:rFonts w:ascii="Times New Roman" w:hAnsi="Times New Roman"/>
          <w:sz w:val="28"/>
          <w:szCs w:val="28"/>
        </w:rPr>
        <w:t>ОВЗ</w:t>
      </w:r>
      <w:r w:rsidRPr="000D61DF">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00ED18CB" w:rsidRPr="000D61DF">
        <w:rPr>
          <w:rFonts w:ascii="Times New Roman" w:hAnsi="Times New Roman"/>
          <w:sz w:val="28"/>
          <w:szCs w:val="28"/>
        </w:rPr>
        <w:t xml:space="preserve"> </w:t>
      </w:r>
      <w:proofErr w:type="gramStart"/>
      <w:r w:rsidRPr="000D61DF">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связи с требованиями </w:t>
      </w:r>
      <w:r w:rsidR="00AB0A45" w:rsidRPr="000D61DF">
        <w:rPr>
          <w:rFonts w:ascii="Times New Roman" w:hAnsi="Times New Roman"/>
          <w:sz w:val="28"/>
          <w:szCs w:val="28"/>
        </w:rPr>
        <w:t xml:space="preserve">ФГОС </w:t>
      </w:r>
      <w:r w:rsidR="006549A3" w:rsidRPr="000D61DF">
        <w:rPr>
          <w:rFonts w:ascii="Times New Roman" w:hAnsi="Times New Roman"/>
          <w:sz w:val="28"/>
          <w:szCs w:val="28"/>
        </w:rPr>
        <w:t xml:space="preserve">ООО </w:t>
      </w:r>
      <w:r w:rsidRPr="000D61DF">
        <w:rPr>
          <w:rFonts w:ascii="Times New Roman" w:hAnsi="Times New Roman"/>
          <w:sz w:val="28"/>
          <w:szCs w:val="28"/>
        </w:rPr>
        <w:t>при расч</w:t>
      </w:r>
      <w:r w:rsidR="00245F1D" w:rsidRPr="000D61DF">
        <w:rPr>
          <w:rFonts w:ascii="Times New Roman" w:hAnsi="Times New Roman"/>
          <w:sz w:val="28"/>
          <w:szCs w:val="28"/>
        </w:rPr>
        <w:t>е</w:t>
      </w:r>
      <w:r w:rsidRPr="000D61DF">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0D61DF">
        <w:rPr>
          <w:rFonts w:ascii="Times New Roman" w:hAnsi="Times New Roman"/>
          <w:sz w:val="28"/>
          <w:szCs w:val="28"/>
        </w:rPr>
        <w:t xml:space="preserve"> (при их наличии)</w:t>
      </w:r>
      <w:r w:rsidRPr="000D61DF">
        <w:rPr>
          <w:rFonts w:ascii="Times New Roman" w:hAnsi="Times New Roman"/>
          <w:sz w:val="28"/>
          <w:szCs w:val="28"/>
        </w:rPr>
        <w:t xml:space="preserve"> и локальным нормативным актом образовательной организации, </w:t>
      </w:r>
      <w:r w:rsidRPr="000D61DF">
        <w:rPr>
          <w:rFonts w:ascii="Times New Roman" w:hAnsi="Times New Roman"/>
          <w:sz w:val="28"/>
          <w:szCs w:val="28"/>
        </w:rPr>
        <w:lastRenderedPageBreak/>
        <w:t>устанавливающим положение об оплате труда работников образовательной организации.</w:t>
      </w:r>
      <w:proofErr w:type="gramEnd"/>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proofErr w:type="gramStart"/>
      <w:r w:rsidRPr="000D61DF">
        <w:rPr>
          <w:rFonts w:ascii="Times New Roman" w:hAnsi="Times New Roman"/>
          <w:sz w:val="28"/>
          <w:szCs w:val="28"/>
        </w:rPr>
        <w:t>фонд оплаты труда образовательной организации состоит из базовой и стимулирующей частей.</w:t>
      </w:r>
      <w:proofErr w:type="gramEnd"/>
      <w:r w:rsidRPr="000D61DF">
        <w:rPr>
          <w:rFonts w:ascii="Times New Roman" w:hAnsi="Times New Roman"/>
          <w:sz w:val="28"/>
          <w:szCs w:val="28"/>
        </w:rPr>
        <w:t xml:space="preserve"> Рекомендуемый диапазон стимулирующей доли фонда оплаты труда </w:t>
      </w:r>
      <w:r w:rsidR="00F61CB7" w:rsidRPr="000D61DF">
        <w:rPr>
          <w:rFonts w:ascii="Times New Roman" w:hAnsi="Times New Roman"/>
          <w:sz w:val="28"/>
          <w:szCs w:val="28"/>
        </w:rPr>
        <w:t xml:space="preserve">– </w:t>
      </w:r>
      <w:r w:rsidRPr="000D61DF">
        <w:rPr>
          <w:rFonts w:ascii="Times New Roman" w:hAnsi="Times New Roman"/>
          <w:sz w:val="28"/>
          <w:szCs w:val="28"/>
        </w:rPr>
        <w:t>от 20 до 40</w:t>
      </w:r>
      <w:r w:rsidR="00F61CB7" w:rsidRPr="000D61DF">
        <w:rPr>
          <w:rFonts w:ascii="Times New Roman" w:hAnsi="Times New Roman"/>
          <w:sz w:val="28"/>
          <w:szCs w:val="28"/>
        </w:rPr>
        <w:t> </w:t>
      </w:r>
      <w:r w:rsidRPr="000D61DF">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0D61DF">
        <w:rPr>
          <w:rFonts w:ascii="Times New Roman" w:hAnsi="Times New Roman"/>
          <w:sz w:val="28"/>
          <w:szCs w:val="28"/>
        </w:rPr>
        <w:t>–</w:t>
      </w:r>
      <w:r w:rsidRPr="000D61DF">
        <w:rPr>
          <w:rFonts w:ascii="Times New Roman" w:hAnsi="Times New Roman"/>
          <w:sz w:val="28"/>
          <w:szCs w:val="28"/>
        </w:rPr>
        <w:t xml:space="preserve"> 70</w:t>
      </w:r>
      <w:r w:rsidR="00F61CB7" w:rsidRPr="000D61DF">
        <w:rPr>
          <w:rFonts w:ascii="Times New Roman" w:hAnsi="Times New Roman"/>
          <w:sz w:val="28"/>
          <w:szCs w:val="28"/>
        </w:rPr>
        <w:t> </w:t>
      </w:r>
      <w:r w:rsidRPr="000D61DF">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proofErr w:type="gramStart"/>
      <w:r w:rsidRPr="000D61DF">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Образовательная организация самостоятельно определяет:</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базовой и стимулирующей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фонда оплаты труда руководящего, педагогического, инженерно-технического</w:t>
      </w:r>
      <w:proofErr w:type="gramStart"/>
      <w:r w:rsidRPr="000D61DF">
        <w:rPr>
          <w:rFonts w:ascii="Times New Roman" w:hAnsi="Times New Roman"/>
          <w:sz w:val="28"/>
          <w:szCs w:val="28"/>
        </w:rPr>
        <w:t>,а</w:t>
      </w:r>
      <w:proofErr w:type="gramEnd"/>
      <w:r w:rsidRPr="000D61DF">
        <w:rPr>
          <w:rFonts w:ascii="Times New Roman" w:hAnsi="Times New Roman"/>
          <w:sz w:val="28"/>
          <w:szCs w:val="28"/>
        </w:rPr>
        <w:t xml:space="preserve">дминистративно-хозяйственного, </w:t>
      </w:r>
      <w:r w:rsidR="00F61CB7" w:rsidRPr="000D61DF">
        <w:rPr>
          <w:rFonts w:ascii="Times New Roman" w:hAnsi="Times New Roman"/>
          <w:sz w:val="28"/>
          <w:szCs w:val="28"/>
        </w:rPr>
        <w:t>п</w:t>
      </w:r>
      <w:r w:rsidRPr="000D61DF">
        <w:rPr>
          <w:rFonts w:ascii="Times New Roman" w:hAnsi="Times New Roman"/>
          <w:sz w:val="28"/>
          <w:szCs w:val="28"/>
        </w:rPr>
        <w:t>роизводственного, учебно-вспомогательного</w:t>
      </w:r>
      <w:r w:rsidR="00ED18CB" w:rsidRPr="000D61DF">
        <w:rPr>
          <w:rFonts w:ascii="Times New Roman" w:hAnsi="Times New Roman"/>
          <w:sz w:val="28"/>
          <w:szCs w:val="28"/>
        </w:rPr>
        <w:t xml:space="preserve"> </w:t>
      </w:r>
      <w:r w:rsidRPr="000D61DF">
        <w:rPr>
          <w:rFonts w:ascii="Times New Roman" w:hAnsi="Times New Roman"/>
          <w:sz w:val="28"/>
          <w:szCs w:val="28"/>
        </w:rPr>
        <w:t>и иного персонала;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общей и специальной частей внутри базовой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порядок </w:t>
      </w:r>
      <w:proofErr w:type="gramStart"/>
      <w:r w:rsidRPr="000D61DF">
        <w:rPr>
          <w:rFonts w:ascii="Times New Roman" w:hAnsi="Times New Roman"/>
          <w:sz w:val="28"/>
          <w:szCs w:val="28"/>
        </w:rPr>
        <w:t>распределения стимулирующей части фонда оплаты труда</w:t>
      </w:r>
      <w:proofErr w:type="gramEnd"/>
      <w:r w:rsidRPr="000D61DF">
        <w:rPr>
          <w:rFonts w:ascii="Times New Roman" w:hAnsi="Times New Roman"/>
          <w:sz w:val="28"/>
          <w:szCs w:val="28"/>
        </w:rPr>
        <w:t xml:space="preserve"> в соответствии с региональными и муниципальными нормативными правовыми актами.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обеспечения требований ФГОС на основе проведенного </w:t>
      </w:r>
      <w:proofErr w:type="gramStart"/>
      <w:r w:rsidRPr="000D61DF">
        <w:rPr>
          <w:rFonts w:ascii="Times New Roman" w:hAnsi="Times New Roman"/>
          <w:sz w:val="28"/>
          <w:szCs w:val="28"/>
        </w:rPr>
        <w:t>анализа материально-технических условий реализации образовательной программы основного общего образования</w:t>
      </w:r>
      <w:proofErr w:type="gramEnd"/>
      <w:r w:rsidRPr="000D61DF">
        <w:rPr>
          <w:rFonts w:ascii="Times New Roman" w:hAnsi="Times New Roman"/>
          <w:sz w:val="28"/>
          <w:szCs w:val="28"/>
        </w:rPr>
        <w:t xml:space="preserve"> 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проводит экономический расчет стоимости обеспечения требований ФГОС;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0D61DF">
        <w:rPr>
          <w:rFonts w:ascii="Times New Roman" w:hAnsi="Times New Roman"/>
          <w:sz w:val="28"/>
          <w:szCs w:val="28"/>
        </w:rPr>
        <w:t>ФГОС ООО</w:t>
      </w:r>
      <w:r w:rsidRPr="000D61DF">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0D61DF"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0D61DF"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0D61DF">
        <w:rPr>
          <w:rFonts w:ascii="Times New Roman" w:hAnsi="Times New Roman"/>
          <w:sz w:val="28"/>
          <w:szCs w:val="28"/>
        </w:rPr>
        <w:t xml:space="preserve"> в соответствии с </w:t>
      </w:r>
      <w:r w:rsidR="00201777" w:rsidRPr="000D61DF">
        <w:rPr>
          <w:rFonts w:ascii="Times New Roman" w:hAnsi="Times New Roman"/>
          <w:sz w:val="28"/>
          <w:szCs w:val="28"/>
        </w:rPr>
        <w:t xml:space="preserve">Федеральным законом № 273-ФЗ «Об образовании в Российской Федерации» </w:t>
      </w:r>
      <w:r w:rsidR="00E91460" w:rsidRPr="000D61DF">
        <w:rPr>
          <w:rFonts w:ascii="Times New Roman" w:hAnsi="Times New Roman"/>
          <w:sz w:val="28"/>
          <w:szCs w:val="28"/>
        </w:rPr>
        <w:t xml:space="preserve"> (</w:t>
      </w:r>
      <w:r w:rsidR="00201777" w:rsidRPr="000D61DF">
        <w:rPr>
          <w:rFonts w:ascii="Times New Roman" w:hAnsi="Times New Roman"/>
          <w:sz w:val="28"/>
          <w:szCs w:val="28"/>
        </w:rPr>
        <w:t>ст. 2</w:t>
      </w:r>
      <w:r w:rsidR="00E91460" w:rsidRPr="000D61DF">
        <w:rPr>
          <w:rFonts w:ascii="Times New Roman" w:hAnsi="Times New Roman"/>
          <w:sz w:val="28"/>
          <w:szCs w:val="28"/>
        </w:rPr>
        <w:t>, п. 10</w:t>
      </w:r>
      <w:r w:rsidR="00201777" w:rsidRPr="000D61DF">
        <w:rPr>
          <w:rFonts w:ascii="Times New Roman" w:hAnsi="Times New Roman"/>
          <w:sz w:val="28"/>
          <w:szCs w:val="28"/>
        </w:rPr>
        <w:t>).</w:t>
      </w:r>
    </w:p>
    <w:p w:rsidR="00B540EE" w:rsidRPr="000D61DF" w:rsidRDefault="00B540EE" w:rsidP="0012121B">
      <w:pPr>
        <w:widowControl w:val="0"/>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0D61DF">
        <w:rPr>
          <w:rFonts w:ascii="Times New Roman" w:hAnsi="Times New Roman"/>
          <w:sz w:val="28"/>
          <w:szCs w:val="28"/>
        </w:rPr>
        <w:t xml:space="preserve"> соответствии с </w:t>
      </w:r>
      <w:r w:rsidR="00201777" w:rsidRPr="000D61DF">
        <w:rPr>
          <w:rFonts w:ascii="Times New Roman" w:hAnsi="Times New Roman"/>
          <w:sz w:val="28"/>
          <w:szCs w:val="28"/>
        </w:rPr>
        <w:t xml:space="preserve">Федеральным </w:t>
      </w:r>
      <w:r w:rsidR="00AB0A45" w:rsidRPr="000D61DF">
        <w:rPr>
          <w:rFonts w:ascii="Times New Roman" w:hAnsi="Times New Roman"/>
          <w:sz w:val="28"/>
          <w:szCs w:val="28"/>
        </w:rPr>
        <w:t>законом «Об образовании в Российской Федерации»</w:t>
      </w:r>
      <w:r w:rsidR="00E91460" w:rsidRPr="000D61DF">
        <w:rPr>
          <w:rFonts w:ascii="Times New Roman" w:hAnsi="Times New Roman"/>
          <w:sz w:val="28"/>
          <w:szCs w:val="28"/>
        </w:rPr>
        <w:t xml:space="preserve"> (</w:t>
      </w:r>
      <w:r w:rsidR="00AB0A45" w:rsidRPr="000D61DF">
        <w:rPr>
          <w:rFonts w:ascii="Times New Roman" w:hAnsi="Times New Roman"/>
          <w:sz w:val="28"/>
          <w:szCs w:val="28"/>
        </w:rPr>
        <w:t>ст. 2</w:t>
      </w:r>
      <w:r w:rsidR="00E91460" w:rsidRPr="000D61DF">
        <w:rPr>
          <w:rFonts w:ascii="Times New Roman" w:hAnsi="Times New Roman"/>
          <w:sz w:val="28"/>
          <w:szCs w:val="28"/>
        </w:rPr>
        <w:t>, п. 10</w:t>
      </w:r>
      <w:r w:rsidR="00AB0A45" w:rsidRPr="000D61DF">
        <w:rPr>
          <w:rFonts w:ascii="Times New Roman" w:hAnsi="Times New Roman"/>
          <w:sz w:val="28"/>
          <w:szCs w:val="28"/>
        </w:rPr>
        <w:t>).</w:t>
      </w:r>
      <w:proofErr w:type="gramEnd"/>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0D61DF" w:rsidRDefault="00B540EE" w:rsidP="00436EB5">
      <w:pPr>
        <w:shd w:val="clear" w:color="auto" w:fill="FFFFFF"/>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Определение нормативных затрат на оказани</w:t>
      </w:r>
      <w:r w:rsidR="00F61CB7" w:rsidRPr="000D61DF">
        <w:rPr>
          <w:rFonts w:ascii="Times New Roman" w:hAnsi="Times New Roman"/>
          <w:b/>
          <w:bCs/>
          <w:sz w:val="28"/>
          <w:szCs w:val="28"/>
        </w:rPr>
        <w:t xml:space="preserve">е </w:t>
      </w:r>
      <w:r w:rsidRPr="000D61DF">
        <w:rPr>
          <w:rFonts w:ascii="Times New Roman" w:hAnsi="Times New Roman"/>
          <w:b/>
          <w:bCs/>
          <w:sz w:val="28"/>
          <w:szCs w:val="28"/>
        </w:rPr>
        <w:t>государственной услуги</w:t>
      </w:r>
    </w:p>
    <w:p w:rsidR="00B540EE" w:rsidRPr="000D61DF"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56"/>
          <w:szCs w:val="56"/>
        </w:rPr>
      </w:pPr>
      <w:r w:rsidRPr="000D61DF">
        <w:rPr>
          <w:rFonts w:ascii="Times New Roman" w:hAnsi="Times New Roman"/>
          <w:i/>
          <w:sz w:val="40"/>
          <w:szCs w:val="40"/>
        </w:rPr>
        <w:t>Р</w:t>
      </w:r>
      <w:proofErr w:type="gramStart"/>
      <w:r w:rsidRPr="000D61DF">
        <w:rPr>
          <w:rFonts w:ascii="Times New Roman" w:hAnsi="Times New Roman"/>
          <w:i/>
          <w:sz w:val="40"/>
          <w:szCs w:val="40"/>
          <w:vertAlign w:val="superscript"/>
          <w:lang w:val="en-US"/>
        </w:rPr>
        <w:t>i</w:t>
      </w:r>
      <w:proofErr w:type="gramEnd"/>
      <w:r w:rsidRPr="000D61DF">
        <w:rPr>
          <w:rFonts w:ascii="Times New Roman" w:hAnsi="Times New Roman"/>
          <w:i/>
          <w:sz w:val="40"/>
          <w:szCs w:val="40"/>
          <w:vertAlign w:val="subscript"/>
        </w:rPr>
        <w:t>гу</w:t>
      </w:r>
      <w:r w:rsidRPr="000D61DF">
        <w:rPr>
          <w:rFonts w:ascii="Times New Roman" w:hAnsi="Times New Roman"/>
          <w:bCs/>
          <w:sz w:val="28"/>
          <w:szCs w:val="28"/>
        </w:rPr>
        <w:t xml:space="preserve">= </w:t>
      </w: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i/>
          <w:sz w:val="40"/>
          <w:szCs w:val="40"/>
          <w:vertAlign w:val="subscript"/>
        </w:rPr>
        <w:t>×</w:t>
      </w:r>
      <w:r w:rsidRPr="000D61DF">
        <w:rPr>
          <w:rFonts w:ascii="Times New Roman" w:hAnsi="Times New Roman"/>
          <w:i/>
          <w:sz w:val="56"/>
          <w:szCs w:val="56"/>
          <w:vertAlign w:val="subscript"/>
          <w:lang w:val="en-US"/>
        </w:rPr>
        <w:t>k</w:t>
      </w:r>
      <w:r w:rsidRPr="000D61DF">
        <w:rPr>
          <w:rFonts w:ascii="Times New Roman" w:hAnsi="Times New Roman"/>
          <w:i/>
          <w:sz w:val="40"/>
          <w:szCs w:val="40"/>
          <w:vertAlign w:val="subscript"/>
          <w:lang w:val="en-US"/>
        </w:rPr>
        <w:t>i</w:t>
      </w:r>
      <w:r w:rsidRPr="000D61DF">
        <w:rPr>
          <w:rFonts w:ascii="Times New Roman" w:hAnsi="Times New Roman"/>
          <w:i/>
          <w:iCs/>
          <w:sz w:val="28"/>
          <w:szCs w:val="28"/>
        </w:rPr>
        <w:t xml:space="preserve">, </w:t>
      </w:r>
      <w:r w:rsidRPr="000D61DF">
        <w:rPr>
          <w:rFonts w:ascii="Times New Roman" w:hAnsi="Times New Roman"/>
          <w:sz w:val="28"/>
          <w:szCs w:val="28"/>
        </w:rPr>
        <w:t>где</w:t>
      </w:r>
      <w:r w:rsidR="00AB0A45" w:rsidRPr="000D61DF">
        <w:rPr>
          <w:rFonts w:ascii="Times New Roman" w:hAnsi="Times New Roman"/>
          <w:sz w:val="28"/>
          <w:szCs w:val="28"/>
        </w:rPr>
        <w:t>:</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rPr>
        <w:t>Р</w:t>
      </w:r>
      <w:proofErr w:type="gramStart"/>
      <w:r w:rsidRPr="000D61DF">
        <w:rPr>
          <w:rFonts w:ascii="Times New Roman" w:hAnsi="Times New Roman"/>
          <w:i/>
          <w:sz w:val="40"/>
          <w:szCs w:val="40"/>
          <w:vertAlign w:val="superscript"/>
          <w:lang w:val="en-US"/>
        </w:rPr>
        <w:t>i</w:t>
      </w:r>
      <w:proofErr w:type="gramEnd"/>
      <w:r w:rsidRPr="000D61DF">
        <w:rPr>
          <w:rFonts w:ascii="Times New Roman" w:hAnsi="Times New Roman"/>
          <w:i/>
          <w:sz w:val="40"/>
          <w:szCs w:val="40"/>
          <w:vertAlign w:val="subscript"/>
        </w:rPr>
        <w:t>гу</w:t>
      </w:r>
      <w:r w:rsidR="00F61CB7" w:rsidRPr="000D61DF">
        <w:rPr>
          <w:rFonts w:ascii="Times New Roman" w:hAnsi="Times New Roman"/>
          <w:b/>
          <w:bCs/>
          <w:sz w:val="28"/>
          <w:szCs w:val="28"/>
        </w:rPr>
        <w:t>–</w:t>
      </w:r>
      <w:r w:rsidRPr="000D61DF">
        <w:rPr>
          <w:rFonts w:ascii="Times New Roman" w:hAnsi="Times New Roman"/>
          <w:bCs/>
          <w:sz w:val="28"/>
          <w:szCs w:val="28"/>
        </w:rPr>
        <w:t>н</w:t>
      </w:r>
      <w:r w:rsidRPr="000D61DF">
        <w:rPr>
          <w:rFonts w:ascii="Times New Roman" w:hAnsi="Times New Roman"/>
          <w:sz w:val="28"/>
          <w:szCs w:val="28"/>
        </w:rPr>
        <w:t xml:space="preserve">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sz w:val="28"/>
          <w:szCs w:val="28"/>
          <w:lang w:val="en-US"/>
        </w:rPr>
        <w:t>N</w:t>
      </w:r>
      <w:r w:rsidRPr="000D61DF">
        <w:rPr>
          <w:rFonts w:ascii="Times New Roman" w:hAnsi="Times New Roman"/>
          <w:sz w:val="28"/>
          <w:szCs w:val="28"/>
          <w:vertAlign w:val="superscript"/>
          <w:lang w:val="en-US"/>
        </w:rPr>
        <w:t>i</w:t>
      </w:r>
      <w:r w:rsidRPr="000D61DF">
        <w:rPr>
          <w:rFonts w:ascii="Times New Roman" w:hAnsi="Times New Roman"/>
          <w:sz w:val="28"/>
          <w:szCs w:val="28"/>
          <w:vertAlign w:val="subscript"/>
        </w:rPr>
        <w:t>очр</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оказание единицы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0D61DF">
        <w:rPr>
          <w:rFonts w:ascii="Times New Roman" w:hAnsi="Times New Roman"/>
          <w:i/>
          <w:iCs/>
          <w:sz w:val="28"/>
          <w:szCs w:val="28"/>
          <w:lang w:val="en-US"/>
        </w:rPr>
        <w:t>k</w:t>
      </w:r>
      <w:r w:rsidRPr="000D61DF">
        <w:rPr>
          <w:rFonts w:ascii="Times New Roman" w:hAnsi="Times New Roman"/>
          <w:i/>
          <w:iCs/>
          <w:sz w:val="28"/>
          <w:szCs w:val="28"/>
          <w:vertAlign w:val="subscript"/>
          <w:lang w:val="en-US"/>
        </w:rPr>
        <w:t>t</w:t>
      </w:r>
      <w:proofErr w:type="gramEnd"/>
      <w:r w:rsidR="00F61CB7" w:rsidRPr="000D61DF">
        <w:rPr>
          <w:rFonts w:ascii="Times New Roman" w:hAnsi="Times New Roman"/>
          <w:b/>
          <w:bCs/>
          <w:sz w:val="28"/>
          <w:szCs w:val="28"/>
        </w:rPr>
        <w:t>–</w:t>
      </w:r>
      <w:r w:rsidRPr="000D61DF">
        <w:rPr>
          <w:rFonts w:ascii="Times New Roman" w:hAnsi="Times New Roman"/>
          <w:sz w:val="28"/>
          <w:szCs w:val="28"/>
        </w:rPr>
        <w:t xml:space="preserve"> объем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0D61DF"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0D61DF"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очр=</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 xml:space="preserve"> гу+</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он</w:t>
      </w:r>
      <w:r w:rsidRPr="000D61DF">
        <w:rPr>
          <w:rFonts w:ascii="Times New Roman" w:hAnsi="Times New Roman"/>
          <w:i/>
          <w:iCs/>
          <w:sz w:val="28"/>
          <w:szCs w:val="28"/>
        </w:rPr>
        <w:t>,</w:t>
      </w:r>
      <w:r w:rsidR="00ED18CB"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bCs/>
          <w:sz w:val="28"/>
          <w:szCs w:val="28"/>
        </w:rPr>
      </w:pPr>
      <w:r w:rsidRPr="000D61DF">
        <w:rPr>
          <w:rFonts w:ascii="Times New Roman" w:hAnsi="Times New Roman"/>
          <w:bCs/>
          <w:i/>
          <w:sz w:val="28"/>
          <w:szCs w:val="28"/>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bCs/>
          <w:sz w:val="28"/>
          <w:szCs w:val="28"/>
        </w:rPr>
        <w:t xml:space="preserve">– </w:t>
      </w: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нормативные затраты, непосредственно связанные с оказанием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0D61DF">
        <w:rPr>
          <w:rFonts w:ascii="Times New Roman" w:hAnsi="Times New Roman"/>
          <w:i/>
          <w:sz w:val="28"/>
          <w:szCs w:val="28"/>
          <w:lang w:val="en-US"/>
        </w:rPr>
        <w:t>N</w:t>
      </w:r>
      <w:r w:rsidRPr="000D61DF">
        <w:rPr>
          <w:rFonts w:ascii="Times New Roman" w:hAnsi="Times New Roman"/>
          <w:i/>
          <w:sz w:val="28"/>
          <w:szCs w:val="28"/>
          <w:vertAlign w:val="subscript"/>
        </w:rPr>
        <w:t>он</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общехозяйственные нужды.</w:t>
      </w:r>
      <w:proofErr w:type="gramEnd"/>
    </w:p>
    <w:p w:rsidR="00B540EE" w:rsidRPr="000D61DF"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sz w:val="40"/>
          <w:szCs w:val="40"/>
          <w:vertAlign w:val="subscript"/>
        </w:rPr>
        <w:t>гу</w:t>
      </w:r>
      <w:r w:rsidRPr="000D61DF">
        <w:rPr>
          <w:rFonts w:ascii="Times New Roman" w:hAnsi="Times New Roman"/>
          <w:i/>
          <w:iCs/>
          <w:sz w:val="28"/>
          <w:szCs w:val="28"/>
        </w:rPr>
        <w:t xml:space="preserve">=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o</w:t>
      </w:r>
      <w:r w:rsidRPr="000D61DF">
        <w:rPr>
          <w:rFonts w:ascii="Times New Roman" w:hAnsi="Times New Roman"/>
          <w:i/>
          <w:iCs/>
          <w:sz w:val="40"/>
          <w:szCs w:val="40"/>
          <w:vertAlign w:val="subscript"/>
        </w:rPr>
        <w:t>тгу +</w:t>
      </w:r>
      <w:proofErr w:type="gramStart"/>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yp</w:t>
      </w:r>
      <w:proofErr w:type="gramEnd"/>
      <w:r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lastRenderedPageBreak/>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N</w:t>
      </w:r>
      <w:r w:rsidRPr="000D61DF">
        <w:rPr>
          <w:rFonts w:ascii="Times New Roman" w:hAnsi="Times New Roman"/>
          <w:i/>
          <w:iCs/>
          <w:sz w:val="28"/>
          <w:szCs w:val="28"/>
          <w:vertAlign w:val="subscript"/>
          <w:lang w:val="en-US"/>
        </w:rPr>
        <w:t>om</w:t>
      </w:r>
      <w:r w:rsidRPr="000D61DF">
        <w:rPr>
          <w:rFonts w:ascii="Times New Roman" w:hAnsi="Times New Roman"/>
          <w:i/>
          <w:iCs/>
          <w:sz w:val="28"/>
          <w:szCs w:val="28"/>
          <w:vertAlign w:val="subscript"/>
        </w:rPr>
        <w:t>г</w:t>
      </w:r>
      <w:r w:rsidRPr="000D61DF">
        <w:rPr>
          <w:rFonts w:ascii="Times New Roman" w:hAnsi="Times New Roman"/>
          <w:i/>
          <w:iCs/>
          <w:sz w:val="28"/>
          <w:szCs w:val="28"/>
          <w:vertAlign w:val="subscript"/>
          <w:lang w:val="en-US"/>
        </w:rPr>
        <w:t>y</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w:t>
      </w:r>
      <w:r w:rsidR="00ED18CB" w:rsidRPr="000D61DF">
        <w:rPr>
          <w:rFonts w:ascii="Times New Roman" w:hAnsi="Times New Roman"/>
          <w:sz w:val="28"/>
          <w:szCs w:val="28"/>
        </w:rPr>
        <w:t xml:space="preserve"> </w:t>
      </w:r>
      <w:r w:rsidRPr="000D61DF">
        <w:rPr>
          <w:rFonts w:ascii="Times New Roman" w:hAnsi="Times New Roman"/>
          <w:sz w:val="28"/>
          <w:szCs w:val="28"/>
        </w:rPr>
        <w:t>на оплату труда и начисления на</w:t>
      </w:r>
      <w:r w:rsidR="00444D8D" w:rsidRPr="000D61DF">
        <w:rPr>
          <w:rFonts w:ascii="Times New Roman" w:hAnsi="Times New Roman"/>
          <w:sz w:val="28"/>
          <w:szCs w:val="28"/>
        </w:rPr>
        <w:t xml:space="preserve"> </w:t>
      </w:r>
      <w:r w:rsidRPr="000D61DF">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0D61DF">
        <w:rPr>
          <w:rFonts w:ascii="Times New Roman" w:hAnsi="Times New Roman"/>
          <w:i/>
          <w:sz w:val="28"/>
          <w:szCs w:val="28"/>
          <w:lang w:val="en-US"/>
        </w:rPr>
        <w:t>N</w:t>
      </w:r>
      <w:r w:rsidRPr="000D61DF">
        <w:rPr>
          <w:rFonts w:ascii="Times New Roman" w:hAnsi="Times New Roman"/>
          <w:i/>
          <w:sz w:val="28"/>
          <w:szCs w:val="28"/>
          <w:vertAlign w:val="subscript"/>
          <w:lang w:val="en-US"/>
        </w:rPr>
        <w:t>yp</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roofErr w:type="gramEnd"/>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0D61DF">
        <w:rPr>
          <w:rFonts w:ascii="Times New Roman" w:hAnsi="Times New Roman"/>
          <w:sz w:val="28"/>
          <w:szCs w:val="28"/>
        </w:rPr>
        <w:t>т. п.</w:t>
      </w:r>
      <w:r w:rsidRPr="000D61DF">
        <w:rPr>
          <w:rFonts w:ascii="Times New Roman" w:hAnsi="Times New Roman"/>
          <w:sz w:val="28"/>
          <w:szCs w:val="28"/>
        </w:rPr>
        <w:t xml:space="preserve"> персонал не учитывается).</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0D61DF">
        <w:rPr>
          <w:rFonts w:ascii="Times New Roman" w:hAnsi="Times New Roman"/>
          <w:sz w:val="28"/>
          <w:szCs w:val="28"/>
        </w:rPr>
        <w:t>,</w:t>
      </w:r>
      <w:r w:rsidRPr="000D61DF">
        <w:rPr>
          <w:rFonts w:ascii="Times New Roman" w:hAnsi="Times New Roman"/>
          <w:sz w:val="28"/>
          <w:szCs w:val="28"/>
        </w:rPr>
        <w:t xml:space="preserve"> установленных законодательством.</w:t>
      </w:r>
    </w:p>
    <w:p w:rsidR="00B540EE" w:rsidRPr="000D61DF"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расходные материалы в соответствии со</w:t>
      </w:r>
      <w:r w:rsidRPr="000D61DF">
        <w:rPr>
          <w:rFonts w:ascii="Times New Roman" w:hAnsi="Times New Roman"/>
          <w:sz w:val="28"/>
          <w:szCs w:val="28"/>
        </w:rPr>
        <w:br/>
        <w:t>стандартами качества оказания услуги рассчитываются как произведение</w:t>
      </w:r>
      <w:r w:rsidRPr="000D61DF">
        <w:rPr>
          <w:rFonts w:ascii="Times New Roman" w:hAnsi="Times New Roman"/>
          <w:sz w:val="28"/>
          <w:szCs w:val="28"/>
        </w:rPr>
        <w:br/>
        <w:t>стоимости учебных материалов на их количество, необходимое для оказания</w:t>
      </w:r>
      <w:r w:rsidRPr="000D61DF">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0D61DF" w:rsidRDefault="00B540EE" w:rsidP="00436EB5">
      <w:pPr>
        <w:spacing w:after="0" w:line="360" w:lineRule="auto"/>
        <w:ind w:firstLine="709"/>
        <w:jc w:val="center"/>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Pr="000D61DF">
        <w:rPr>
          <w:rFonts w:ascii="Times New Roman" w:hAnsi="Times New Roman"/>
          <w:bCs/>
          <w:i/>
          <w:sz w:val="28"/>
          <w:szCs w:val="28"/>
        </w:rPr>
        <w:t xml:space="preserve"> = </w:t>
      </w:r>
      <w:r w:rsidRPr="000D61DF">
        <w:rPr>
          <w:rFonts w:ascii="Times New Roman" w:hAnsi="Times New Roman"/>
          <w:bCs/>
          <w:i/>
          <w:sz w:val="28"/>
          <w:szCs w:val="28"/>
          <w:lang w:val="en-US"/>
        </w:rPr>
        <w:t>W</w:t>
      </w:r>
      <w:r w:rsidRPr="000D61DF">
        <w:rPr>
          <w:rFonts w:ascii="Times New Roman" w:hAnsi="Times New Roman"/>
          <w:bCs/>
          <w:i/>
          <w:sz w:val="28"/>
          <w:szCs w:val="28"/>
          <w:vertAlign w:val="subscript"/>
          <w:lang w:val="en-US"/>
        </w:rPr>
        <w:t>er</w:t>
      </w:r>
      <w:r w:rsidR="00F61CB7" w:rsidRPr="000D61DF">
        <w:rPr>
          <w:rFonts w:ascii="Times New Roman" w:hAnsi="Times New Roman"/>
          <w:bCs/>
          <w:i/>
          <w:sz w:val="28"/>
          <w:szCs w:val="28"/>
        </w:rPr>
        <w:t>×</w:t>
      </w:r>
      <w:r w:rsidRPr="000D61DF">
        <w:rPr>
          <w:rFonts w:ascii="Times New Roman" w:hAnsi="Times New Roman"/>
          <w:bCs/>
          <w:i/>
          <w:sz w:val="28"/>
          <w:szCs w:val="28"/>
        </w:rPr>
        <w:t xml:space="preserve"> 12 </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1</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2</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3</w:t>
      </w:r>
      <w:r w:rsidRPr="000D61DF">
        <w:rPr>
          <w:rFonts w:ascii="Times New Roman" w:hAnsi="Times New Roman"/>
          <w:sz w:val="28"/>
          <w:szCs w:val="28"/>
        </w:rPr>
        <w:t>,</w:t>
      </w:r>
      <w:r w:rsidR="00444D8D" w:rsidRPr="000D61DF">
        <w:rPr>
          <w:rFonts w:ascii="Times New Roman" w:hAnsi="Times New Roman"/>
          <w:sz w:val="28"/>
          <w:szCs w:val="28"/>
        </w:rPr>
        <w:t xml:space="preserve"> </w:t>
      </w:r>
      <w:r w:rsidRPr="000D61DF">
        <w:rPr>
          <w:rFonts w:ascii="Times New Roman" w:hAnsi="Times New Roman"/>
          <w:bCs/>
          <w:iCs/>
          <w:sz w:val="28"/>
          <w:szCs w:val="28"/>
        </w:rPr>
        <w:t>где:</w:t>
      </w:r>
    </w:p>
    <w:p w:rsidR="00B540EE" w:rsidRPr="000D61DF" w:rsidRDefault="00B540EE" w:rsidP="00436EB5">
      <w:pPr>
        <w:spacing w:after="0" w:line="360" w:lineRule="auto"/>
        <w:ind w:firstLine="709"/>
        <w:jc w:val="both"/>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00F61CB7" w:rsidRPr="000D61DF">
        <w:rPr>
          <w:rFonts w:ascii="Times New Roman" w:hAnsi="Times New Roman"/>
          <w:b/>
          <w:bCs/>
          <w:sz w:val="28"/>
          <w:szCs w:val="28"/>
        </w:rPr>
        <w:t>–</w:t>
      </w:r>
      <w:r w:rsidR="00ED18CB" w:rsidRPr="000D61DF">
        <w:rPr>
          <w:rFonts w:ascii="Times New Roman" w:hAnsi="Times New Roman"/>
          <w:b/>
          <w:bCs/>
          <w:sz w:val="28"/>
          <w:szCs w:val="28"/>
        </w:rPr>
        <w:t xml:space="preserve"> </w:t>
      </w:r>
      <w:r w:rsidRPr="000D61DF">
        <w:rPr>
          <w:rFonts w:ascii="Times New Roman" w:hAnsi="Times New Roman"/>
          <w:bCs/>
          <w:sz w:val="28"/>
          <w:szCs w:val="28"/>
        </w:rPr>
        <w:t>н</w:t>
      </w:r>
      <w:r w:rsidRPr="000D61DF">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W</w:t>
      </w:r>
      <w:r w:rsidRPr="000D61DF">
        <w:rPr>
          <w:rFonts w:ascii="Times New Roman" w:hAnsi="Times New Roman"/>
          <w:bCs/>
          <w:i/>
          <w:iCs/>
          <w:sz w:val="28"/>
          <w:szCs w:val="28"/>
          <w:vertAlign w:val="subscript"/>
          <w:lang w:val="en-US"/>
        </w:rPr>
        <w:t>er</w:t>
      </w:r>
      <w:r w:rsidRPr="000D61DF">
        <w:rPr>
          <w:rFonts w:ascii="Times New Roman" w:hAnsi="Times New Roman"/>
          <w:i/>
          <w:sz w:val="28"/>
          <w:szCs w:val="28"/>
        </w:rPr>
        <w:t xml:space="preserve">– </w:t>
      </w:r>
      <w:r w:rsidRPr="000D61DF">
        <w:rPr>
          <w:rFonts w:ascii="Times New Roman" w:hAnsi="Times New Roman"/>
          <w:sz w:val="28"/>
          <w:szCs w:val="28"/>
        </w:rPr>
        <w:t>среднемесячная заработная плата в экономике соответствующего региона в предшествующем году, руб</w:t>
      </w:r>
      <w:proofErr w:type="gramStart"/>
      <w:r w:rsidR="00F61CB7" w:rsidRPr="000D61DF">
        <w:rPr>
          <w:rFonts w:ascii="Times New Roman" w:hAnsi="Times New Roman"/>
          <w:sz w:val="28"/>
          <w:szCs w:val="28"/>
        </w:rPr>
        <w:t>.</w:t>
      </w:r>
      <w:r w:rsidRPr="000D61DF">
        <w:rPr>
          <w:rFonts w:ascii="Times New Roman" w:hAnsi="Times New Roman"/>
          <w:sz w:val="28"/>
          <w:szCs w:val="28"/>
        </w:rPr>
        <w:t>/</w:t>
      </w:r>
      <w:proofErr w:type="gramEnd"/>
      <w:r w:rsidRPr="000D61DF">
        <w:rPr>
          <w:rFonts w:ascii="Times New Roman" w:hAnsi="Times New Roman"/>
          <w:sz w:val="28"/>
          <w:szCs w:val="28"/>
        </w:rPr>
        <w:t>мес.;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sz w:val="28"/>
          <w:szCs w:val="28"/>
        </w:rPr>
        <w:t xml:space="preserve">12 </w:t>
      </w:r>
      <w:r w:rsidRPr="000D61DF">
        <w:rPr>
          <w:rFonts w:ascii="Times New Roman" w:hAnsi="Times New Roman"/>
          <w:i/>
          <w:sz w:val="28"/>
          <w:szCs w:val="28"/>
        </w:rPr>
        <w:t xml:space="preserve">– </w:t>
      </w:r>
      <w:r w:rsidRPr="000D61DF">
        <w:rPr>
          <w:rFonts w:ascii="Times New Roman" w:hAnsi="Times New Roman"/>
          <w:sz w:val="28"/>
          <w:szCs w:val="28"/>
        </w:rPr>
        <w:t>количество месяцев в году;</w:t>
      </w:r>
    </w:p>
    <w:p w:rsidR="00B540EE" w:rsidRPr="000D61DF" w:rsidRDefault="00B540EE">
      <w:pPr>
        <w:tabs>
          <w:tab w:val="left" w:pos="709"/>
        </w:tabs>
        <w:spacing w:after="0" w:line="360" w:lineRule="auto"/>
        <w:ind w:firstLine="709"/>
        <w:jc w:val="both"/>
        <w:rPr>
          <w:rFonts w:ascii="Times New Roman" w:hAnsi="Times New Roman"/>
          <w:sz w:val="28"/>
          <w:szCs w:val="28"/>
        </w:rPr>
      </w:pPr>
      <w:r w:rsidRPr="000D61DF">
        <w:rPr>
          <w:rFonts w:ascii="Times New Roman" w:hAnsi="Times New Roman"/>
          <w:i/>
          <w:sz w:val="28"/>
          <w:szCs w:val="28"/>
        </w:rPr>
        <w:t>K</w:t>
      </w:r>
      <w:r w:rsidRPr="000D61DF">
        <w:rPr>
          <w:rFonts w:ascii="Times New Roman" w:hAnsi="Times New Roman"/>
          <w:i/>
          <w:sz w:val="28"/>
          <w:szCs w:val="28"/>
          <w:vertAlign w:val="superscript"/>
        </w:rPr>
        <w:t>1</w:t>
      </w:r>
      <w:r w:rsidRPr="000D61DF">
        <w:rPr>
          <w:rFonts w:ascii="Times New Roman" w:hAnsi="Times New Roman"/>
          <w:i/>
          <w:sz w:val="28"/>
          <w:szCs w:val="28"/>
        </w:rPr>
        <w:t xml:space="preserve"> – </w:t>
      </w:r>
      <w:r w:rsidRPr="000D61DF">
        <w:rPr>
          <w:rFonts w:ascii="Times New Roman" w:hAnsi="Times New Roman"/>
          <w:sz w:val="28"/>
          <w:szCs w:val="28"/>
        </w:rPr>
        <w:t xml:space="preserve">коэффициент, учитывающий специфику образовательной программы или категорию </w:t>
      </w:r>
      <w:proofErr w:type="gramStart"/>
      <w:r w:rsidRPr="000D61DF">
        <w:rPr>
          <w:rFonts w:ascii="Times New Roman" w:hAnsi="Times New Roman"/>
          <w:sz w:val="28"/>
          <w:szCs w:val="28"/>
        </w:rPr>
        <w:t>обучающихся</w:t>
      </w:r>
      <w:proofErr w:type="gramEnd"/>
      <w:r w:rsidRPr="000D61DF">
        <w:rPr>
          <w:rFonts w:ascii="Times New Roman" w:hAnsi="Times New Roman"/>
          <w:sz w:val="28"/>
          <w:szCs w:val="28"/>
        </w:rPr>
        <w:t xml:space="preserve"> (при их наличии);</w:t>
      </w:r>
    </w:p>
    <w:p w:rsidR="00B540EE" w:rsidRPr="000D61DF" w:rsidRDefault="00B540EE">
      <w:pPr>
        <w:spacing w:after="0" w:line="360" w:lineRule="auto"/>
        <w:ind w:firstLine="709"/>
        <w:jc w:val="both"/>
        <w:rPr>
          <w:rFonts w:ascii="Times New Roman" w:hAnsi="Times New Roman"/>
          <w:i/>
          <w:sz w:val="28"/>
          <w:szCs w:val="28"/>
        </w:rPr>
      </w:pPr>
      <w:proofErr w:type="gramStart"/>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2</w:t>
      </w:r>
      <w:r w:rsidRPr="000D61DF">
        <w:rPr>
          <w:rFonts w:ascii="Times New Roman" w:hAnsi="Times New Roman"/>
          <w:i/>
          <w:sz w:val="28"/>
          <w:szCs w:val="28"/>
        </w:rPr>
        <w:t xml:space="preserve">– </w:t>
      </w:r>
      <w:r w:rsidRPr="000D61DF">
        <w:rPr>
          <w:rFonts w:ascii="Times New Roman" w:hAnsi="Times New Roman"/>
          <w:sz w:val="28"/>
          <w:szCs w:val="28"/>
        </w:rPr>
        <w:t>коэффициент страховых взносов на выплаты по оплате труда.</w:t>
      </w:r>
      <w:proofErr w:type="gramEnd"/>
      <w:r w:rsidRPr="000D61DF">
        <w:rPr>
          <w:rFonts w:ascii="Times New Roman" w:hAnsi="Times New Roman"/>
          <w:sz w:val="28"/>
          <w:szCs w:val="28"/>
        </w:rPr>
        <w:t xml:space="preserve"> Значение коэффициента – 1,302;</w:t>
      </w:r>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3</w:t>
      </w:r>
      <w:r w:rsidRPr="000D61DF">
        <w:rPr>
          <w:rFonts w:ascii="Times New Roman" w:hAnsi="Times New Roman"/>
          <w:i/>
          <w:sz w:val="28"/>
          <w:szCs w:val="28"/>
        </w:rPr>
        <w:t xml:space="preserve">– </w:t>
      </w:r>
      <w:r w:rsidRPr="000D61DF">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0D61DF" w:rsidRDefault="0036263B" w:rsidP="00436EB5">
      <w:pPr>
        <w:spacing w:after="0" w:line="360" w:lineRule="auto"/>
        <w:ind w:firstLine="709"/>
        <w:jc w:val="center"/>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0D61DF">
        <w:rPr>
          <w:rFonts w:ascii="Times New Roman" w:hAnsi="Times New Roman"/>
          <w:sz w:val="28"/>
          <w:szCs w:val="28"/>
        </w:rPr>
        <w:t>, где</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w:t>
      </w:r>
      <w:r w:rsidR="00B540EE" w:rsidRPr="000D61DF">
        <w:rPr>
          <w:rFonts w:ascii="Times New Roman" w:hAnsi="Times New Roman"/>
          <w:sz w:val="28"/>
          <w:szCs w:val="28"/>
        </w:rPr>
        <w:lastRenderedPageBreak/>
        <w:t>(вспомогательного,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0D61DF">
        <w:rPr>
          <w:rFonts w:ascii="Times New Roman" w:hAnsi="Times New Roman"/>
          <w:sz w:val="28"/>
          <w:szCs w:val="28"/>
        </w:rPr>
        <w:t>)</w:t>
      </w:r>
      <w:r w:rsidR="00B540EE" w:rsidRPr="000D61DF">
        <w:rPr>
          <w:rFonts w:ascii="Times New Roman" w:hAnsi="Times New Roman"/>
          <w:sz w:val="28"/>
          <w:szCs w:val="28"/>
        </w:rPr>
        <w:t>;</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roofErr w:type="gramStart"/>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нормативные затраты на содержание недвижимого имущества);</w:t>
      </w:r>
      <w:proofErr w:type="gramEnd"/>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w:t>
      </w:r>
      <w:r w:rsidR="001B2D5B" w:rsidRPr="000D61DF">
        <w:rPr>
          <w:rFonts w:ascii="Times New Roman" w:hAnsi="Times New Roman"/>
          <w:sz w:val="28"/>
          <w:szCs w:val="28"/>
        </w:rPr>
        <w:t>т</w:t>
      </w:r>
      <w:r w:rsidR="00B540EE" w:rsidRPr="000D61DF">
        <w:rPr>
          <w:rFonts w:ascii="Times New Roman" w:hAnsi="Times New Roman"/>
          <w:sz w:val="28"/>
          <w:szCs w:val="28"/>
        </w:rPr>
        <w:t>ивные затраты на содержание особо ценного 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услуг связи;</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транспортных услуг;</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прочие нормативные затраты на общехозяйственные нужды</w:t>
      </w:r>
      <w:r w:rsidR="001B2D5B" w:rsidRPr="000D61DF">
        <w:rPr>
          <w:rFonts w:ascii="Times New Roman" w:hAnsi="Times New Roman"/>
          <w:sz w:val="28"/>
          <w:szCs w:val="28"/>
        </w:rPr>
        <w:t>.</w:t>
      </w:r>
    </w:p>
    <w:p w:rsidR="00B540EE" w:rsidRPr="000D61DF" w:rsidRDefault="00B540EE">
      <w:pPr>
        <w:tabs>
          <w:tab w:val="left" w:pos="8222"/>
        </w:tabs>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w:t>
      </w:r>
      <w:r w:rsidRPr="000D61DF">
        <w:rPr>
          <w:rFonts w:ascii="Times New Roman" w:hAnsi="Times New Roman"/>
          <w:sz w:val="28"/>
          <w:szCs w:val="28"/>
        </w:rPr>
        <w:lastRenderedPageBreak/>
        <w:t>действующей системы, оплаты труда, в пределах фонда оплаты труда, установленного</w:t>
      </w:r>
      <w:proofErr w:type="gramEnd"/>
      <w:r w:rsidRPr="000D61DF">
        <w:rPr>
          <w:rFonts w:ascii="Times New Roman" w:hAnsi="Times New Roman"/>
          <w:sz w:val="28"/>
          <w:szCs w:val="28"/>
        </w:rPr>
        <w:t xml:space="preserve"> образовательной организации учредителем.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нормативные затраты на горячее водоснабжение;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нормативные затраты на потребление электрической энергии;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нормативные затраты на потребление тепловой энергии. </w:t>
      </w:r>
      <w:r w:rsidR="001B2D5B" w:rsidRPr="000D61DF">
        <w:rPr>
          <w:rFonts w:ascii="Times New Roman" w:hAnsi="Times New Roman"/>
          <w:sz w:val="28"/>
          <w:szCs w:val="28"/>
        </w:rPr>
        <w:t>В </w:t>
      </w:r>
      <w:r w:rsidRPr="000D61DF">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недвижимого имущества включают в себя:</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аренду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прочие нормативные затраты на содержание недвижимого имущества.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w:t>
      </w:r>
      <w:r w:rsidRPr="000D61DF">
        <w:rPr>
          <w:rFonts w:ascii="Times New Roman" w:hAnsi="Times New Roman"/>
          <w:sz w:val="28"/>
          <w:szCs w:val="28"/>
        </w:rPr>
        <w:lastRenderedPageBreak/>
        <w:t>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rPr>
          <w:szCs w:val="28"/>
        </w:rPr>
      </w:pPr>
      <w:bookmarkStart w:id="432" w:name="_Toc410654081"/>
      <w:bookmarkStart w:id="433" w:name="_Toc409691739"/>
      <w:bookmarkStart w:id="434" w:name="_Toc414553289"/>
      <w:r w:rsidRPr="000D61DF">
        <w:rPr>
          <w:szCs w:val="28"/>
        </w:rPr>
        <w:t>Материально-технические условия реализации основной</w:t>
      </w:r>
      <w:bookmarkStart w:id="435" w:name="_Toc410654082"/>
      <w:bookmarkEnd w:id="432"/>
      <w:r w:rsidR="00ED18CB" w:rsidRPr="000D61DF">
        <w:rPr>
          <w:szCs w:val="28"/>
        </w:rPr>
        <w:t xml:space="preserve"> </w:t>
      </w:r>
      <w:r w:rsidRPr="000D61DF">
        <w:rPr>
          <w:szCs w:val="28"/>
        </w:rPr>
        <w:t>образовательной программы</w:t>
      </w:r>
      <w:bookmarkEnd w:id="433"/>
      <w:bookmarkEnd w:id="434"/>
      <w:bookmarkEnd w:id="435"/>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0D61DF">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sidRPr="000D61DF">
        <w:rPr>
          <w:rFonts w:ascii="Times New Roman" w:hAnsi="Times New Roman"/>
          <w:sz w:val="28"/>
          <w:szCs w:val="28"/>
        </w:rPr>
        <w:t xml:space="preserve"> </w:t>
      </w:r>
      <w:r w:rsidR="00AB0A45" w:rsidRPr="000D61DF">
        <w:rPr>
          <w:rFonts w:ascii="Times New Roman" w:hAnsi="Times New Roman"/>
          <w:sz w:val="28"/>
          <w:szCs w:val="28"/>
        </w:rPr>
        <w:t>п</w:t>
      </w:r>
      <w:r w:rsidRPr="000D61DF">
        <w:rPr>
          <w:rFonts w:ascii="Times New Roman" w:hAnsi="Times New Roman"/>
          <w:sz w:val="28"/>
          <w:szCs w:val="28"/>
        </w:rPr>
        <w:t>еречни</w:t>
      </w:r>
      <w:r w:rsidR="00201777" w:rsidRPr="000D61DF">
        <w:rPr>
          <w:rFonts w:ascii="Times New Roman" w:hAnsi="Times New Roman"/>
          <w:sz w:val="28"/>
          <w:szCs w:val="28"/>
        </w:rPr>
        <w:t xml:space="preserve"> рекомендуемой учебной литературы и цифровых образовательных ресурсов</w:t>
      </w:r>
      <w:r w:rsidRPr="000D61DF">
        <w:rPr>
          <w:rFonts w:ascii="Times New Roman" w:hAnsi="Times New Roman"/>
          <w:sz w:val="28"/>
          <w:szCs w:val="28"/>
        </w:rPr>
        <w:t>, утвержд</w:t>
      </w:r>
      <w:r w:rsidR="00245F1D" w:rsidRPr="000D61DF">
        <w:rPr>
          <w:rFonts w:ascii="Times New Roman" w:hAnsi="Times New Roman"/>
          <w:sz w:val="28"/>
          <w:szCs w:val="28"/>
        </w:rPr>
        <w:t>е</w:t>
      </w:r>
      <w:r w:rsidRPr="000D61DF">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0D61DF">
        <w:rPr>
          <w:rFonts w:ascii="Times New Roman" w:hAnsi="Times New Roman"/>
          <w:sz w:val="28"/>
          <w:szCs w:val="28"/>
        </w:rPr>
        <w:t>е</w:t>
      </w:r>
      <w:r w:rsidRPr="000D61DF">
        <w:rPr>
          <w:rFonts w:ascii="Times New Roman" w:hAnsi="Times New Roman"/>
          <w:sz w:val="28"/>
          <w:szCs w:val="28"/>
        </w:rPr>
        <w:t xml:space="preserve">том </w:t>
      </w:r>
      <w:r w:rsidR="006A5C7B" w:rsidRPr="000D61DF">
        <w:rPr>
          <w:rFonts w:ascii="Times New Roman" w:hAnsi="Times New Roman"/>
          <w:sz w:val="28"/>
          <w:szCs w:val="28"/>
        </w:rPr>
        <w:t xml:space="preserve">местных условий, </w:t>
      </w:r>
      <w:r w:rsidRPr="000D61DF">
        <w:rPr>
          <w:rFonts w:ascii="Times New Roman" w:hAnsi="Times New Roman"/>
          <w:sz w:val="28"/>
          <w:szCs w:val="28"/>
        </w:rPr>
        <w:t>особенностей реализации основной образовательной программы в образовательной организации.</w:t>
      </w:r>
      <w:proofErr w:type="gramEnd"/>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ФГОС в образовательной организации, </w:t>
      </w:r>
      <w:r w:rsidR="00AB0A45" w:rsidRPr="000D61DF">
        <w:rPr>
          <w:rFonts w:ascii="Times New Roman" w:hAnsi="Times New Roman"/>
          <w:sz w:val="28"/>
          <w:szCs w:val="28"/>
        </w:rPr>
        <w:t xml:space="preserve">реализующей </w:t>
      </w:r>
      <w:r w:rsidRPr="000D61DF">
        <w:rPr>
          <w:rFonts w:ascii="Times New Roman" w:hAnsi="Times New Roman"/>
          <w:sz w:val="28"/>
          <w:szCs w:val="28"/>
        </w:rPr>
        <w:t xml:space="preserve">основную образовательную программу основного общего образования, </w:t>
      </w:r>
      <w:r w:rsidR="006A5C7B" w:rsidRPr="000D61DF">
        <w:rPr>
          <w:rFonts w:ascii="Times New Roman" w:hAnsi="Times New Roman"/>
          <w:sz w:val="28"/>
          <w:szCs w:val="28"/>
        </w:rPr>
        <w:t>создаются и устанавливаются</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учебные кабинеты с автоматизированными рабочими местами обучающихся и педагогических работников;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лекционные аудитории;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лингафонные кабинеты;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актовые и хореографические залы;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спортивные комплексы, залы, бассейны, стадионы, спортивные площадки, тиры, оснащ</w:t>
      </w:r>
      <w:r w:rsidR="00245F1D" w:rsidRPr="000D61DF">
        <w:rPr>
          <w:rFonts w:ascii="Times New Roman" w:hAnsi="Times New Roman"/>
          <w:sz w:val="28"/>
          <w:szCs w:val="28"/>
        </w:rPr>
        <w:t>е</w:t>
      </w:r>
      <w:r w:rsidRPr="000D61DF">
        <w:rPr>
          <w:rFonts w:ascii="Times New Roman" w:hAnsi="Times New Roman"/>
          <w:sz w:val="28"/>
          <w:szCs w:val="28"/>
        </w:rPr>
        <w:t>нные игровым, спортивным оборудованием и инвентар</w:t>
      </w:r>
      <w:r w:rsidR="00245F1D" w:rsidRPr="000D61DF">
        <w:rPr>
          <w:rFonts w:ascii="Times New Roman" w:hAnsi="Times New Roman"/>
          <w:sz w:val="28"/>
          <w:szCs w:val="28"/>
        </w:rPr>
        <w:t>е</w:t>
      </w:r>
      <w:r w:rsidRPr="000D61DF">
        <w:rPr>
          <w:rFonts w:ascii="Times New Roman" w:hAnsi="Times New Roman"/>
          <w:sz w:val="28"/>
          <w:szCs w:val="28"/>
        </w:rPr>
        <w:t>м;</w:t>
      </w:r>
      <w:proofErr w:type="gramEnd"/>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автогородки;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медицинского персонала;</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административные и иные помещения, оснащ</w:t>
      </w:r>
      <w:r w:rsidR="00245F1D" w:rsidRPr="000D61DF">
        <w:rPr>
          <w:rFonts w:ascii="Times New Roman" w:hAnsi="Times New Roman"/>
          <w:sz w:val="28"/>
          <w:szCs w:val="28"/>
        </w:rPr>
        <w:t>е</w:t>
      </w:r>
      <w:r w:rsidRPr="000D61DF">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0D61DF">
        <w:rPr>
          <w:rFonts w:ascii="Times New Roman" w:hAnsi="Times New Roman"/>
          <w:sz w:val="28"/>
          <w:szCs w:val="28"/>
        </w:rPr>
        <w:t>ОВЗ</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гардеробы, санузлы, места личной гигиены;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участок (территория) с необходимым набором оснащ</w:t>
      </w:r>
      <w:r w:rsidR="00245F1D" w:rsidRPr="000D61DF">
        <w:rPr>
          <w:rFonts w:ascii="Times New Roman" w:hAnsi="Times New Roman"/>
          <w:sz w:val="28"/>
          <w:szCs w:val="28"/>
        </w:rPr>
        <w:t>е</w:t>
      </w:r>
      <w:r w:rsidRPr="000D61DF">
        <w:rPr>
          <w:rFonts w:ascii="Times New Roman" w:hAnsi="Times New Roman"/>
          <w:sz w:val="28"/>
          <w:szCs w:val="28"/>
        </w:rPr>
        <w:t>нных зон.</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Все помещения должны </w:t>
      </w:r>
      <w:r w:rsidR="006A5C7B" w:rsidRPr="000D61DF">
        <w:rPr>
          <w:rFonts w:ascii="Times New Roman" w:hAnsi="Times New Roman"/>
          <w:sz w:val="28"/>
          <w:szCs w:val="28"/>
        </w:rPr>
        <w:t>обеспечиваются</w:t>
      </w:r>
      <w:r w:rsidRPr="000D61DF">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w:t>
      </w:r>
      <w:r w:rsidRPr="000D61DF">
        <w:rPr>
          <w:rFonts w:ascii="Times New Roman" w:hAnsi="Times New Roman"/>
          <w:sz w:val="28"/>
          <w:szCs w:val="28"/>
        </w:rPr>
        <w:lastRenderedPageBreak/>
        <w:t xml:space="preserve">расходные материалы и канцелярские принадлежности, а также мебелью, </w:t>
      </w:r>
      <w:r w:rsidR="006A5C7B" w:rsidRPr="000D61DF">
        <w:rPr>
          <w:rFonts w:ascii="Times New Roman" w:hAnsi="Times New Roman"/>
          <w:sz w:val="28"/>
          <w:szCs w:val="28"/>
        </w:rPr>
        <w:t xml:space="preserve">оснащением, презентационным оборудованием </w:t>
      </w:r>
      <w:r w:rsidRPr="000D61DF">
        <w:rPr>
          <w:rFonts w:ascii="Times New Roman" w:hAnsi="Times New Roman"/>
          <w:sz w:val="28"/>
          <w:szCs w:val="28"/>
        </w:rPr>
        <w:t>и необходимым инвентар</w:t>
      </w:r>
      <w:r w:rsidR="00245F1D" w:rsidRPr="000D61DF">
        <w:rPr>
          <w:rFonts w:ascii="Times New Roman" w:hAnsi="Times New Roman"/>
          <w:sz w:val="28"/>
          <w:szCs w:val="28"/>
        </w:rPr>
        <w:t>е</w:t>
      </w:r>
      <w:r w:rsidRPr="000D61DF">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0D61DF">
        <w:rPr>
          <w:rFonts w:ascii="Times New Roman" w:hAnsi="Times New Roman"/>
          <w:sz w:val="28"/>
          <w:szCs w:val="28"/>
        </w:rPr>
        <w:t>посредством сопоставления имеющегося и требуемого оборудования</w:t>
      </w:r>
      <w:r w:rsidRPr="000D61DF">
        <w:rPr>
          <w:rFonts w:ascii="Times New Roman" w:hAnsi="Times New Roman"/>
          <w:sz w:val="28"/>
          <w:szCs w:val="28"/>
        </w:rPr>
        <w:t>.</w:t>
      </w:r>
    </w:p>
    <w:p w:rsidR="00B540EE" w:rsidRPr="000D61DF"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 Учебно-методические материалы:</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1.2.1. УМК по предмету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1.2.3. Аудиозаписи, слайды по содержанию учебного предмета: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2. Компоненты оснащения методического кабинета основной </w:t>
            </w:r>
            <w:r w:rsidRPr="000D61DF">
              <w:rPr>
                <w:rFonts w:ascii="Times New Roman" w:hAnsi="Times New Roman"/>
                <w:sz w:val="28"/>
                <w:szCs w:val="28"/>
              </w:rPr>
              <w:lastRenderedPageBreak/>
              <w:t>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lastRenderedPageBreak/>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3. Компоненты оснащения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bl>
    <w:p w:rsidR="001B2D5B" w:rsidRPr="000D61DF" w:rsidRDefault="001B2D5B">
      <w:pPr>
        <w:spacing w:after="0" w:line="360" w:lineRule="auto"/>
        <w:ind w:firstLine="709"/>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 xml:space="preserve">Необходимо также на основе </w:t>
      </w:r>
      <w:r w:rsidR="00AB0A45" w:rsidRPr="000D61DF">
        <w:rPr>
          <w:rFonts w:ascii="Times New Roman" w:hAnsi="Times New Roman"/>
          <w:sz w:val="28"/>
          <w:szCs w:val="28"/>
        </w:rPr>
        <w:t xml:space="preserve">СанПИН 2.4.2.2821-10 </w:t>
      </w:r>
      <w:r w:rsidR="00117308" w:rsidRPr="000D61DF">
        <w:rPr>
          <w:rFonts w:ascii="Times New Roman" w:hAnsi="Times New Roman"/>
          <w:sz w:val="28"/>
          <w:szCs w:val="28"/>
        </w:rPr>
        <w:t>«Санитарно-</w:t>
      </w:r>
      <w:r w:rsidR="00940668" w:rsidRPr="000D61DF">
        <w:rPr>
          <w:rFonts w:ascii="Times New Roman" w:hAnsi="Times New Roman"/>
          <w:sz w:val="28"/>
          <w:szCs w:val="28"/>
        </w:rPr>
        <w:t xml:space="preserve">эпидемиологические </w:t>
      </w:r>
      <w:r w:rsidR="00117308" w:rsidRPr="000D61DF">
        <w:rPr>
          <w:rFonts w:ascii="Times New Roman" w:hAnsi="Times New Roman"/>
          <w:sz w:val="28"/>
          <w:szCs w:val="28"/>
        </w:rPr>
        <w:t>требовани</w:t>
      </w:r>
      <w:r w:rsidR="00940668" w:rsidRPr="000D61DF">
        <w:rPr>
          <w:rFonts w:ascii="Times New Roman" w:hAnsi="Times New Roman"/>
          <w:sz w:val="28"/>
          <w:szCs w:val="28"/>
        </w:rPr>
        <w:t>я</w:t>
      </w:r>
      <w:r w:rsidR="00117308" w:rsidRPr="000D61DF">
        <w:rPr>
          <w:rFonts w:ascii="Times New Roman" w:hAnsi="Times New Roman"/>
          <w:sz w:val="28"/>
          <w:szCs w:val="28"/>
        </w:rPr>
        <w:t xml:space="preserve"> к условиям и организации обучения в общеобразовательных учреждениях» </w:t>
      </w:r>
      <w:r w:rsidRPr="000D61DF">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0D61DF">
        <w:rPr>
          <w:rFonts w:ascii="Times New Roman" w:hAnsi="Times New Roman"/>
          <w:sz w:val="28"/>
          <w:szCs w:val="28"/>
        </w:rPr>
        <w:t>е</w:t>
      </w:r>
      <w:r w:rsidRPr="000D61DF">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w:t>
      </w:r>
      <w:proofErr w:type="gramEnd"/>
      <w:r w:rsidRPr="000D61DF">
        <w:rPr>
          <w:rFonts w:ascii="Times New Roman" w:hAnsi="Times New Roman"/>
          <w:sz w:val="28"/>
          <w:szCs w:val="28"/>
        </w:rPr>
        <w:t xml:space="preserve"> внеурочной деятельности для всех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jc w:val="both"/>
        <w:rPr>
          <w:szCs w:val="28"/>
        </w:rPr>
      </w:pPr>
      <w:bookmarkStart w:id="436" w:name="_Toc410654083"/>
      <w:bookmarkStart w:id="437" w:name="_Toc409691740"/>
      <w:bookmarkStart w:id="438" w:name="_Toc414553290"/>
      <w:r w:rsidRPr="000D61DF">
        <w:rPr>
          <w:szCs w:val="28"/>
        </w:rPr>
        <w:t>Информационно-методические условия реализации основной</w:t>
      </w:r>
      <w:bookmarkStart w:id="439" w:name="_Toc410654084"/>
      <w:bookmarkEnd w:id="436"/>
      <w:r w:rsidR="00ED18CB" w:rsidRPr="000D61DF">
        <w:rPr>
          <w:szCs w:val="28"/>
        </w:rPr>
        <w:t xml:space="preserve"> </w:t>
      </w:r>
      <w:r w:rsidRPr="000D61DF">
        <w:rPr>
          <w:szCs w:val="28"/>
        </w:rPr>
        <w:t>образовательной программы основного общего образования</w:t>
      </w:r>
      <w:bookmarkEnd w:id="437"/>
      <w:bookmarkEnd w:id="438"/>
      <w:bookmarkEnd w:id="439"/>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bCs/>
          <w:sz w:val="28"/>
          <w:szCs w:val="28"/>
        </w:rPr>
        <w:t xml:space="preserve">Под </w:t>
      </w:r>
      <w:r w:rsidRPr="000D61DF">
        <w:rPr>
          <w:rFonts w:ascii="Times New Roman" w:hAnsi="Times New Roman"/>
          <w:b/>
          <w:bCs/>
          <w:sz w:val="28"/>
          <w:szCs w:val="28"/>
        </w:rPr>
        <w:t xml:space="preserve">информационно-образовательной средой </w:t>
      </w:r>
      <w:r w:rsidRPr="000D61DF">
        <w:rPr>
          <w:rFonts w:ascii="Times New Roman" w:hAnsi="Times New Roman"/>
          <w:bCs/>
          <w:sz w:val="28"/>
          <w:szCs w:val="28"/>
        </w:rPr>
        <w:t>(ИОС)</w:t>
      </w:r>
      <w:r w:rsidRPr="000D61DF">
        <w:rPr>
          <w:rFonts w:ascii="Times New Roman" w:hAnsi="Times New Roman"/>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w:t>
      </w:r>
      <w:r w:rsidRPr="000D61DF">
        <w:rPr>
          <w:rFonts w:ascii="Times New Roman" w:hAnsi="Times New Roman"/>
          <w:sz w:val="28"/>
          <w:szCs w:val="28"/>
        </w:rPr>
        <w:lastRenderedPageBreak/>
        <w:t>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bCs/>
          <w:iCs/>
          <w:sz w:val="28"/>
          <w:szCs w:val="28"/>
        </w:rPr>
        <w:t>Создаваемая</w:t>
      </w:r>
      <w:proofErr w:type="gramEnd"/>
      <w:r w:rsidRPr="000D61DF">
        <w:rPr>
          <w:rFonts w:ascii="Times New Roman" w:hAnsi="Times New Roman"/>
          <w:bCs/>
          <w:iCs/>
          <w:sz w:val="28"/>
          <w:szCs w:val="28"/>
        </w:rPr>
        <w:t xml:space="preserve"> в образовательной организации ИОС строится в соответствии со следующей иерархией: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страны;</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региона;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предметная информационно-образовательная среда;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компонентов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элементов УМК.</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Основными элементами ИОС являются: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в виде печатной продукции;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на сменных оптических носителях;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информационно-образовательные ресурсы </w:t>
      </w:r>
      <w:r w:rsidR="00940668"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вычислительная и информационно-телекоммуникационная инфраструктура;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0D61DF">
        <w:rPr>
          <w:rFonts w:ascii="Times New Roman" w:hAnsi="Times New Roman"/>
          <w:sz w:val="28"/>
          <w:szCs w:val="28"/>
        </w:rPr>
        <w:t>е</w:t>
      </w:r>
      <w:r w:rsidRPr="000D61DF">
        <w:rPr>
          <w:rFonts w:ascii="Times New Roman" w:hAnsi="Times New Roman"/>
          <w:sz w:val="28"/>
          <w:szCs w:val="28"/>
        </w:rPr>
        <w:t>т, делопроизводство, кадры и т. 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Необходимое для использования ИКТ оборудование</w:t>
      </w:r>
      <w:r w:rsidRPr="000D61DF">
        <w:rPr>
          <w:rFonts w:ascii="Times New Roman" w:hAnsi="Times New Roman"/>
          <w:sz w:val="28"/>
          <w:szCs w:val="28"/>
        </w:rPr>
        <w:t>  отвеча</w:t>
      </w:r>
      <w:r w:rsidR="002B4028" w:rsidRPr="000D61DF">
        <w:rPr>
          <w:rFonts w:ascii="Times New Roman" w:hAnsi="Times New Roman"/>
          <w:sz w:val="28"/>
          <w:szCs w:val="28"/>
        </w:rPr>
        <w:t>е</w:t>
      </w:r>
      <w:r w:rsidRPr="000D61DF">
        <w:rPr>
          <w:rFonts w:ascii="Times New Roman" w:hAnsi="Times New Roman"/>
          <w:sz w:val="28"/>
          <w:szCs w:val="28"/>
        </w:rPr>
        <w:t xml:space="preserve">т современным требованиям и </w:t>
      </w:r>
      <w:r w:rsidR="00ED18CB" w:rsidRPr="000D61DF">
        <w:rPr>
          <w:rFonts w:ascii="Times New Roman" w:hAnsi="Times New Roman"/>
          <w:sz w:val="28"/>
          <w:szCs w:val="28"/>
        </w:rPr>
        <w:t xml:space="preserve">обеспечивает </w:t>
      </w:r>
      <w:r w:rsidRPr="000D61DF">
        <w:rPr>
          <w:rFonts w:ascii="Times New Roman" w:hAnsi="Times New Roman"/>
          <w:sz w:val="28"/>
          <w:szCs w:val="28"/>
        </w:rPr>
        <w:t>использование ИКТ: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учебной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во внеурочной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исследовательской и проектной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 измерении, контроле и оценке результатов образования;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Учебно-методическое и информационное оснащение образовательного процесса</w:t>
      </w:r>
      <w:r w:rsidRPr="000D61DF">
        <w:rPr>
          <w:rFonts w:ascii="Times New Roman" w:hAnsi="Times New Roman"/>
          <w:sz w:val="28"/>
          <w:szCs w:val="28"/>
        </w:rPr>
        <w:t xml:space="preserve"> обеспечива</w:t>
      </w:r>
      <w:r w:rsidR="002B4028" w:rsidRPr="000D61DF">
        <w:rPr>
          <w:rFonts w:ascii="Times New Roman" w:hAnsi="Times New Roman"/>
          <w:sz w:val="28"/>
          <w:szCs w:val="28"/>
        </w:rPr>
        <w:t>е</w:t>
      </w:r>
      <w:r w:rsidRPr="000D61DF">
        <w:rPr>
          <w:rFonts w:ascii="Times New Roman" w:hAnsi="Times New Roman"/>
          <w:sz w:val="28"/>
          <w:szCs w:val="28"/>
        </w:rPr>
        <w:t>т возможность: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0D61DF">
        <w:rPr>
          <w:rFonts w:ascii="Times New Roman" w:hAnsi="Times New Roman"/>
          <w:sz w:val="28"/>
          <w:szCs w:val="28"/>
        </w:rPr>
        <w:t>е</w:t>
      </w:r>
      <w:r w:rsidRPr="000D61DF">
        <w:rPr>
          <w:rFonts w:ascii="Times New Roman" w:hAnsi="Times New Roman"/>
          <w:sz w:val="28"/>
          <w:szCs w:val="28"/>
        </w:rPr>
        <w:t>хмерные объекты) в цифровую среду (оцифровка, сканирование);</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выступления с аудио-, виде</w:t>
      </w:r>
      <w:proofErr w:type="gramStart"/>
      <w:r w:rsidRPr="000D61DF">
        <w:rPr>
          <w:rFonts w:ascii="Times New Roman" w:hAnsi="Times New Roman"/>
          <w:sz w:val="28"/>
          <w:szCs w:val="28"/>
        </w:rPr>
        <w:t>о-</w:t>
      </w:r>
      <w:proofErr w:type="gramEnd"/>
      <w:r w:rsidRPr="000D61DF">
        <w:rPr>
          <w:rFonts w:ascii="Times New Roman" w:hAnsi="Times New Roman"/>
          <w:sz w:val="28"/>
          <w:szCs w:val="28"/>
        </w:rPr>
        <w:t xml:space="preserve"> и графическим экранным 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вывода информации на бумагу и т. п. и в тр</w:t>
      </w:r>
      <w:r w:rsidR="00245F1D" w:rsidRPr="000D61DF">
        <w:rPr>
          <w:rFonts w:ascii="Times New Roman" w:hAnsi="Times New Roman"/>
          <w:sz w:val="28"/>
          <w:szCs w:val="28"/>
        </w:rPr>
        <w:t>е</w:t>
      </w:r>
      <w:r w:rsidRPr="000D61DF">
        <w:rPr>
          <w:rFonts w:ascii="Times New Roman" w:hAnsi="Times New Roman"/>
          <w:sz w:val="28"/>
          <w:szCs w:val="28"/>
        </w:rPr>
        <w:t>хмерную материальную среду (печать);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поиска и получения информации;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вещания (подкастинга), использования носимых аудио</w:t>
      </w:r>
      <w:r w:rsidR="00ED18CB" w:rsidRPr="000D61DF">
        <w:rPr>
          <w:rFonts w:ascii="Times New Roman" w:hAnsi="Times New Roman"/>
          <w:sz w:val="28"/>
          <w:szCs w:val="28"/>
        </w:rPr>
        <w:t xml:space="preserve">-, </w:t>
      </w:r>
      <w:r w:rsidRPr="000D61DF">
        <w:rPr>
          <w:rFonts w:ascii="Times New Roman" w:hAnsi="Times New Roman"/>
          <w:sz w:val="28"/>
          <w:szCs w:val="28"/>
        </w:rPr>
        <w:t>видеоустрой</w:t>
      </w:r>
      <w:proofErr w:type="gramStart"/>
      <w:r w:rsidRPr="000D61DF">
        <w:rPr>
          <w:rFonts w:ascii="Times New Roman" w:hAnsi="Times New Roman"/>
          <w:sz w:val="28"/>
          <w:szCs w:val="28"/>
        </w:rPr>
        <w:t>ств дл</w:t>
      </w:r>
      <w:proofErr w:type="gramEnd"/>
      <w:r w:rsidRPr="000D61DF">
        <w:rPr>
          <w:rFonts w:ascii="Times New Roman" w:hAnsi="Times New Roman"/>
          <w:sz w:val="28"/>
          <w:szCs w:val="28"/>
        </w:rPr>
        <w:t>я учебной деятельности на уроке и вне урока;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w:t>
      </w:r>
      <w:r w:rsidR="002B4028" w:rsidRPr="000D61DF">
        <w:rPr>
          <w:rFonts w:ascii="Times New Roman" w:hAnsi="Times New Roman"/>
          <w:sz w:val="28"/>
          <w:szCs w:val="28"/>
        </w:rPr>
        <w:t>,</w:t>
      </w:r>
      <w:r w:rsidRPr="000D61DF">
        <w:rPr>
          <w:rFonts w:ascii="Times New Roman" w:hAnsi="Times New Roman"/>
          <w:sz w:val="28"/>
          <w:szCs w:val="28"/>
        </w:rPr>
        <w:t xml:space="preserve"> заполнения </w:t>
      </w:r>
      <w:r w:rsidR="002B4028" w:rsidRPr="000D61DF">
        <w:rPr>
          <w:rFonts w:ascii="Times New Roman" w:hAnsi="Times New Roman"/>
          <w:sz w:val="28"/>
          <w:szCs w:val="28"/>
        </w:rPr>
        <w:t xml:space="preserve">и анализа </w:t>
      </w:r>
      <w:r w:rsidRPr="000D61DF">
        <w:rPr>
          <w:rFonts w:ascii="Times New Roman" w:hAnsi="Times New Roman"/>
          <w:sz w:val="28"/>
          <w:szCs w:val="28"/>
        </w:rPr>
        <w:t xml:space="preserve">баз данных, в том числе определителей; </w:t>
      </w:r>
      <w:r w:rsidR="002B4028" w:rsidRPr="000D61DF">
        <w:rPr>
          <w:rFonts w:ascii="Times New Roman" w:hAnsi="Times New Roman"/>
          <w:sz w:val="28"/>
          <w:szCs w:val="28"/>
        </w:rPr>
        <w:t xml:space="preserve">их </w:t>
      </w:r>
      <w:r w:rsidRPr="000D61DF">
        <w:rPr>
          <w:rFonts w:ascii="Times New Roman" w:hAnsi="Times New Roman"/>
          <w:sz w:val="28"/>
          <w:szCs w:val="28"/>
        </w:rPr>
        <w:t>наглядного представления;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0D61DF">
        <w:rPr>
          <w:rFonts w:ascii="Times New Roman" w:hAnsi="Times New Roman"/>
          <w:sz w:val="28"/>
          <w:szCs w:val="28"/>
        </w:rPr>
        <w:t>естественно-научных</w:t>
      </w:r>
      <w:proofErr w:type="gramEnd"/>
      <w:r w:rsidRPr="000D61DF">
        <w:rPr>
          <w:rFonts w:ascii="Times New Roman" w:hAnsi="Times New Roman"/>
          <w:sz w:val="28"/>
          <w:szCs w:val="28"/>
        </w:rPr>
        <w:t xml:space="preserve"> объектов и явлений;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художественного творчества с использованием ручных, электрических и </w:t>
      </w:r>
      <w:proofErr w:type="gramStart"/>
      <w:r w:rsidRPr="000D61DF">
        <w:rPr>
          <w:rFonts w:ascii="Times New Roman" w:hAnsi="Times New Roman"/>
          <w:sz w:val="28"/>
          <w:szCs w:val="28"/>
        </w:rPr>
        <w:t>ИКТ-инструментов</w:t>
      </w:r>
      <w:proofErr w:type="gramEnd"/>
      <w:r w:rsidRPr="000D61DF">
        <w:rPr>
          <w:rFonts w:ascii="Times New Roman" w:hAnsi="Times New Roman"/>
          <w:sz w:val="28"/>
          <w:szCs w:val="28"/>
        </w:rPr>
        <w:t>, реализации художественно-оформительских и издательских проектов, натурной и рисованной мультипликации;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0D61DF">
        <w:rPr>
          <w:rFonts w:ascii="Times New Roman" w:hAnsi="Times New Roman"/>
          <w:sz w:val="28"/>
          <w:szCs w:val="28"/>
        </w:rPr>
        <w:t>е</w:t>
      </w:r>
      <w:r w:rsidRPr="000D61DF">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0D61DF">
        <w:rPr>
          <w:rFonts w:ascii="Times New Roman" w:hAnsi="Times New Roman"/>
          <w:sz w:val="28"/>
          <w:szCs w:val="28"/>
        </w:rPr>
        <w:t>е</w:t>
      </w:r>
      <w:r w:rsidRPr="000D61DF">
        <w:rPr>
          <w:rFonts w:ascii="Times New Roman" w:hAnsi="Times New Roman"/>
          <w:sz w:val="28"/>
          <w:szCs w:val="28"/>
        </w:rPr>
        <w:t>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0D61DF"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0D61DF">
        <w:rPr>
          <w:rFonts w:ascii="Times New Roman" w:hAnsi="Times New Roman"/>
          <w:sz w:val="28"/>
          <w:szCs w:val="28"/>
        </w:rPr>
        <w:t xml:space="preserve">-, </w:t>
      </w:r>
      <w:r w:rsidR="00B540EE" w:rsidRPr="000D61DF">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проведения массовых мероприятий, собраний, представлений; досуга и </w:t>
      </w:r>
      <w:proofErr w:type="gramStart"/>
      <w:r w:rsidRPr="000D61DF">
        <w:rPr>
          <w:rFonts w:ascii="Times New Roman" w:hAnsi="Times New Roman"/>
          <w:sz w:val="28"/>
          <w:szCs w:val="28"/>
        </w:rPr>
        <w:t>общения</w:t>
      </w:r>
      <w:proofErr w:type="gramEnd"/>
      <w:r w:rsidRPr="000D61DF">
        <w:rPr>
          <w:rFonts w:ascii="Times New Roman" w:hAnsi="Times New Roman"/>
          <w:sz w:val="28"/>
          <w:szCs w:val="28"/>
        </w:rPr>
        <w:t xml:space="preserve"> обучающихся с возможностью для массового просмотра кино- и видеоматериалов, организации сценической работы, театрализованных </w:t>
      </w:r>
      <w:r w:rsidRPr="000D61DF">
        <w:rPr>
          <w:rFonts w:ascii="Times New Roman" w:hAnsi="Times New Roman"/>
          <w:sz w:val="28"/>
          <w:szCs w:val="28"/>
        </w:rPr>
        <w:lastRenderedPageBreak/>
        <w:t>представлений, обеспеченных озвучиванием, освещением и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выпуска школьных печатных изданий, работы школьного телевидения.</w:t>
      </w:r>
    </w:p>
    <w:p w:rsidR="00B540EE" w:rsidRPr="000D61DF" w:rsidRDefault="00B540EE" w:rsidP="00436EB5">
      <w:pPr>
        <w:pStyle w:val="a8"/>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Все указанные виды деятельности </w:t>
      </w:r>
      <w:r w:rsidR="00C83F0A" w:rsidRPr="000D61DF">
        <w:rPr>
          <w:rFonts w:ascii="Times New Roman" w:hAnsi="Times New Roman"/>
          <w:sz w:val="28"/>
          <w:szCs w:val="28"/>
        </w:rPr>
        <w:t xml:space="preserve">обеспечиваются </w:t>
      </w:r>
      <w:r w:rsidRPr="000D61DF">
        <w:rPr>
          <w:rFonts w:ascii="Times New Roman" w:hAnsi="Times New Roman"/>
          <w:sz w:val="28"/>
          <w:szCs w:val="28"/>
        </w:rPr>
        <w:t>расходными материалами.</w:t>
      </w:r>
    </w:p>
    <w:p w:rsidR="001B2D5B" w:rsidRPr="000D61DF" w:rsidRDefault="00B540EE" w:rsidP="00436EB5">
      <w:pPr>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Создание в образовательной организации информационно-</w:t>
      </w:r>
    </w:p>
    <w:p w:rsidR="00B540EE" w:rsidRPr="000D61DF" w:rsidRDefault="00B540EE" w:rsidP="00436EB5">
      <w:pPr>
        <w:spacing w:after="0" w:line="360" w:lineRule="auto"/>
        <w:ind w:firstLine="709"/>
        <w:jc w:val="center"/>
        <w:rPr>
          <w:rFonts w:ascii="Times New Roman" w:hAnsi="Times New Roman"/>
          <w:sz w:val="28"/>
          <w:szCs w:val="28"/>
        </w:rPr>
      </w:pPr>
      <w:r w:rsidRPr="000D61DF">
        <w:rPr>
          <w:rFonts w:ascii="Times New Roman" w:hAnsi="Times New Roman"/>
          <w:b/>
          <w:bCs/>
          <w:sz w:val="28"/>
          <w:szCs w:val="28"/>
        </w:rPr>
        <w:t xml:space="preserve">образовательной среды, соответствующей требованиям </w:t>
      </w:r>
      <w:r w:rsidR="000A7509" w:rsidRPr="000D61DF">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rsidP="00436EB5">
            <w:pPr>
              <w:spacing w:after="0" w:line="288" w:lineRule="auto"/>
              <w:jc w:val="center"/>
              <w:rPr>
                <w:rFonts w:ascii="Times New Roman" w:hAnsi="Times New Roman"/>
                <w:b/>
                <w:bCs/>
                <w:sz w:val="28"/>
                <w:szCs w:val="28"/>
              </w:rPr>
            </w:pPr>
            <w:r w:rsidRPr="000D61DF">
              <w:rPr>
                <w:rFonts w:ascii="Times New Roman" w:hAnsi="Times New Roman"/>
                <w:b/>
                <w:bCs/>
                <w:sz w:val="28"/>
                <w:szCs w:val="28"/>
              </w:rPr>
              <w:t xml:space="preserve">№ </w:t>
            </w:r>
          </w:p>
          <w:p w:rsidR="00B540EE" w:rsidRPr="000D61DF" w:rsidRDefault="00B540EE" w:rsidP="00436EB5">
            <w:pPr>
              <w:spacing w:after="0" w:line="288" w:lineRule="auto"/>
              <w:jc w:val="center"/>
              <w:rPr>
                <w:rFonts w:ascii="Times New Roman" w:hAnsi="Times New Roman"/>
                <w:sz w:val="28"/>
                <w:szCs w:val="28"/>
              </w:rPr>
            </w:pPr>
            <w:proofErr w:type="gramStart"/>
            <w:r w:rsidRPr="000D61DF">
              <w:rPr>
                <w:rFonts w:ascii="Times New Roman" w:hAnsi="Times New Roman"/>
                <w:b/>
                <w:bCs/>
                <w:sz w:val="28"/>
                <w:szCs w:val="28"/>
              </w:rPr>
              <w:t>п</w:t>
            </w:r>
            <w:proofErr w:type="gramEnd"/>
            <w:r w:rsidRPr="000D61DF">
              <w:rPr>
                <w:rFonts w:ascii="Times New Roman" w:hAnsi="Times New Roman"/>
                <w:b/>
                <w:bCs/>
                <w:sz w:val="28"/>
                <w:szCs w:val="28"/>
              </w:rPr>
              <w:t>/п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 xml:space="preserve">Необходимое количество </w:t>
            </w:r>
            <w:proofErr w:type="gramStart"/>
            <w:r w:rsidRPr="000D61DF">
              <w:rPr>
                <w:rFonts w:ascii="Times New Roman" w:hAnsi="Times New Roman"/>
                <w:b/>
                <w:bCs/>
                <w:sz w:val="28"/>
                <w:szCs w:val="28"/>
              </w:rPr>
              <w:t>средств</w:t>
            </w:r>
            <w:proofErr w:type="gramEnd"/>
            <w:r w:rsidRPr="000D61DF">
              <w:rPr>
                <w:rFonts w:ascii="Times New Roman" w:hAnsi="Times New Roman"/>
                <w:b/>
                <w:bCs/>
                <w:sz w:val="28"/>
                <w:szCs w:val="28"/>
              </w:rPr>
              <w:t>/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Сроки создания условий в соответствии с требованиями ФГОС</w:t>
            </w: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bl>
    <w:p w:rsidR="00B540EE" w:rsidRPr="000D61DF" w:rsidRDefault="00B540EE">
      <w:pPr>
        <w:spacing w:after="0" w:line="360" w:lineRule="auto"/>
        <w:ind w:firstLine="709"/>
        <w:jc w:val="both"/>
        <w:rPr>
          <w:rFonts w:ascii="Times New Roman" w:hAnsi="Times New Roman"/>
          <w:b/>
          <w:bCs/>
          <w:sz w:val="28"/>
          <w:szCs w:val="28"/>
        </w:rPr>
      </w:pPr>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bCs/>
          <w:sz w:val="28"/>
          <w:szCs w:val="28"/>
        </w:rPr>
        <w:t>Технические средства:</w:t>
      </w:r>
      <w:r w:rsidRPr="000D61DF">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bCs/>
          <w:sz w:val="28"/>
          <w:szCs w:val="28"/>
        </w:rPr>
        <w:lastRenderedPageBreak/>
        <w:t>Программные инструменты:</w:t>
      </w:r>
      <w:r w:rsidRPr="000D61DF">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0D61DF">
        <w:rPr>
          <w:rFonts w:ascii="Times New Roman" w:hAnsi="Times New Roman"/>
          <w:sz w:val="28"/>
          <w:szCs w:val="28"/>
        </w:rPr>
        <w:t>е</w:t>
      </w:r>
      <w:r w:rsidRPr="000D61DF">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0D61DF">
        <w:rPr>
          <w:rFonts w:ascii="Times New Roman" w:hAnsi="Times New Roman"/>
          <w:sz w:val="28"/>
          <w:szCs w:val="28"/>
        </w:rPr>
        <w:t xml:space="preserve">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w:t>
      </w:r>
      <w:proofErr w:type="gramStart"/>
      <w:r w:rsidRPr="000D61DF">
        <w:rPr>
          <w:rFonts w:ascii="Times New Roman" w:hAnsi="Times New Roman"/>
          <w:sz w:val="28"/>
          <w:szCs w:val="28"/>
        </w:rPr>
        <w:t>интернет-публикаций</w:t>
      </w:r>
      <w:proofErr w:type="gramEnd"/>
      <w:r w:rsidRPr="000D61DF">
        <w:rPr>
          <w:rFonts w:ascii="Times New Roman" w:hAnsi="Times New Roman"/>
          <w:sz w:val="28"/>
          <w:szCs w:val="28"/>
        </w:rPr>
        <w:t>; редактор интернет-сайтов; редактор для совместного удал</w:t>
      </w:r>
      <w:r w:rsidR="00245F1D" w:rsidRPr="000D61DF">
        <w:rPr>
          <w:rFonts w:ascii="Times New Roman" w:hAnsi="Times New Roman"/>
          <w:sz w:val="28"/>
          <w:szCs w:val="28"/>
        </w:rPr>
        <w:t>е</w:t>
      </w:r>
      <w:r w:rsidRPr="000D61DF">
        <w:rPr>
          <w:rFonts w:ascii="Times New Roman" w:hAnsi="Times New Roman"/>
          <w:sz w:val="28"/>
          <w:szCs w:val="28"/>
        </w:rPr>
        <w:t>нного редактирования сообщений.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Обеспечение технической, методической и организационной поддержки: </w:t>
      </w:r>
      <w:r w:rsidRPr="000D61DF">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gramStart"/>
      <w:r w:rsidRPr="000D61DF">
        <w:rPr>
          <w:rFonts w:ascii="Times New Roman" w:hAnsi="Times New Roman"/>
          <w:sz w:val="28"/>
          <w:szCs w:val="28"/>
        </w:rPr>
        <w:t>ИКТ-компетентности</w:t>
      </w:r>
      <w:proofErr w:type="gramEnd"/>
      <w:r w:rsidRPr="000D61DF">
        <w:rPr>
          <w:rFonts w:ascii="Times New Roman" w:hAnsi="Times New Roman"/>
          <w:sz w:val="28"/>
          <w:szCs w:val="28"/>
        </w:rPr>
        <w:t xml:space="preserve"> работников </w:t>
      </w:r>
      <w:r w:rsidR="001B2D5B" w:rsidRPr="000D61DF">
        <w:rPr>
          <w:rFonts w:ascii="Times New Roman" w:hAnsi="Times New Roman"/>
          <w:sz w:val="28"/>
          <w:szCs w:val="28"/>
        </w:rPr>
        <w:t xml:space="preserve">образовательной организации </w:t>
      </w:r>
      <w:r w:rsidRPr="000D61DF">
        <w:rPr>
          <w:rFonts w:ascii="Times New Roman" w:hAnsi="Times New Roman"/>
          <w:sz w:val="28"/>
          <w:szCs w:val="28"/>
        </w:rPr>
        <w:t>(индивидуальных программ для каждого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Отображение образовательного процесса в информационной среде: </w:t>
      </w:r>
      <w:r w:rsidRPr="000D61DF">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коллекция).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бумажных носителях: </w:t>
      </w:r>
      <w:r w:rsidRPr="000D61DF">
        <w:rPr>
          <w:rFonts w:ascii="Times New Roman" w:hAnsi="Times New Roman"/>
          <w:sz w:val="28"/>
          <w:szCs w:val="28"/>
        </w:rPr>
        <w:t>учебники (органайзеры); рабочие тетради (тетради-тренаж</w:t>
      </w:r>
      <w:r w:rsidR="00245F1D" w:rsidRPr="000D61DF">
        <w:rPr>
          <w:rFonts w:ascii="Times New Roman" w:hAnsi="Times New Roman"/>
          <w:sz w:val="28"/>
          <w:szCs w:val="28"/>
        </w:rPr>
        <w:t>е</w:t>
      </w:r>
      <w:r w:rsidRPr="000D61DF">
        <w:rPr>
          <w:rFonts w:ascii="Times New Roman" w:hAnsi="Times New Roman"/>
          <w:sz w:val="28"/>
          <w:szCs w:val="28"/>
        </w:rPr>
        <w:t>ры).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Компоненты на CD и DVD: </w:t>
      </w:r>
      <w:r w:rsidRPr="000D61DF">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0D61DF">
        <w:rPr>
          <w:rFonts w:ascii="Times New Roman" w:hAnsi="Times New Roman"/>
          <w:sz w:val="28"/>
          <w:szCs w:val="28"/>
        </w:rPr>
        <w:t>е</w:t>
      </w:r>
      <w:r w:rsidRPr="000D61DF">
        <w:rPr>
          <w:rFonts w:ascii="Times New Roman" w:hAnsi="Times New Roman"/>
          <w:sz w:val="28"/>
          <w:szCs w:val="28"/>
        </w:rPr>
        <w:t>ры; электронные практикумы.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0D61DF">
        <w:rPr>
          <w:rFonts w:ascii="Times New Roman" w:hAnsi="Times New Roman"/>
          <w:sz w:val="28"/>
          <w:szCs w:val="28"/>
        </w:rPr>
        <w:t>ФГОС ООО</w:t>
      </w:r>
      <w:r w:rsidRPr="000D61DF">
        <w:rPr>
          <w:rFonts w:ascii="Times New Roman" w:hAnsi="Times New Roman"/>
          <w:sz w:val="28"/>
          <w:szCs w:val="28"/>
        </w:rPr>
        <w:t>.</w:t>
      </w:r>
    </w:p>
    <w:p w:rsidR="000F55DA" w:rsidRPr="000D61DF" w:rsidRDefault="000F55DA" w:rsidP="00436EB5">
      <w:pPr>
        <w:pStyle w:val="3"/>
        <w:spacing w:before="0" w:beforeAutospacing="0" w:after="0" w:afterAutospacing="0" w:line="360" w:lineRule="auto"/>
        <w:ind w:firstLine="709"/>
        <w:jc w:val="center"/>
        <w:rPr>
          <w:szCs w:val="28"/>
        </w:rPr>
      </w:pPr>
      <w:bookmarkStart w:id="440" w:name="_Toc406059072"/>
      <w:bookmarkStart w:id="441" w:name="_Toc409691741"/>
      <w:bookmarkStart w:id="442" w:name="_Toc410654085"/>
    </w:p>
    <w:p w:rsidR="00B540EE" w:rsidRPr="000D61DF" w:rsidRDefault="00B540EE" w:rsidP="00496ECF">
      <w:pPr>
        <w:pStyle w:val="3"/>
        <w:numPr>
          <w:ilvl w:val="2"/>
          <w:numId w:val="68"/>
        </w:numPr>
        <w:spacing w:before="0" w:beforeAutospacing="0" w:after="0" w:afterAutospacing="0" w:line="360" w:lineRule="auto"/>
        <w:rPr>
          <w:szCs w:val="28"/>
        </w:rPr>
      </w:pPr>
      <w:bookmarkStart w:id="443" w:name="_Toc414553291"/>
      <w:r w:rsidRPr="000D61DF">
        <w:rPr>
          <w:szCs w:val="28"/>
        </w:rPr>
        <w:t>Механизмы достижения целевых ориентиров в системе условий</w:t>
      </w:r>
      <w:bookmarkEnd w:id="440"/>
      <w:bookmarkEnd w:id="441"/>
      <w:bookmarkEnd w:id="442"/>
      <w:bookmarkEnd w:id="443"/>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0D61DF">
        <w:rPr>
          <w:rFonts w:ascii="Times New Roman" w:hAnsi="Times New Roman"/>
          <w:sz w:val="28"/>
          <w:szCs w:val="28"/>
        </w:rPr>
        <w:t>ООП ООО</w:t>
      </w:r>
      <w:r w:rsidRPr="000D61DF">
        <w:rPr>
          <w:rFonts w:ascii="Times New Roman" w:hAnsi="Times New Roman"/>
          <w:sz w:val="28"/>
          <w:szCs w:val="28"/>
        </w:rPr>
        <w:t>, условия:</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соответствуют требованиям ФГОС</w:t>
      </w:r>
      <w:r w:rsidR="00C83F0A"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обеспечивают достижение планируемых результатов освоения</w:t>
      </w:r>
      <w:r w:rsidR="00086D62" w:rsidRPr="000D61DF">
        <w:rPr>
          <w:rFonts w:ascii="Times New Roman" w:hAnsi="Times New Roman"/>
          <w:sz w:val="28"/>
          <w:szCs w:val="28"/>
        </w:rPr>
        <w:t xml:space="preserve"> </w:t>
      </w:r>
      <w:r w:rsidRPr="000D61DF">
        <w:rPr>
          <w:rFonts w:ascii="Times New Roman" w:hAnsi="Times New Roman"/>
          <w:sz w:val="28"/>
          <w:szCs w:val="28"/>
        </w:rPr>
        <w:t>основной образовательной программы образовательной организации и</w:t>
      </w:r>
      <w:r w:rsidR="00086D62" w:rsidRPr="000D61DF">
        <w:rPr>
          <w:rFonts w:ascii="Times New Roman" w:hAnsi="Times New Roman"/>
          <w:sz w:val="28"/>
          <w:szCs w:val="28"/>
        </w:rPr>
        <w:t xml:space="preserve"> </w:t>
      </w:r>
      <w:r w:rsidRPr="000D61DF">
        <w:rPr>
          <w:rFonts w:ascii="Times New Roman" w:hAnsi="Times New Roman"/>
          <w:sz w:val="28"/>
          <w:szCs w:val="28"/>
        </w:rPr>
        <w:t>реализацию предусмотренных в ней образовательных программ;</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учитывают особенности образовательной организации, ее</w:t>
      </w:r>
      <w:r w:rsidR="00086D62" w:rsidRPr="000D61DF">
        <w:rPr>
          <w:rFonts w:ascii="Times New Roman" w:hAnsi="Times New Roman"/>
          <w:sz w:val="28"/>
          <w:szCs w:val="28"/>
        </w:rPr>
        <w:t xml:space="preserve"> </w:t>
      </w:r>
      <w:r w:rsidRPr="000D61DF">
        <w:rPr>
          <w:rFonts w:ascii="Times New Roman" w:hAnsi="Times New Roman"/>
          <w:sz w:val="28"/>
          <w:szCs w:val="28"/>
        </w:rPr>
        <w:t>организационную структуру, запросы участников образовательного процесса;</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предоставляют возможность взаимодействия с социальными</w:t>
      </w:r>
      <w:r w:rsidR="00086D62" w:rsidRPr="000D61DF">
        <w:rPr>
          <w:rFonts w:ascii="Times New Roman" w:hAnsi="Times New Roman"/>
          <w:sz w:val="28"/>
          <w:szCs w:val="28"/>
        </w:rPr>
        <w:t xml:space="preserve"> </w:t>
      </w:r>
      <w:r w:rsidRPr="000D61DF">
        <w:rPr>
          <w:rFonts w:ascii="Times New Roman" w:hAnsi="Times New Roman"/>
          <w:sz w:val="28"/>
          <w:szCs w:val="28"/>
        </w:rPr>
        <w:t>партнерами, использования ресурсов социума, в том числе и сетевого</w:t>
      </w:r>
      <w:r w:rsidR="00086D62" w:rsidRPr="000D61DF">
        <w:rPr>
          <w:rFonts w:ascii="Times New Roman" w:hAnsi="Times New Roman"/>
          <w:sz w:val="28"/>
          <w:szCs w:val="28"/>
        </w:rPr>
        <w:t xml:space="preserve"> </w:t>
      </w:r>
      <w:r w:rsidRPr="000D61DF">
        <w:rPr>
          <w:rFonts w:ascii="Times New Roman" w:hAnsi="Times New Roman"/>
          <w:sz w:val="28"/>
          <w:szCs w:val="28"/>
        </w:rPr>
        <w:t>взаимодействия.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C83F0A" w:rsidRPr="000D61DF">
        <w:rPr>
          <w:rFonts w:ascii="Times New Roman" w:hAnsi="Times New Roman"/>
          <w:sz w:val="28"/>
          <w:szCs w:val="28"/>
        </w:rPr>
        <w:t xml:space="preserve"> ООО</w:t>
      </w:r>
      <w:r w:rsidRPr="000D61DF">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0D61DF">
        <w:rPr>
          <w:rFonts w:ascii="Times New Roman" w:hAnsi="Times New Roman"/>
          <w:sz w:val="28"/>
          <w:szCs w:val="28"/>
        </w:rPr>
        <w:t xml:space="preserve">ООП ООО </w:t>
      </w:r>
      <w:r w:rsidRPr="000D61DF">
        <w:rPr>
          <w:rFonts w:ascii="Times New Roman" w:hAnsi="Times New Roman"/>
          <w:sz w:val="28"/>
          <w:szCs w:val="28"/>
        </w:rPr>
        <w:t>образовательной организации;</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механизмы достижения целевых ориентиров в системе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сетевой график (дорожную карту) по формированию необходимой системы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систему оценки условий.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условий реализации </w:t>
      </w:r>
      <w:r w:rsidR="00940668"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сетевого графика (дорожной карты) создания необходимой системы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0F55DA" w:rsidRPr="000D61DF" w:rsidRDefault="000F55DA" w:rsidP="00436EB5">
      <w:pPr>
        <w:pStyle w:val="3"/>
        <w:spacing w:before="0" w:beforeAutospacing="0" w:after="0" w:afterAutospacing="0" w:line="360" w:lineRule="auto"/>
        <w:ind w:firstLine="709"/>
        <w:jc w:val="center"/>
        <w:rPr>
          <w:szCs w:val="28"/>
        </w:rPr>
      </w:pPr>
      <w:bookmarkStart w:id="444" w:name="_Toc410654086"/>
      <w:bookmarkStart w:id="445" w:name="_Toc406059073"/>
      <w:bookmarkStart w:id="446" w:name="_Toc409691742"/>
    </w:p>
    <w:p w:rsidR="00B540EE" w:rsidRPr="000D61DF" w:rsidRDefault="00B540EE" w:rsidP="00496ECF">
      <w:pPr>
        <w:pStyle w:val="3"/>
        <w:numPr>
          <w:ilvl w:val="2"/>
          <w:numId w:val="68"/>
        </w:numPr>
        <w:spacing w:before="0" w:beforeAutospacing="0" w:after="0" w:afterAutospacing="0" w:line="360" w:lineRule="auto"/>
        <w:rPr>
          <w:szCs w:val="28"/>
        </w:rPr>
      </w:pPr>
      <w:bookmarkStart w:id="447" w:name="_Toc414553292"/>
      <w:r w:rsidRPr="000D61DF">
        <w:rPr>
          <w:szCs w:val="28"/>
        </w:rPr>
        <w:t>Сетевой график (дорожная карта) по формированию необходимой</w:t>
      </w:r>
      <w:bookmarkStart w:id="448" w:name="_Toc410654087"/>
      <w:bookmarkEnd w:id="444"/>
      <w:r w:rsidR="00086D62" w:rsidRPr="000D61DF">
        <w:rPr>
          <w:szCs w:val="28"/>
        </w:rPr>
        <w:t xml:space="preserve"> </w:t>
      </w:r>
      <w:r w:rsidRPr="000D61DF">
        <w:rPr>
          <w:szCs w:val="28"/>
        </w:rPr>
        <w:t>системы условий</w:t>
      </w:r>
      <w:bookmarkEnd w:id="445"/>
      <w:bookmarkEnd w:id="446"/>
      <w:bookmarkEnd w:id="447"/>
      <w:bookmarkEnd w:id="448"/>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0D61DF"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Сроки реализации</w:t>
            </w:r>
          </w:p>
        </w:tc>
      </w:tr>
      <w:tr w:rsidR="00B540EE" w:rsidRPr="000D61DF"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Нормативное обеспечение введения ФГОС </w:t>
            </w:r>
            <w:r w:rsidR="00940668" w:rsidRPr="000D61DF">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0D61DF">
              <w:rPr>
                <w:rFonts w:ascii="Times New Roman" w:eastAsia="MS Mincho" w:hAnsi="Times New Roman"/>
                <w:sz w:val="28"/>
                <w:szCs w:val="28"/>
                <w:lang w:eastAsia="ru-RU"/>
              </w:rPr>
              <w:t xml:space="preserve">или иного локального акта </w:t>
            </w:r>
            <w:r w:rsidRPr="000D61DF">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2. </w:t>
            </w:r>
            <w:r w:rsidR="00C83F0A" w:rsidRPr="000D61DF">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3. </w:t>
            </w:r>
            <w:r w:rsidR="00C83F0A" w:rsidRPr="000D61DF">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Разработка на основе примерной основной образовательной </w:t>
            </w:r>
            <w:proofErr w:type="gramStart"/>
            <w:r w:rsidR="00C83F0A" w:rsidRPr="000D61DF">
              <w:rPr>
                <w:rFonts w:ascii="Times New Roman" w:eastAsia="MS Mincho" w:hAnsi="Times New Roman"/>
                <w:sz w:val="28"/>
                <w:szCs w:val="28"/>
                <w:lang w:eastAsia="ru-RU"/>
              </w:rPr>
              <w:t>программы основного общего образования основной образовательной программы основного общего образования образовательной организации</w:t>
            </w:r>
            <w:proofErr w:type="gramEnd"/>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Утверждение основной </w:t>
            </w:r>
            <w:r w:rsidR="00C83F0A" w:rsidRPr="000D61DF">
              <w:rPr>
                <w:rFonts w:ascii="Times New Roman" w:eastAsia="MS Mincho" w:hAnsi="Times New Roman"/>
                <w:sz w:val="28"/>
                <w:szCs w:val="28"/>
                <w:lang w:eastAsia="ru-RU"/>
              </w:rPr>
              <w:lastRenderedPageBreak/>
              <w:t>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sidRPr="000D61DF">
              <w:rPr>
                <w:rFonts w:ascii="Times New Roman" w:eastAsia="MS Mincho" w:hAnsi="Times New Roman"/>
                <w:sz w:val="28"/>
                <w:szCs w:val="28"/>
                <w:lang w:eastAsia="ru-RU"/>
              </w:rPr>
              <w:t xml:space="preserve"> </w:t>
            </w:r>
            <w:r w:rsidR="00C83F0A" w:rsidRPr="000D61DF">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5B178C">
            <w:pPr>
              <w:snapToGrid w:val="0"/>
              <w:spacing w:after="0" w:line="288" w:lineRule="auto"/>
              <w:ind w:firstLine="52"/>
              <w:rPr>
                <w:rFonts w:ascii="Times New Roman" w:eastAsia="MS Mincho" w:hAnsi="Times New Roman"/>
                <w:strike/>
                <w:sz w:val="28"/>
                <w:szCs w:val="28"/>
                <w:lang w:eastAsia="ru-RU"/>
              </w:rPr>
            </w:pPr>
            <w:r w:rsidRPr="000D61DF">
              <w:rPr>
                <w:rFonts w:ascii="Times New Roman" w:hAnsi="Times New Roman"/>
                <w:sz w:val="28"/>
                <w:szCs w:val="28"/>
              </w:rPr>
              <w:t>8.</w:t>
            </w:r>
            <w:r w:rsidRPr="000D61DF">
              <w:rPr>
                <w:rFonts w:ascii="Times New Roman" w:hAnsi="Times New Roman"/>
                <w:sz w:val="28"/>
                <w:szCs w:val="28"/>
              </w:rPr>
              <w:t> </w:t>
            </w:r>
            <w:r w:rsidR="00C83F0A" w:rsidRPr="000D61DF">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9.</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Доработка: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образовательных программ (индивидуальных и</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др.);</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учебного плана;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рабочих программ учебных предметов, курсов, дисциплин, модулей;</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годового календарного учебного графика;</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w:t>
            </w:r>
            <w:bookmarkStart w:id="449" w:name="_GoBack"/>
            <w:r w:rsidRPr="000D61DF">
              <w:rPr>
                <w:rFonts w:ascii="Times New Roman" w:eastAsia="Times New Roman" w:hAnsi="Times New Roman"/>
                <w:sz w:val="28"/>
                <w:szCs w:val="28"/>
                <w:lang w:eastAsia="ru-RU"/>
              </w:rPr>
              <w:t>положений о внеурочной деятельности обучающихся;</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xml:space="preserve"> положения об организации </w:t>
            </w:r>
            <w:bookmarkEnd w:id="449"/>
            <w:r w:rsidRPr="000D61DF">
              <w:rPr>
                <w:rFonts w:ascii="Times New Roman" w:eastAsia="Times New Roman" w:hAnsi="Times New Roman"/>
                <w:sz w:val="28"/>
                <w:szCs w:val="28"/>
                <w:lang w:eastAsia="ru-RU"/>
              </w:rPr>
              <w:t xml:space="preserve">текущей и итоговой оценки достижения </w:t>
            </w:r>
            <w:proofErr w:type="gramStart"/>
            <w:r w:rsidRPr="000D61DF">
              <w:rPr>
                <w:rFonts w:ascii="Times New Roman" w:eastAsia="Times New Roman" w:hAnsi="Times New Roman"/>
                <w:sz w:val="28"/>
                <w:szCs w:val="28"/>
                <w:lang w:eastAsia="ru-RU"/>
              </w:rPr>
              <w:t>обучающимися</w:t>
            </w:r>
            <w:proofErr w:type="gramEnd"/>
            <w:r w:rsidRPr="000D61DF">
              <w:rPr>
                <w:rFonts w:ascii="Times New Roman" w:eastAsia="Times New Roman" w:hAnsi="Times New Roman"/>
                <w:sz w:val="28"/>
                <w:szCs w:val="28"/>
                <w:lang w:eastAsia="ru-RU"/>
              </w:rPr>
              <w:t xml:space="preserve"> планируемых результатов освоения основной образовательной программы;</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xml:space="preserve"> положения об организации домашней работы </w:t>
            </w:r>
            <w:proofErr w:type="gramStart"/>
            <w:r w:rsidRPr="000D61DF">
              <w:rPr>
                <w:rFonts w:ascii="Times New Roman" w:eastAsia="Times New Roman" w:hAnsi="Times New Roman"/>
                <w:sz w:val="28"/>
                <w:szCs w:val="28"/>
                <w:lang w:eastAsia="ru-RU"/>
              </w:rPr>
              <w:t>обучающихся</w:t>
            </w:r>
            <w:proofErr w:type="gramEnd"/>
            <w:r w:rsidRPr="000D61DF">
              <w:rPr>
                <w:rFonts w:ascii="Times New Roman" w:eastAsia="Times New Roman" w:hAnsi="Times New Roman"/>
                <w:sz w:val="28"/>
                <w:szCs w:val="28"/>
                <w:lang w:eastAsia="ru-RU"/>
              </w:rPr>
              <w:t>;</w:t>
            </w:r>
          </w:p>
          <w:p w:rsidR="005B178C" w:rsidRPr="000D61DF"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005B178C" w:rsidRPr="000D61DF">
              <w:rPr>
                <w:rFonts w:ascii="Times New Roman" w:eastAsia="MS Mincho" w:hAnsi="Times New Roman"/>
                <w:sz w:val="28"/>
                <w:szCs w:val="28"/>
                <w:lang w:eastAsia="ru-RU"/>
              </w:rPr>
              <w:t xml:space="preserve">Корректировка </w:t>
            </w:r>
            <w:r w:rsidRPr="000D61DF">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0D61DF"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координации взаимодействия участников образо</w:t>
            </w:r>
            <w:r w:rsidR="00086D62" w:rsidRPr="000D61DF">
              <w:rPr>
                <w:rFonts w:ascii="Times New Roman" w:eastAsia="MS Mincho" w:hAnsi="Times New Roman"/>
                <w:sz w:val="28"/>
                <w:szCs w:val="28"/>
                <w:lang w:eastAsia="ru-RU"/>
              </w:rPr>
              <w:t>в</w:t>
            </w:r>
            <w:r w:rsidRPr="000D61DF">
              <w:rPr>
                <w:rFonts w:ascii="Times New Roman" w:eastAsia="MS Mincho" w:hAnsi="Times New Roman"/>
                <w:sz w:val="28"/>
                <w:szCs w:val="28"/>
                <w:lang w:eastAsia="ru-RU"/>
              </w:rPr>
              <w:t>ательных отношений</w:t>
            </w:r>
            <w:r w:rsidR="00086D62"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по  организации введения ФГОС ООО</w:t>
            </w:r>
          </w:p>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Кадровое обеспечение введения </w:t>
            </w:r>
            <w:r w:rsidRPr="000D61DF">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lastRenderedPageBreak/>
              <w:t>1.</w:t>
            </w:r>
            <w:r w:rsidR="00B028EF"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 xml:space="preserve">Анализ кадрового обеспечения введения и реализации ФГОС </w:t>
            </w:r>
            <w:r w:rsidRPr="000D61DF">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Размещение на сайте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информационных материалов о реализации </w:t>
            </w:r>
            <w:r w:rsidR="00201777" w:rsidRPr="000D61DF">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0D61DF">
              <w:rPr>
                <w:rFonts w:ascii="Times New Roman" w:eastAsia="MS Mincho" w:hAnsi="Times New Roman"/>
                <w:sz w:val="28"/>
                <w:szCs w:val="28"/>
                <w:lang w:eastAsia="ru-RU"/>
              </w:rPr>
              <w:t xml:space="preserve">ФГОС </w:t>
            </w:r>
            <w:r w:rsidRPr="000D61DF">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sidR="00B540EE" w:rsidRPr="000D61DF">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lastRenderedPageBreak/>
              <w:t>VI.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Материально­</w:t>
            </w:r>
          </w:p>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Наличие доступа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к электронным образовательным </w:t>
            </w:r>
            <w:r w:rsidRPr="000D61DF">
              <w:rPr>
                <w:rFonts w:ascii="Times New Roman" w:eastAsia="MS Mincho" w:hAnsi="Times New Roman"/>
                <w:sz w:val="28"/>
                <w:szCs w:val="28"/>
                <w:lang w:eastAsia="ru-RU"/>
              </w:rPr>
              <w:lastRenderedPageBreak/>
              <w:t>ресурсам (ЭОР), размещенным в федеральных</w:t>
            </w:r>
            <w:r w:rsidR="00A51045" w:rsidRPr="000D61DF">
              <w:rPr>
                <w:rFonts w:ascii="Times New Roman" w:eastAsia="MS Mincho" w:hAnsi="Times New Roman"/>
                <w:sz w:val="28"/>
                <w:szCs w:val="28"/>
                <w:lang w:eastAsia="ru-RU"/>
              </w:rPr>
              <w:t>,</w:t>
            </w:r>
            <w:r w:rsidRPr="000D61DF">
              <w:rPr>
                <w:rFonts w:ascii="Times New Roman" w:eastAsia="MS Mincho" w:hAnsi="Times New Roman"/>
                <w:sz w:val="28"/>
                <w:szCs w:val="28"/>
                <w:lang w:eastAsia="ru-RU"/>
              </w:rPr>
              <w:t xml:space="preserve"> региональных</w:t>
            </w:r>
            <w:r w:rsidR="00A51045" w:rsidRPr="000D61DF">
              <w:rPr>
                <w:rFonts w:ascii="Times New Roman" w:eastAsia="MS Mincho" w:hAnsi="Times New Roman"/>
                <w:sz w:val="28"/>
                <w:szCs w:val="28"/>
                <w:lang w:eastAsia="ru-RU"/>
              </w:rPr>
              <w:t xml:space="preserve"> и иных</w:t>
            </w:r>
            <w:r w:rsidRPr="000D61DF">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8.</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0D61DF">
              <w:rPr>
                <w:rFonts w:ascii="Times New Roman" w:eastAsia="MS Mincho" w:hAnsi="Times New Roman"/>
                <w:sz w:val="28"/>
                <w:szCs w:val="28"/>
                <w:lang w:eastAsia="ru-RU"/>
              </w:rPr>
              <w:t xml:space="preserve">сети </w:t>
            </w:r>
            <w:r w:rsidRPr="000D61DF">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0D61DF" w:rsidRDefault="00447CA6" w:rsidP="00436EB5">
      <w:pPr>
        <w:spacing w:after="0" w:line="360" w:lineRule="auto"/>
        <w:ind w:firstLine="709"/>
        <w:jc w:val="center"/>
        <w:rPr>
          <w:rFonts w:ascii="Times New Roman" w:hAnsi="Times New Roman"/>
          <w:sz w:val="28"/>
          <w:szCs w:val="28"/>
        </w:rPr>
      </w:pPr>
      <w:r w:rsidRPr="000D61DF">
        <w:rPr>
          <w:rFonts w:ascii="Times New Roman" w:hAnsi="Times New Roman"/>
          <w:sz w:val="28"/>
          <w:szCs w:val="28"/>
        </w:rPr>
        <w:br w:type="page"/>
      </w:r>
    </w:p>
    <w:p w:rsidR="000A7509" w:rsidRPr="000D61DF" w:rsidRDefault="0005656B" w:rsidP="0012121B">
      <w:pPr>
        <w:spacing w:after="0" w:line="360" w:lineRule="auto"/>
        <w:jc w:val="center"/>
        <w:rPr>
          <w:rFonts w:ascii="Times New Roman" w:hAnsi="Times New Roman"/>
          <w:b/>
          <w:sz w:val="28"/>
          <w:szCs w:val="28"/>
        </w:rPr>
      </w:pPr>
      <w:r w:rsidRPr="000D61DF">
        <w:rPr>
          <w:rFonts w:ascii="Times New Roman" w:hAnsi="Times New Roman"/>
          <w:b/>
          <w:sz w:val="28"/>
          <w:szCs w:val="28"/>
        </w:rPr>
        <w:lastRenderedPageBreak/>
        <w:t>Условные сокращения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 федеральный государственный образовательный стандарт</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ООО –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 основная образовательная программа</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УУД – универсальные учебные действия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ИКТ – информационно-коммуникационные технологии</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ОВЗ – ограниченные возможности здоровья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ПКР – программа коррекционной работы</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ая</w:t>
      </w:r>
      <w:r w:rsidRPr="000D61DF">
        <w:rPr>
          <w:rFonts w:ascii="Times New Roman" w:hAnsi="Times New Roman"/>
          <w:sz w:val="28"/>
          <w:szCs w:val="28"/>
        </w:rPr>
        <w:t xml:space="preserve"> комиссия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ий</w:t>
      </w:r>
      <w:r w:rsidRPr="000D61DF">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603332450510203670830559428146817986133868575781</w:t>
            </w:r>
          </w:p>
        </w:tc>
      </w:tr>
      <w:tr>
        <w:trPr/>
        <w:tc>
          <w:tcPr/>
          <w:p>
            <w:pPr>
              <w:rPr/>
            </w:pPr>
            <w:r>
              <w:rPr/>
              <w:t xml:space="preserve">Владелец</w:t>
            </w:r>
          </w:p>
        </w:tc>
        <w:tc>
          <w:tcPr>
            <w:gridSpan w:val="2"/>
          </w:tcPr>
          <w:p>
            <w:pPr>
              <w:rPr/>
            </w:pPr>
            <w:r>
              <w:rPr/>
              <w:t xml:space="preserve">Шереметьева Валентина Александровна</w:t>
            </w:r>
          </w:p>
        </w:tc>
      </w:tr>
      <w:tr>
        <w:trPr/>
        <w:tc>
          <w:tcPr/>
          <w:p>
            <w:pPr>
              <w:rPr/>
            </w:pPr>
            <w:r>
              <w:rPr/>
              <w:t xml:space="preserve">Действителен</w:t>
            </w:r>
          </w:p>
        </w:tc>
        <w:tc>
          <w:tcPr>
            <w:gridSpan w:val="2"/>
          </w:tcPr>
          <w:p>
            <w:pPr>
              <w:rPr/>
            </w:pPr>
            <w:r>
              <w:rPr/>
              <w:t xml:space="preserve">С 23.09.2021 по 23.09.2022</w:t>
            </w:r>
          </w:p>
        </w:tc>
      </w:tr>
    </w:tbl>
    <w:sectPr xmlns:w="http://schemas.openxmlformats.org/wordprocessingml/2006/main" xmlns:r="http://schemas.openxmlformats.org/officeDocument/2006/relationships" w:rsidR="0005656B" w:rsidRPr="0074495D" w:rsidSect="008444C3">
      <w:footerReference w:type="default" r:id="rId79"/>
      <w:pgSz w:w="11906" w:h="16838"/>
      <w:pgMar w:top="1134" w:right="567" w:bottom="1134" w:left="1843" w:header="680" w:footer="567"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0F6" w:rsidRDefault="001370F6" w:rsidP="00B540EE">
      <w:pPr>
        <w:spacing w:after="0" w:line="240" w:lineRule="auto"/>
      </w:pPr>
      <w:r>
        <w:separator/>
      </w:r>
    </w:p>
  </w:endnote>
  <w:endnote w:type="continuationSeparator" w:id="0">
    <w:p w:rsidR="001370F6" w:rsidRDefault="001370F6"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8" w:rsidRPr="00FC65AF" w:rsidRDefault="00D26D28"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905AFB">
      <w:rPr>
        <w:noProof/>
        <w:sz w:val="24"/>
        <w:szCs w:val="24"/>
      </w:rPr>
      <w:t>1</w:t>
    </w:r>
    <w:r w:rsidRPr="00FC65AF">
      <w:rPr>
        <w:sz w:val="24"/>
        <w:szCs w:val="24"/>
      </w:rPr>
      <w:fldChar w:fldCharType="end"/>
    </w:r>
  </w:p>
  <w:p w:rsidR="00D26D28" w:rsidRDefault="00D26D2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0F6" w:rsidRDefault="001370F6" w:rsidP="00B540EE">
      <w:pPr>
        <w:spacing w:after="0" w:line="240" w:lineRule="auto"/>
      </w:pPr>
      <w:r>
        <w:separator/>
      </w:r>
    </w:p>
  </w:footnote>
  <w:footnote w:type="continuationSeparator" w:id="0">
    <w:p w:rsidR="001370F6" w:rsidRDefault="001370F6" w:rsidP="00B540EE">
      <w:pPr>
        <w:spacing w:after="0" w:line="240" w:lineRule="auto"/>
      </w:pPr>
      <w:r>
        <w:continuationSeparator/>
      </w:r>
    </w:p>
  </w:footnote>
  <w:footnote w:id="1">
    <w:p w:rsidR="00D26D28" w:rsidRDefault="00D26D28">
      <w:pPr>
        <w:pStyle w:val="af4"/>
      </w:pPr>
      <w:r>
        <w:rPr>
          <w:rStyle w:val="af3"/>
        </w:rPr>
        <w:footnoteRef/>
      </w:r>
      <w:r>
        <w:t xml:space="preserve"> В редакции протокола № 3/15 от 28.10.2015 федарального учебно-методического объединения по общему образованию</w:t>
      </w:r>
    </w:p>
  </w:footnote>
  <w:footnote w:id="2">
    <w:p w:rsidR="00D26D28" w:rsidRDefault="00D26D28">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w:t>
      </w:r>
      <w:proofErr w:type="gramStart"/>
      <w:r w:rsidRPr="00B13DC5">
        <w:t xml:space="preserve">.: </w:t>
      </w:r>
      <w:proofErr w:type="gramEnd"/>
      <w:r w:rsidRPr="00B13DC5">
        <w:t>Искусство-СПБ, 2002. С. 16</w:t>
      </w:r>
    </w:p>
  </w:footnote>
  <w:footnote w:id="3">
    <w:p w:rsidR="00D26D28" w:rsidRPr="006940DA" w:rsidRDefault="00D26D28"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D26D28" w:rsidRDefault="00D26D28"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D26D28" w:rsidRDefault="00D26D28"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D26D28" w:rsidRDefault="00D26D28"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7">
    <w:p w:rsidR="00D26D28" w:rsidRDefault="00D26D28"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8">
    <w:p w:rsidR="00D26D28" w:rsidRDefault="00D26D28"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D26D28" w:rsidRPr="00451AC4" w:rsidRDefault="00D26D28"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D26D28" w:rsidRDefault="00D26D28"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D26D28" w:rsidRDefault="00D26D28"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D26D28" w:rsidRPr="0012121B" w:rsidRDefault="00D26D28"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 xml:space="preserve">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w:t>
      </w:r>
      <w:proofErr w:type="gramStart"/>
      <w:r w:rsidRPr="0012121B">
        <w:rPr>
          <w:rStyle w:val="dash041e0431044b0447043d044b0439char1"/>
          <w:sz w:val="20"/>
          <w:szCs w:val="20"/>
        </w:rPr>
        <w:t>–л</w:t>
      </w:r>
      <w:proofErr w:type="gramEnd"/>
      <w:r w:rsidRPr="0012121B">
        <w:rPr>
          <w:rStyle w:val="dash041e0431044b0447043d044b0439char1"/>
          <w:sz w:val="20"/>
          <w:szCs w:val="20"/>
        </w:rPr>
        <w:t>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 xml:space="preserve">нных в портфолио, которая свидетельствует о достижении высоких уровней освоения планируемых результатов </w:t>
      </w:r>
      <w:proofErr w:type="gramStart"/>
      <w:r w:rsidRPr="0012121B">
        <w:rPr>
          <w:rStyle w:val="dash041e0431044b0447043d044b0439char1"/>
          <w:sz w:val="20"/>
          <w:szCs w:val="20"/>
        </w:rPr>
        <w:t>и(</w:t>
      </w:r>
      <w:proofErr w:type="gramEnd"/>
      <w:r w:rsidRPr="0012121B">
        <w:rPr>
          <w:rStyle w:val="dash041e0431044b0447043d044b0439char1"/>
          <w:sz w:val="20"/>
          <w:szCs w:val="20"/>
        </w:rPr>
        <w:t>или) позитивной динамике в освоении планируемы результатов.</w:t>
      </w:r>
    </w:p>
    <w:p w:rsidR="00D26D28" w:rsidRDefault="00D26D28">
      <w:pPr>
        <w:pStyle w:val="af4"/>
      </w:pPr>
    </w:p>
  </w:footnote>
  <w:footnote w:id="13">
    <w:p w:rsidR="00D26D28" w:rsidRPr="00B222AB" w:rsidRDefault="00D26D28" w:rsidP="002F5340">
      <w:pPr>
        <w:pStyle w:val="af4"/>
        <w:jc w:val="both"/>
      </w:pPr>
      <w:r w:rsidRPr="00B222AB">
        <w:rPr>
          <w:rStyle w:val="af3"/>
        </w:rPr>
        <w:footnoteRef/>
      </w:r>
      <w:r>
        <w:rPr>
          <w:bCs/>
          <w:iCs/>
          <w:sz w:val="24"/>
          <w:szCs w:val="24"/>
        </w:rPr>
        <w:t xml:space="preserve"> </w:t>
      </w:r>
      <w:r w:rsidRPr="00B222AB">
        <w:rPr>
          <w:bCs/>
          <w:iCs/>
          <w:sz w:val="24"/>
          <w:szCs w:val="24"/>
        </w:rPr>
        <w:t xml:space="preserve">См. например, "Порядок проведения государственной итоговой аттестации по образовательным программам основного общего образования". </w:t>
      </w:r>
      <w:proofErr w:type="gramStart"/>
      <w:r w:rsidRPr="00B222AB">
        <w:rPr>
          <w:bCs/>
          <w:iCs/>
          <w:sz w:val="24"/>
          <w:szCs w:val="24"/>
        </w:rPr>
        <w:t>Утвержден</w:t>
      </w:r>
      <w:proofErr w:type="gramEnd"/>
      <w:r w:rsidRPr="00B222AB">
        <w:rPr>
          <w:bCs/>
          <w:iCs/>
          <w:sz w:val="24"/>
          <w:szCs w:val="24"/>
        </w:rPr>
        <w:t xml:space="preserve"> Приказом Минобрнауки РФ от 25 декабря 2013 г., №1394.</w:t>
      </w:r>
    </w:p>
  </w:footnote>
  <w:footnote w:id="14">
    <w:p w:rsidR="00D26D28" w:rsidRPr="00025D75" w:rsidRDefault="00D26D28">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D26D28" w:rsidRPr="00275F4D" w:rsidRDefault="00D26D28"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D26D28" w:rsidRPr="00C7059D" w:rsidRDefault="00D26D28" w:rsidP="0042291A">
      <w:pPr>
        <w:pStyle w:val="af4"/>
        <w:rPr>
          <w:sz w:val="22"/>
          <w:szCs w:val="22"/>
        </w:rPr>
      </w:pPr>
    </w:p>
  </w:footnote>
  <w:footnote w:id="16">
    <w:p w:rsidR="00D26D28" w:rsidRDefault="00D26D28"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w:t>
      </w:r>
      <w:proofErr w:type="gramStart"/>
      <w:r>
        <w:t>обучающимися</w:t>
      </w:r>
      <w:proofErr w:type="gramEnd"/>
      <w:r>
        <w:t xml:space="preserve"> по выбору.</w:t>
      </w:r>
    </w:p>
  </w:footnote>
  <w:footnote w:id="17">
    <w:p w:rsidR="00D26D28" w:rsidRPr="001665A0" w:rsidRDefault="00D26D28">
      <w:pPr>
        <w:pStyle w:val="af4"/>
      </w:pPr>
      <w:r>
        <w:rPr>
          <w:rStyle w:val="af3"/>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DA34A9">
        <w:t>климато-географических</w:t>
      </w:r>
      <w:proofErr w:type="gramEnd"/>
      <w:r w:rsidRPr="00DA34A9">
        <w:t xml:space="preserve">  и региональных  особенностей.</w:t>
      </w:r>
    </w:p>
  </w:footnote>
  <w:footnote w:id="18">
    <w:p w:rsidR="00D26D28" w:rsidRDefault="00D26D28"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9">
    <w:p w:rsidR="00D26D28" w:rsidRPr="008E46E5" w:rsidRDefault="00D26D28">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05">
    <w:multiLevelType w:val="hybridMultilevel"/>
    <w:lvl w:ilvl="0" w:tplc="43893622">
      <w:start w:val="1"/>
      <w:numFmt w:val="decimal"/>
      <w:lvlText w:val="%1."/>
      <w:lvlJc w:val="left"/>
      <w:pPr>
        <w:ind w:left="720" w:hanging="360"/>
      </w:pPr>
    </w:lvl>
    <w:lvl w:ilvl="1" w:tplc="43893622" w:tentative="1">
      <w:start w:val="1"/>
      <w:numFmt w:val="lowerLetter"/>
      <w:lvlText w:val="%2."/>
      <w:lvlJc w:val="left"/>
      <w:pPr>
        <w:ind w:left="1440" w:hanging="360"/>
      </w:pPr>
    </w:lvl>
    <w:lvl w:ilvl="2" w:tplc="43893622" w:tentative="1">
      <w:start w:val="1"/>
      <w:numFmt w:val="lowerRoman"/>
      <w:lvlText w:val="%3."/>
      <w:lvlJc w:val="right"/>
      <w:pPr>
        <w:ind w:left="2160" w:hanging="180"/>
      </w:pPr>
    </w:lvl>
    <w:lvl w:ilvl="3" w:tplc="43893622" w:tentative="1">
      <w:start w:val="1"/>
      <w:numFmt w:val="decimal"/>
      <w:lvlText w:val="%4."/>
      <w:lvlJc w:val="left"/>
      <w:pPr>
        <w:ind w:left="2880" w:hanging="360"/>
      </w:pPr>
    </w:lvl>
    <w:lvl w:ilvl="4" w:tplc="43893622" w:tentative="1">
      <w:start w:val="1"/>
      <w:numFmt w:val="lowerLetter"/>
      <w:lvlText w:val="%5."/>
      <w:lvlJc w:val="left"/>
      <w:pPr>
        <w:ind w:left="3600" w:hanging="360"/>
      </w:pPr>
    </w:lvl>
    <w:lvl w:ilvl="5" w:tplc="43893622" w:tentative="1">
      <w:start w:val="1"/>
      <w:numFmt w:val="lowerRoman"/>
      <w:lvlText w:val="%6."/>
      <w:lvlJc w:val="right"/>
      <w:pPr>
        <w:ind w:left="4320" w:hanging="180"/>
      </w:pPr>
    </w:lvl>
    <w:lvl w:ilvl="6" w:tplc="43893622" w:tentative="1">
      <w:start w:val="1"/>
      <w:numFmt w:val="decimal"/>
      <w:lvlText w:val="%7."/>
      <w:lvlJc w:val="left"/>
      <w:pPr>
        <w:ind w:left="5040" w:hanging="360"/>
      </w:pPr>
    </w:lvl>
    <w:lvl w:ilvl="7" w:tplc="43893622" w:tentative="1">
      <w:start w:val="1"/>
      <w:numFmt w:val="lowerLetter"/>
      <w:lvlText w:val="%8."/>
      <w:lvlJc w:val="left"/>
      <w:pPr>
        <w:ind w:left="5760" w:hanging="360"/>
      </w:pPr>
    </w:lvl>
    <w:lvl w:ilvl="8" w:tplc="43893622" w:tentative="1">
      <w:start w:val="1"/>
      <w:numFmt w:val="lowerRoman"/>
      <w:lvlText w:val="%9."/>
      <w:lvlJc w:val="right"/>
      <w:pPr>
        <w:ind w:left="6480" w:hanging="180"/>
      </w:pPr>
    </w:lvl>
  </w:abstractNum>
  <w:abstractNum w:abstractNumId="10104">
    <w:multiLevelType w:val="hybridMultilevel"/>
    <w:lvl w:ilvl="0" w:tplc="392023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 w:numId="10104">
    <w:abstractNumId w:val="10104"/>
  </w:num>
  <w:num w:numId="10105">
    <w:abstractNumId w:val="10105"/>
  </w:num>
  <w:numIdMacAtCleanup w:val="221"/>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1DF"/>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0048"/>
    <w:rsid w:val="00117308"/>
    <w:rsid w:val="0011766B"/>
    <w:rsid w:val="0012022C"/>
    <w:rsid w:val="0012121B"/>
    <w:rsid w:val="001225ED"/>
    <w:rsid w:val="00133A00"/>
    <w:rsid w:val="001341D0"/>
    <w:rsid w:val="001370F6"/>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3F3E"/>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168A"/>
    <w:rsid w:val="0036263B"/>
    <w:rsid w:val="003726A0"/>
    <w:rsid w:val="003753EE"/>
    <w:rsid w:val="00375955"/>
    <w:rsid w:val="00377EAE"/>
    <w:rsid w:val="00380679"/>
    <w:rsid w:val="00382905"/>
    <w:rsid w:val="0038753A"/>
    <w:rsid w:val="00387BEC"/>
    <w:rsid w:val="003A2BB4"/>
    <w:rsid w:val="003A3465"/>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0FBD"/>
    <w:rsid w:val="00532C2C"/>
    <w:rsid w:val="00532FA9"/>
    <w:rsid w:val="00533ABE"/>
    <w:rsid w:val="005348F8"/>
    <w:rsid w:val="00537109"/>
    <w:rsid w:val="005442ED"/>
    <w:rsid w:val="00546D9F"/>
    <w:rsid w:val="0055194B"/>
    <w:rsid w:val="0055381A"/>
    <w:rsid w:val="00556039"/>
    <w:rsid w:val="00561C40"/>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42EE"/>
    <w:rsid w:val="005F0DC9"/>
    <w:rsid w:val="005F3E1D"/>
    <w:rsid w:val="005F4975"/>
    <w:rsid w:val="005F5408"/>
    <w:rsid w:val="005F5F3E"/>
    <w:rsid w:val="0060150E"/>
    <w:rsid w:val="00601D93"/>
    <w:rsid w:val="00603E10"/>
    <w:rsid w:val="00605966"/>
    <w:rsid w:val="00607749"/>
    <w:rsid w:val="006179AC"/>
    <w:rsid w:val="00622153"/>
    <w:rsid w:val="006255B6"/>
    <w:rsid w:val="00630594"/>
    <w:rsid w:val="00637DFA"/>
    <w:rsid w:val="006402BD"/>
    <w:rsid w:val="006460EB"/>
    <w:rsid w:val="00646A25"/>
    <w:rsid w:val="00647DEE"/>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6984"/>
    <w:rsid w:val="008F7666"/>
    <w:rsid w:val="00900E75"/>
    <w:rsid w:val="00902E25"/>
    <w:rsid w:val="00905AFB"/>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F4254"/>
    <w:rsid w:val="00AF489B"/>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41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26D28"/>
    <w:rsid w:val="00D32726"/>
    <w:rsid w:val="00D40BEE"/>
    <w:rsid w:val="00D42A5F"/>
    <w:rsid w:val="00D46213"/>
    <w:rsid w:val="00D50E0C"/>
    <w:rsid w:val="00D56A0F"/>
    <w:rsid w:val="00D56BAC"/>
    <w:rsid w:val="00D61201"/>
    <w:rsid w:val="00D61E5E"/>
    <w:rsid w:val="00D64076"/>
    <w:rsid w:val="00D66950"/>
    <w:rsid w:val="00D7686B"/>
    <w:rsid w:val="00D77229"/>
    <w:rsid w:val="00D85D0E"/>
    <w:rsid w:val="00D86092"/>
    <w:rsid w:val="00D91A82"/>
    <w:rsid w:val="00D94841"/>
    <w:rsid w:val="00D96096"/>
    <w:rsid w:val="00DA12A4"/>
    <w:rsid w:val="00DA159E"/>
    <w:rsid w:val="00DA34A9"/>
    <w:rsid w:val="00DA35A7"/>
    <w:rsid w:val="00DA5F82"/>
    <w:rsid w:val="00DA6D8B"/>
    <w:rsid w:val="00DB4D37"/>
    <w:rsid w:val="00DB516A"/>
    <w:rsid w:val="00DC02A2"/>
    <w:rsid w:val="00DC73F9"/>
    <w:rsid w:val="00DD42AB"/>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29D1"/>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28.wmf"/><Relationship Id="rId76" Type="http://schemas.openxmlformats.org/officeDocument/2006/relationships/image" Target="media/image34.emf"/><Relationship Id="rId7" Type="http://schemas.openxmlformats.org/officeDocument/2006/relationships/footnotes" Target="footnotes.xml"/><Relationship Id="rId71"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0.png"/><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2.emf"/><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19.png"/><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image" Target="media/image31.emf"/><Relationship Id="rId78" Type="http://schemas.openxmlformats.org/officeDocument/2006/relationships/image" Target="media/image36.emf"/><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image" Target="media/image18.png"/><Relationship Id="rId72" Type="http://schemas.openxmlformats.org/officeDocument/2006/relationships/image" Target="media/image30.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6.png"/><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hyperlink" Target="http://www.consultant.ru/document/cons_doc_LAW_99661/?dst=100004" TargetMode="External"/><Relationship Id="rId75"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7.bin"/><Relationship Id="rId219666836" Type="http://schemas.openxmlformats.org/officeDocument/2006/relationships/comments" Target="comments.xml"/><Relationship Id="rId261277018" Type="http://schemas.microsoft.com/office/2011/relationships/commentsExtended" Target="commentsExtended.xml"/><Relationship Id="rId921090042" Type="http://schemas.microsoft.com/office/2011/relationships/people" Target="peop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55j8gU76m9A6r++GdQAOHJnKXfM=</DigestValue>
    </Reference>
    <Reference Type="http://www.w3.org/2000/09/xmldsig#Object" URI="#idOfficeObject">
      <DigestMethod Algorithm="http://www.w3.org/2000/09/xmldsig#sha1"/>
      <DigestValue>qHaQ7908NIwzGU7HYBA+z0wQ+Vo=</DigestValue>
    </Reference>
  </SignedInfo>
  <SignatureValue>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</SignatureValue>
  <KeyInfo>
    <X509Data>
      <X509Certificate>MIIFlTCCA30CFGmuXN4bNSDagNvjEsKHZo/19nwlMA0GCSqGSIb3DQEBCwUAMIGQ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63"/>
            <mdssi:RelationshipReference SourceId="rId68"/>
            <mdssi:RelationshipReference SourceId="rId76"/>
            <mdssi:RelationshipReference SourceId="rId7"/>
            <mdssi:RelationshipReference SourceId="rId71"/>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74"/>
            <mdssi:RelationshipReference SourceId="rId79"/>
            <mdssi:RelationshipReference SourceId="rId5"/>
            <mdssi:RelationshipReference SourceId="rId61"/>
            <mdssi:RelationshipReference SourceId="rId10"/>
            <mdssi:RelationshipReference SourceId="rId19"/>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78"/>
            <mdssi:RelationshipReference SourceId="rId8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69"/>
            <mdssi:RelationshipReference SourceId="rId77"/>
            <mdssi:RelationshipReference SourceId="rId8"/>
            <mdssi:RelationshipReference SourceId="rId51"/>
            <mdssi:RelationshipReference SourceId="rId72"/>
            <mdssi:RelationshipReference SourceId="rId80"/>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67"/>
            <mdssi:RelationshipReference SourceId="rId20"/>
            <mdssi:RelationshipReference SourceId="rId41"/>
            <mdssi:RelationshipReference SourceId="rId54"/>
            <mdssi:RelationshipReference SourceId="rId62"/>
            <mdssi:RelationshipReference SourceId="rId70"/>
            <mdssi:RelationshipReference SourceId="rId75"/>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219666836"/>
            <mdssi:RelationshipReference SourceId="rId261277018"/>
            <mdssi:RelationshipReference SourceId="rId921090042"/>
          </Transform>
          <Transform Algorithm="http://www.w3.org/TR/2001/REC-xml-c14n-20010315"/>
        </Transforms>
        <DigestMethod Algorithm="http://www.w3.org/2000/09/xmldsig#sha1"/>
        <DigestValue>u7PbSpKMkq9Yismub4QFw7CWiLk=</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N63dvGUK0zjMyTaz8mcXyFOzeik=</DigestValue>
      </Reference>
      <Reference URI="/word/embeddings/oleObject1.bin?ContentType=application/vnd.openxmlformats-officedocument.oleObject">
        <DigestMethod Algorithm="http://www.w3.org/2000/09/xmldsig#sha1"/>
        <DigestValue>ZPoJkWTVSTWfl4QsA/aYTzDXIhI=</DigestValue>
      </Reference>
      <Reference URI="/word/embeddings/oleObject10.bin?ContentType=application/vnd.openxmlformats-officedocument.oleObject">
        <DigestMethod Algorithm="http://www.w3.org/2000/09/xmldsig#sha1"/>
        <DigestValue>cMkt1ZFBBnMJEQ/KFCzYrKJx710=</DigestValue>
      </Reference>
      <Reference URI="/word/embeddings/oleObject11.bin?ContentType=application/vnd.openxmlformats-officedocument.oleObject">
        <DigestMethod Algorithm="http://www.w3.org/2000/09/xmldsig#sha1"/>
        <DigestValue>XurnLsXqtoRLtiMqY7C/kmeZwlc=</DigestValue>
      </Reference>
      <Reference URI="/word/embeddings/oleObject12.bin?ContentType=application/vnd.openxmlformats-officedocument.oleObject">
        <DigestMethod Algorithm="http://www.w3.org/2000/09/xmldsig#sha1"/>
        <DigestValue>bED+9dg60nhL4fMt/YvZmb0yQ2A=</DigestValue>
      </Reference>
      <Reference URI="/word/embeddings/oleObject13.bin?ContentType=application/vnd.openxmlformats-officedocument.oleObject">
        <DigestMethod Algorithm="http://www.w3.org/2000/09/xmldsig#sha1"/>
        <DigestValue>VzDWlDTYHiFjxQP3AruGbZY59dw=</DigestValue>
      </Reference>
      <Reference URI="/word/embeddings/oleObject14.bin?ContentType=application/vnd.openxmlformats-officedocument.oleObject">
        <DigestMethod Algorithm="http://www.w3.org/2000/09/xmldsig#sha1"/>
        <DigestValue>ZPoJkWTVSTWfl4QsA/aYTzDXIhI=</DigestValue>
      </Reference>
      <Reference URI="/word/embeddings/oleObject15.bin?ContentType=application/vnd.openxmlformats-officedocument.oleObject">
        <DigestMethod Algorithm="http://www.w3.org/2000/09/xmldsig#sha1"/>
        <DigestValue>dc7gpFLh8NznRQPvw+CH7bjFJ2U=</DigestValue>
      </Reference>
      <Reference URI="/word/embeddings/oleObject16.bin?ContentType=application/vnd.openxmlformats-officedocument.oleObject">
        <DigestMethod Algorithm="http://www.w3.org/2000/09/xmldsig#sha1"/>
        <DigestValue>g6CNy29uC6hFa2rRi5HT91KX8Bg=</DigestValue>
      </Reference>
      <Reference URI="/word/embeddings/oleObject17.bin?ContentType=application/vnd.openxmlformats-officedocument.oleObject">
        <DigestMethod Algorithm="http://www.w3.org/2000/09/xmldsig#sha1"/>
        <DigestValue>usjkRyR5S2FYLK7nnjSrMJvZFSw=</DigestValue>
      </Reference>
      <Reference URI="/word/embeddings/oleObject18.bin?ContentType=application/vnd.openxmlformats-officedocument.oleObject">
        <DigestMethod Algorithm="http://www.w3.org/2000/09/xmldsig#sha1"/>
        <DigestValue>acqBuSsLnH50EjV962D7BwkjOxA=</DigestValue>
      </Reference>
      <Reference URI="/word/embeddings/oleObject19.bin?ContentType=application/vnd.openxmlformats-officedocument.oleObject">
        <DigestMethod Algorithm="http://www.w3.org/2000/09/xmldsig#sha1"/>
        <DigestValue>XurnLsXqtoRLtiMqY7C/kmeZwlc=</DigestValue>
      </Reference>
      <Reference URI="/word/embeddings/oleObject2.bin?ContentType=application/vnd.openxmlformats-officedocument.oleObject">
        <DigestMethod Algorithm="http://www.w3.org/2000/09/xmldsig#sha1"/>
        <DigestValue>dc7gpFLh8NznRQPvw+CH7bjFJ2U=</DigestValue>
      </Reference>
      <Reference URI="/word/embeddings/oleObject20.bin?ContentType=application/vnd.openxmlformats-officedocument.oleObject">
        <DigestMethod Algorithm="http://www.w3.org/2000/09/xmldsig#sha1"/>
        <DigestValue>dIG9bpubLb7I3BWffKZVIHTFybc=</DigestValue>
      </Reference>
      <Reference URI="/word/embeddings/oleObject21.bin?ContentType=application/vnd.openxmlformats-officedocument.oleObject">
        <DigestMethod Algorithm="http://www.w3.org/2000/09/xmldsig#sha1"/>
        <DigestValue>jQ9vdMNZWHsxSnkIlSqtrlN8P/U=</DigestValue>
      </Reference>
      <Reference URI="/word/embeddings/oleObject22.bin?ContentType=application/vnd.openxmlformats-officedocument.oleObject">
        <DigestMethod Algorithm="http://www.w3.org/2000/09/xmldsig#sha1"/>
        <DigestValue>z5OraORtOI9Ct4+VWw+hTVZxHfA=</DigestValue>
      </Reference>
      <Reference URI="/word/embeddings/oleObject23.bin?ContentType=application/vnd.openxmlformats-officedocument.oleObject">
        <DigestMethod Algorithm="http://www.w3.org/2000/09/xmldsig#sha1"/>
        <DigestValue>g0K892+N4Qg60/NmmSwdrXo3Plk=</DigestValue>
      </Reference>
      <Reference URI="/word/embeddings/oleObject24.bin?ContentType=application/vnd.openxmlformats-officedocument.oleObject">
        <DigestMethod Algorithm="http://www.w3.org/2000/09/xmldsig#sha1"/>
        <DigestValue>3Iayekxd823TNekf5m5f5cH8XcA=</DigestValue>
      </Reference>
      <Reference URI="/word/embeddings/oleObject25.bin?ContentType=application/vnd.openxmlformats-officedocument.oleObject">
        <DigestMethod Algorithm="http://www.w3.org/2000/09/xmldsig#sha1"/>
        <DigestValue>5zNB9gggKAZBlkZTm6VxmrPOC8g=</DigestValue>
      </Reference>
      <Reference URI="/word/embeddings/oleObject26.bin?ContentType=application/vnd.openxmlformats-officedocument.oleObject">
        <DigestMethod Algorithm="http://www.w3.org/2000/09/xmldsig#sha1"/>
        <DigestValue>MCBNt+iRemDhgVBxdtdeGAdulV8=</DigestValue>
      </Reference>
      <Reference URI="/word/embeddings/oleObject27.bin?ContentType=application/vnd.openxmlformats-officedocument.oleObject">
        <DigestMethod Algorithm="http://www.w3.org/2000/09/xmldsig#sha1"/>
        <DigestValue>HnUH0RqIWZpYxb2BO7drtHyAtKQ=</DigestValue>
      </Reference>
      <Reference URI="/word/embeddings/oleObject28.bin?ContentType=application/vnd.openxmlformats-officedocument.oleObject">
        <DigestMethod Algorithm="http://www.w3.org/2000/09/xmldsig#sha1"/>
        <DigestValue>RCDQgFKq8TfmwBrmQV/c+eRDBo8=</DigestValue>
      </Reference>
      <Reference URI="/word/embeddings/oleObject29.bin?ContentType=application/vnd.openxmlformats-officedocument.oleObject">
        <DigestMethod Algorithm="http://www.w3.org/2000/09/xmldsig#sha1"/>
        <DigestValue>+A7+uSeidjlmn8L+ggW2Ob2CMGo=</DigestValue>
      </Reference>
      <Reference URI="/word/embeddings/oleObject3.bin?ContentType=application/vnd.openxmlformats-officedocument.oleObject">
        <DigestMethod Algorithm="http://www.w3.org/2000/09/xmldsig#sha1"/>
        <DigestValue>ZrJ6Hgn/YORio8lFaxemHeWZyi0=</DigestValue>
      </Reference>
      <Reference URI="/word/embeddings/oleObject30.bin?ContentType=application/vnd.openxmlformats-officedocument.oleObject">
        <DigestMethod Algorithm="http://www.w3.org/2000/09/xmldsig#sha1"/>
        <DigestValue>usjkRyR5S2FYLK7nnjSrMJvZFSw=</DigestValue>
      </Reference>
      <Reference URI="/word/embeddings/oleObject31.bin?ContentType=application/vnd.openxmlformats-officedocument.oleObject">
        <DigestMethod Algorithm="http://www.w3.org/2000/09/xmldsig#sha1"/>
        <DigestValue>GFiPq9LVNJDk9UdX15UEjBsZrqc=</DigestValue>
      </Reference>
      <Reference URI="/word/embeddings/oleObject32.bin?ContentType=application/vnd.openxmlformats-officedocument.oleObject">
        <DigestMethod Algorithm="http://www.w3.org/2000/09/xmldsig#sha1"/>
        <DigestValue>ile9EcClIX7d4MSOe1gc77jnGwg=</DigestValue>
      </Reference>
      <Reference URI="/word/embeddings/oleObject33.bin?ContentType=application/vnd.openxmlformats-officedocument.oleObject">
        <DigestMethod Algorithm="http://www.w3.org/2000/09/xmldsig#sha1"/>
        <DigestValue>VrzYXSjEKuKi9ZqyTnnB8zSi+Tg=</DigestValue>
      </Reference>
      <Reference URI="/word/embeddings/oleObject4.bin?ContentType=application/vnd.openxmlformats-officedocument.oleObject">
        <DigestMethod Algorithm="http://www.w3.org/2000/09/xmldsig#sha1"/>
        <DigestValue>dIG9bpubLb7I3BWffKZVIHTFybc=</DigestValue>
      </Reference>
      <Reference URI="/word/embeddings/oleObject5.bin?ContentType=application/vnd.openxmlformats-officedocument.oleObject">
        <DigestMethod Algorithm="http://www.w3.org/2000/09/xmldsig#sha1"/>
        <DigestValue>jQ9vdMNZWHsxSnkIlSqtrlN8P/U=</DigestValue>
      </Reference>
      <Reference URI="/word/embeddings/oleObject6.bin?ContentType=application/vnd.openxmlformats-officedocument.oleObject">
        <DigestMethod Algorithm="http://www.w3.org/2000/09/xmldsig#sha1"/>
        <DigestValue>z5OraORtOI9Ct4+VWw+hTVZxHfA=</DigestValue>
      </Reference>
      <Reference URI="/word/embeddings/oleObject7.bin?ContentType=application/vnd.openxmlformats-officedocument.oleObject">
        <DigestMethod Algorithm="http://www.w3.org/2000/09/xmldsig#sha1"/>
        <DigestValue>g0K892+N4Qg60/NmmSwdrXo3Plk=</DigestValue>
      </Reference>
      <Reference URI="/word/embeddings/oleObject8.bin?ContentType=application/vnd.openxmlformats-officedocument.oleObject">
        <DigestMethod Algorithm="http://www.w3.org/2000/09/xmldsig#sha1"/>
        <DigestValue>XurnLsXqtoRLtiMqY7C/kmeZwlc=</DigestValue>
      </Reference>
      <Reference URI="/word/embeddings/oleObject9.bin?ContentType=application/vnd.openxmlformats-officedocument.oleObject">
        <DigestMethod Algorithm="http://www.w3.org/2000/09/xmldsig#sha1"/>
        <DigestValue>g0K892+N4Qg60/NmmSwdrXo3Plk=</DigestValue>
      </Reference>
      <Reference URI="/word/endnotes.xml?ContentType=application/vnd.openxmlformats-officedocument.wordprocessingml.endnotes+xml">
        <DigestMethod Algorithm="http://www.w3.org/2000/09/xmldsig#sha1"/>
        <DigestValue>8eYQp1BTLTktAIXA/qiCL7GxCC0=</DigestValue>
      </Reference>
      <Reference URI="/word/fontTable.xml?ContentType=application/vnd.openxmlformats-officedocument.wordprocessingml.fontTable+xml">
        <DigestMethod Algorithm="http://www.w3.org/2000/09/xmldsig#sha1"/>
        <DigestValue>GdsXuiy3hh/wNKv9fuw6yyO6wmQ=</DigestValue>
      </Reference>
      <Reference URI="/word/footer1.xml?ContentType=application/vnd.openxmlformats-officedocument.wordprocessingml.footer+xml">
        <DigestMethod Algorithm="http://www.w3.org/2000/09/xmldsig#sha1"/>
        <DigestValue>tyt8dWn5gymF/I6W2vHOqUQsvOk=</DigestValue>
      </Reference>
      <Reference URI="/word/footnotes.xml?ContentType=application/vnd.openxmlformats-officedocument.wordprocessingml.footnotes+xml">
        <DigestMethod Algorithm="http://www.w3.org/2000/09/xmldsig#sha1"/>
        <DigestValue>tRWEWMLEFSgTVgKqHlcK6RZ3AMM=</DigestValue>
      </Reference>
      <Reference URI="/word/media/image1.wmf?ContentType=image/x-wmf">
        <DigestMethod Algorithm="http://www.w3.org/2000/09/xmldsig#sha1"/>
        <DigestValue>lVGCgV1NPXyFKhPOLRVpWa2hJPM=</DigestValue>
      </Reference>
      <Reference URI="/word/media/image10.png?ContentType=image/png">
        <DigestMethod Algorithm="http://www.w3.org/2000/09/xmldsig#sha1"/>
        <DigestValue>ZwzJil5xE0DRU7Jteazey5qUxuM=</DigestValue>
      </Reference>
      <Reference URI="/word/media/image11.wmf?ContentType=image/x-wmf">
        <DigestMethod Algorithm="http://www.w3.org/2000/09/xmldsig#sha1"/>
        <DigestValue>0v3PK9rqZ6ZkIyE8CeF1nXFpDzQ=</DigestValue>
      </Reference>
      <Reference URI="/word/media/image12.wmf?ContentType=image/x-wmf">
        <DigestMethod Algorithm="http://www.w3.org/2000/09/xmldsig#sha1"/>
        <DigestValue>Cs0dcRzllhDwBD2Iepu8o9SoYNQ=</DigestValue>
      </Reference>
      <Reference URI="/word/media/image13.wmf?ContentType=image/x-wmf">
        <DigestMethod Algorithm="http://www.w3.org/2000/09/xmldsig#sha1"/>
        <DigestValue>akVAzc8QKQ4wNJlYQA6lnW8v0po=</DigestValue>
      </Reference>
      <Reference URI="/word/media/image14.wmf?ContentType=image/x-wmf">
        <DigestMethod Algorithm="http://www.w3.org/2000/09/xmldsig#sha1"/>
        <DigestValue>gQinFDMSyHHsTG13IILYs1ljMGQ=</DigestValue>
      </Reference>
      <Reference URI="/word/media/image15.wmf?ContentType=image/x-wmf">
        <DigestMethod Algorithm="http://www.w3.org/2000/09/xmldsig#sha1"/>
        <DigestValue>VwNseo2aVxrg0oo3fBByByrlpRU=</DigestValue>
      </Reference>
      <Reference URI="/word/media/image16.png?ContentType=image/png">
        <DigestMethod Algorithm="http://www.w3.org/2000/09/xmldsig#sha1"/>
        <DigestValue>NFCLyXbSXgZWeDcjh9zkqXASi/8=</DigestValue>
      </Reference>
      <Reference URI="/word/media/image17.wmf?ContentType=image/x-wmf">
        <DigestMethod Algorithm="http://www.w3.org/2000/09/xmldsig#sha1"/>
        <DigestValue>P+7d72+3E0vB0pTbuu9tiWvsLAs=</DigestValue>
      </Reference>
      <Reference URI="/word/media/image18.png?ContentType=image/png">
        <DigestMethod Algorithm="http://www.w3.org/2000/09/xmldsig#sha1"/>
        <DigestValue>GNLeYVW1CqyxIrqQWhJdO7MaOQI=</DigestValue>
      </Reference>
      <Reference URI="/word/media/image19.png?ContentType=image/png">
        <DigestMethod Algorithm="http://www.w3.org/2000/09/xmldsig#sha1"/>
        <DigestValue>+iDEoPvehynqfHs0JAqdakwsrLk=</DigestValue>
      </Reference>
      <Reference URI="/word/media/image2.wmf?ContentType=image/x-wmf">
        <DigestMethod Algorithm="http://www.w3.org/2000/09/xmldsig#sha1"/>
        <DigestValue>9hdYmaIiiT0u8wShwKOWzWH9PBI=</DigestValue>
      </Reference>
      <Reference URI="/word/media/image20.png?ContentType=image/png">
        <DigestMethod Algorithm="http://www.w3.org/2000/09/xmldsig#sha1"/>
        <DigestValue>5dmIsmby26OUWaHqhBMV6NOwMcw=</DigestValue>
      </Reference>
      <Reference URI="/word/media/image21.wmf?ContentType=image/x-wmf">
        <DigestMethod Algorithm="http://www.w3.org/2000/09/xmldsig#sha1"/>
        <DigestValue>Lq3DarJVlTy7t6gZsZCXmDv9b8c=</DigestValue>
      </Reference>
      <Reference URI="/word/media/image22.wmf?ContentType=image/x-wmf">
        <DigestMethod Algorithm="http://www.w3.org/2000/09/xmldsig#sha1"/>
        <DigestValue>JVkQ7aY9KLsc6s0KHaCB56nTbmk=</DigestValue>
      </Reference>
      <Reference URI="/word/media/image23.wmf?ContentType=image/x-wmf">
        <DigestMethod Algorithm="http://www.w3.org/2000/09/xmldsig#sha1"/>
        <DigestValue>CPUX6Q1ii0EBZoqXsEQv79UYqnk=</DigestValue>
      </Reference>
      <Reference URI="/word/media/image24.wmf?ContentType=image/x-wmf">
        <DigestMethod Algorithm="http://www.w3.org/2000/09/xmldsig#sha1"/>
        <DigestValue>RVecls0lXc2Ft/l/R8wGVfH72wQ=</DigestValue>
      </Reference>
      <Reference URI="/word/media/image25.png?ContentType=image/png">
        <DigestMethod Algorithm="http://www.w3.org/2000/09/xmldsig#sha1"/>
        <DigestValue>OEtlNM4gVLHAtUQs1SMO6/JOuLk=</DigestValue>
      </Reference>
      <Reference URI="/word/media/image26.wmf?ContentType=image/x-wmf">
        <DigestMethod Algorithm="http://www.w3.org/2000/09/xmldsig#sha1"/>
        <DigestValue>Z9zexMhe+YTcBSm//Al4jE3pY1c=</DigestValue>
      </Reference>
      <Reference URI="/word/media/image27.wmf?ContentType=image/x-wmf">
        <DigestMethod Algorithm="http://www.w3.org/2000/09/xmldsig#sha1"/>
        <DigestValue>o3oiHD5ezmO/GMUZMBxisDWSxSk=</DigestValue>
      </Reference>
      <Reference URI="/word/media/image28.wmf?ContentType=image/x-wmf">
        <DigestMethod Algorithm="http://www.w3.org/2000/09/xmldsig#sha1"/>
        <DigestValue>aJcbeaU0/L3X8JI9zfkvx6Z8kCI=</DigestValue>
      </Reference>
      <Reference URI="/word/media/image29.emf?ContentType=image/x-emf">
        <DigestMethod Algorithm="http://www.w3.org/2000/09/xmldsig#sha1"/>
        <DigestValue>Bk0JQdwwCDaEZukUW7Tcq92av98=</DigestValue>
      </Reference>
      <Reference URI="/word/media/image3.wmf?ContentType=image/x-wmf">
        <DigestMethod Algorithm="http://www.w3.org/2000/09/xmldsig#sha1"/>
        <DigestValue>0TXmv9rtugsLf1xYLp6WIJQce6Y=</DigestValue>
      </Reference>
      <Reference URI="/word/media/image30.emf?ContentType=image/x-emf">
        <DigestMethod Algorithm="http://www.w3.org/2000/09/xmldsig#sha1"/>
        <DigestValue>qzyTUzATUL7lt5KcS9wupDWL8ZI=</DigestValue>
      </Reference>
      <Reference URI="/word/media/image31.emf?ContentType=image/x-emf">
        <DigestMethod Algorithm="http://www.w3.org/2000/09/xmldsig#sha1"/>
        <DigestValue>rtiNMkaJDRturPJxuEax+2R+Fgc=</DigestValue>
      </Reference>
      <Reference URI="/word/media/image32.emf?ContentType=image/x-emf">
        <DigestMethod Algorithm="http://www.w3.org/2000/09/xmldsig#sha1"/>
        <DigestValue>lfYfKN4QAb/fmaE29XSejSaWnLU=</DigestValue>
      </Reference>
      <Reference URI="/word/media/image33.emf?ContentType=image/x-emf">
        <DigestMethod Algorithm="http://www.w3.org/2000/09/xmldsig#sha1"/>
        <DigestValue>Elgt1NsghVCxpG4Tt71zcTiHhAk=</DigestValue>
      </Reference>
      <Reference URI="/word/media/image34.emf?ContentType=image/x-emf">
        <DigestMethod Algorithm="http://www.w3.org/2000/09/xmldsig#sha1"/>
        <DigestValue>Da64m4TdSM1RDCExczi4ewil0aE=</DigestValue>
      </Reference>
      <Reference URI="/word/media/image35.emf?ContentType=image/x-emf">
        <DigestMethod Algorithm="http://www.w3.org/2000/09/xmldsig#sha1"/>
        <DigestValue>Cpj+Kjiaimf6VGKSvaJnCJ1F/tk=</DigestValue>
      </Reference>
      <Reference URI="/word/media/image36.emf?ContentType=image/x-emf">
        <DigestMethod Algorithm="http://www.w3.org/2000/09/xmldsig#sha1"/>
        <DigestValue>5pQ4urFzQUymVRh+l0fKMDDUDHA=</DigestValue>
      </Reference>
      <Reference URI="/word/media/image4.wmf?ContentType=image/x-wmf">
        <DigestMethod Algorithm="http://www.w3.org/2000/09/xmldsig#sha1"/>
        <DigestValue>IT7a0b4KfmRUQs+BRsLsBPStOuE=</DigestValue>
      </Reference>
      <Reference URI="/word/media/image5.wmf?ContentType=image/x-wmf">
        <DigestMethod Algorithm="http://www.w3.org/2000/09/xmldsig#sha1"/>
        <DigestValue>GRDam1qFGCzhshxRik3o5ITVB24=</DigestValue>
      </Reference>
      <Reference URI="/word/media/image6.wmf?ContentType=image/x-wmf">
        <DigestMethod Algorithm="http://www.w3.org/2000/09/xmldsig#sha1"/>
        <DigestValue>CzJyAGY3i1JPa1jtkMEEHMqkpg4=</DigestValue>
      </Reference>
      <Reference URI="/word/media/image7.wmf?ContentType=image/x-wmf">
        <DigestMethod Algorithm="http://www.w3.org/2000/09/xmldsig#sha1"/>
        <DigestValue>CzJyAGY3i1JPa1jtkMEEHMqkpg4=</DigestValue>
      </Reference>
      <Reference URI="/word/media/image8.wmf?ContentType=image/x-wmf">
        <DigestMethod Algorithm="http://www.w3.org/2000/09/xmldsig#sha1"/>
        <DigestValue>pZusQDrcYPDKXgwoyed4QqnLAMs=</DigestValue>
      </Reference>
      <Reference URI="/word/media/image9.wmf?ContentType=image/x-wmf">
        <DigestMethod Algorithm="http://www.w3.org/2000/09/xmldsig#sha1"/>
        <DigestValue>EYijkvrKLwxsvfLMai7rOdelTzo=</DigestValue>
      </Reference>
      <Reference URI="/word/numbering.xml?ContentType=application/vnd.openxmlformats-officedocument.wordprocessingml.numbering+xml">
        <DigestMethod Algorithm="http://www.w3.org/2000/09/xmldsig#sha1"/>
        <DigestValue>fxA/ou/yyZJOQiouqfmE2GGqfCY=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8KuWkl5oOtYG0v0fJvY5HVOZCG8=</DigestValue>
      </Reference>
      <Reference URI="/word/styles.xml?ContentType=application/vnd.openxmlformats-officedocument.wordprocessingml.styles+xml">
        <DigestMethod Algorithm="http://www.w3.org/2000/09/xmldsig#sha1"/>
        <DigestValue>w2rCGMFYSOBXsnVFKpMbWMSXpas=</DigestValue>
      </Reference>
      <Reference URI="/word/stylesWithEffects.xml?ContentType=application/vnd.ms-word.stylesWithEffects+xml">
        <DigestMethod Algorithm="http://www.w3.org/2000/09/xmldsig#sha1"/>
        <DigestValue>2GNYnJvRc77kgz+W/fn6vJBn83U=</DigestValue>
      </Reference>
      <Reference URI="/word/theme/theme1.xml?ContentType=application/vnd.openxmlformats-officedocument.theme+xml">
        <DigestMethod Algorithm="http://www.w3.org/2000/09/xmldsig#sha1"/>
        <DigestValue>VRNamsZ5PhW4jCS5UYrj39U9SCE=</DigestValue>
      </Reference>
      <Reference URI="/word/webSettings.xml?ContentType=application/vnd.openxmlformats-officedocument.wordprocessingml.webSettings+xml">
        <DigestMethod Algorithm="http://www.w3.org/2000/09/xmldsig#sha1"/>
        <DigestValue>nHhRBmRDZVJkQibNCUfzJOp9f5c=</DigestValue>
      </Reference>
    </Manifest>
    <SignatureProperties>
      <SignatureProperty Id="idSignatureTime" Target="#idPackageSignature">
        <mdssi:SignatureTime>
          <mdssi:Format>YYYY-MM-DDThh:mm:ssTZD</mdssi:Format>
          <mdssi:Value>2022-02-15T00:36:44Z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F075-51C5-4D41-928A-0F2D6413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560</Pages>
  <Words>131010</Words>
  <Characters>746761</Characters>
  <Application>Microsoft Office Word</Application>
  <DocSecurity>0</DocSecurity>
  <Lines>6223</Lines>
  <Paragraphs>1752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876019</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Завуч2</cp:lastModifiedBy>
  <cp:revision>7</cp:revision>
  <cp:lastPrinted>2020-08-25T22:00:00Z</cp:lastPrinted>
  <dcterms:created xsi:type="dcterms:W3CDTF">2018-11-26T02:11:00Z</dcterms:created>
  <dcterms:modified xsi:type="dcterms:W3CDTF">2020-11-05T00:45:00Z</dcterms:modified>
</cp:coreProperties>
</file>