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A0" w:rsidRPr="005004A0" w:rsidRDefault="005004A0" w:rsidP="005004A0">
      <w:pPr>
        <w:contextualSpacing/>
        <w:jc w:val="right"/>
        <w:rPr>
          <w:rFonts w:ascii="Times New Roman" w:eastAsiaTheme="minorEastAsia" w:hAnsi="Times New Roman"/>
          <w:b/>
          <w:color w:val="000000"/>
          <w:sz w:val="24"/>
          <w:szCs w:val="24"/>
          <w:lang w:eastAsia="ru-RU"/>
        </w:rPr>
      </w:pPr>
      <w:r w:rsidRPr="005004A0">
        <w:rPr>
          <w:rFonts w:ascii="Times New Roman" w:eastAsiaTheme="minorEastAsia" w:hAnsi="Times New Roman"/>
          <w:b/>
          <w:color w:val="000000"/>
          <w:sz w:val="24"/>
          <w:szCs w:val="24"/>
          <w:lang w:eastAsia="ru-RU"/>
        </w:rPr>
        <w:t>Приложение №</w:t>
      </w:r>
      <w:r>
        <w:rPr>
          <w:rFonts w:ascii="Times New Roman" w:eastAsiaTheme="minorEastAsia" w:hAnsi="Times New Roman"/>
          <w:b/>
          <w:color w:val="000000"/>
          <w:sz w:val="24"/>
          <w:szCs w:val="24"/>
          <w:lang w:eastAsia="ru-RU"/>
        </w:rPr>
        <w:t>4</w:t>
      </w:r>
    </w:p>
    <w:p w:rsidR="005004A0" w:rsidRPr="005004A0" w:rsidRDefault="005004A0" w:rsidP="005004A0">
      <w:pPr>
        <w:contextualSpacing/>
        <w:jc w:val="right"/>
        <w:rPr>
          <w:rFonts w:ascii="Times New Roman" w:eastAsiaTheme="minorEastAsia" w:hAnsi="Times New Roman"/>
          <w:b/>
          <w:color w:val="000000"/>
          <w:sz w:val="24"/>
          <w:szCs w:val="24"/>
          <w:lang w:eastAsia="ru-RU"/>
        </w:rPr>
      </w:pPr>
      <w:r w:rsidRPr="005004A0">
        <w:rPr>
          <w:rFonts w:ascii="Times New Roman" w:eastAsiaTheme="minorEastAsia" w:hAnsi="Times New Roman"/>
          <w:b/>
          <w:color w:val="000000"/>
          <w:sz w:val="24"/>
          <w:szCs w:val="24"/>
          <w:lang w:eastAsia="ru-RU"/>
        </w:rPr>
        <w:t>к Извещению</w:t>
      </w:r>
    </w:p>
    <w:p w:rsidR="005004A0" w:rsidRPr="005004A0" w:rsidRDefault="005004A0" w:rsidP="005004A0">
      <w:pPr>
        <w:jc w:val="center"/>
        <w:rPr>
          <w:rFonts w:asciiTheme="minorHAnsi" w:eastAsiaTheme="minorEastAsia" w:hAnsiTheme="minorHAnsi" w:cstheme="minorBidi"/>
          <w:b/>
          <w:color w:val="000000"/>
          <w:sz w:val="24"/>
          <w:szCs w:val="24"/>
          <w:lang w:eastAsia="ru-RU"/>
        </w:rPr>
      </w:pPr>
    </w:p>
    <w:p w:rsidR="00842D11" w:rsidRPr="00780978" w:rsidRDefault="00842D11" w:rsidP="002E0EFB">
      <w:pPr>
        <w:shd w:val="clear" w:color="auto" w:fill="FFFFFF"/>
        <w:tabs>
          <w:tab w:val="left" w:pos="6523"/>
        </w:tabs>
        <w:spacing w:after="0" w:line="240" w:lineRule="auto"/>
        <w:jc w:val="right"/>
        <w:rPr>
          <w:rFonts w:ascii="Times New Roman" w:hAnsi="Times New Roman"/>
          <w:b/>
          <w:iCs/>
        </w:rPr>
      </w:pPr>
    </w:p>
    <w:p w:rsidR="00842D11" w:rsidRPr="00780978" w:rsidRDefault="00842D11" w:rsidP="00842D11">
      <w:pPr>
        <w:shd w:val="clear" w:color="auto" w:fill="FFFFFF"/>
        <w:tabs>
          <w:tab w:val="left" w:pos="6523"/>
        </w:tabs>
        <w:spacing w:after="0" w:line="240" w:lineRule="auto"/>
        <w:jc w:val="center"/>
        <w:rPr>
          <w:rFonts w:ascii="Times New Roman" w:hAnsi="Times New Roman"/>
          <w:b/>
          <w:iCs/>
        </w:rPr>
      </w:pPr>
      <w:r w:rsidRPr="00780978">
        <w:rPr>
          <w:rFonts w:ascii="Times New Roman" w:hAnsi="Times New Roman"/>
          <w:b/>
          <w:iCs/>
        </w:rPr>
        <w:t>Договор  № ___</w:t>
      </w:r>
    </w:p>
    <w:p w:rsidR="00842D11" w:rsidRDefault="00842D11" w:rsidP="00842D11">
      <w:pPr>
        <w:shd w:val="clear" w:color="auto" w:fill="FFFFFF"/>
        <w:tabs>
          <w:tab w:val="left" w:pos="6523"/>
        </w:tabs>
        <w:spacing w:after="0" w:line="240" w:lineRule="auto"/>
        <w:jc w:val="center"/>
        <w:rPr>
          <w:rFonts w:ascii="Times New Roman" w:hAnsi="Times New Roman"/>
          <w:b/>
          <w:iCs/>
        </w:rPr>
      </w:pPr>
      <w:r w:rsidRPr="00780978">
        <w:rPr>
          <w:rFonts w:ascii="Times New Roman" w:hAnsi="Times New Roman"/>
          <w:b/>
          <w:iCs/>
        </w:rPr>
        <w:t>на оказание услуг</w:t>
      </w:r>
    </w:p>
    <w:p w:rsidR="008B2BA9" w:rsidRDefault="008B2BA9" w:rsidP="00842D11">
      <w:pPr>
        <w:shd w:val="clear" w:color="auto" w:fill="FFFFFF"/>
        <w:tabs>
          <w:tab w:val="left" w:pos="6523"/>
        </w:tabs>
        <w:spacing w:after="0" w:line="240" w:lineRule="auto"/>
        <w:jc w:val="center"/>
        <w:rPr>
          <w:rFonts w:ascii="Times New Roman" w:hAnsi="Times New Roman"/>
          <w:b/>
          <w:iCs/>
        </w:rPr>
      </w:pPr>
    </w:p>
    <w:p w:rsidR="001D7034" w:rsidRPr="00780978" w:rsidRDefault="001D7034" w:rsidP="003B172C">
      <w:pPr>
        <w:shd w:val="clear" w:color="auto" w:fill="FFFFFF"/>
        <w:tabs>
          <w:tab w:val="left" w:pos="6523"/>
        </w:tabs>
        <w:spacing w:after="0" w:line="240" w:lineRule="auto"/>
        <w:rPr>
          <w:rFonts w:ascii="Times New Roman" w:hAnsi="Times New Roman"/>
          <w:b/>
        </w:rPr>
      </w:pPr>
    </w:p>
    <w:p w:rsidR="00842D11" w:rsidRDefault="00842D11" w:rsidP="00842D11">
      <w:pPr>
        <w:spacing w:after="0" w:line="240" w:lineRule="auto"/>
        <w:jc w:val="both"/>
        <w:rPr>
          <w:rFonts w:ascii="Times New Roman" w:hAnsi="Times New Roman"/>
          <w:b/>
        </w:rPr>
      </w:pPr>
      <w:r w:rsidRPr="00780978">
        <w:rPr>
          <w:rFonts w:ascii="Times New Roman" w:hAnsi="Times New Roman"/>
          <w:b/>
        </w:rPr>
        <w:t>г. Южно-Сахалинск</w:t>
      </w:r>
      <w:r w:rsidRPr="00780978">
        <w:rPr>
          <w:rFonts w:ascii="Times New Roman" w:hAnsi="Times New Roman"/>
          <w:b/>
        </w:rPr>
        <w:tab/>
      </w:r>
      <w:r w:rsidRPr="00780978">
        <w:rPr>
          <w:rFonts w:ascii="Times New Roman" w:hAnsi="Times New Roman"/>
          <w:b/>
        </w:rPr>
        <w:tab/>
        <w:t xml:space="preserve">                                                                         </w:t>
      </w:r>
      <w:r w:rsidR="00493BC2" w:rsidRPr="00780978">
        <w:rPr>
          <w:rFonts w:ascii="Times New Roman" w:hAnsi="Times New Roman"/>
          <w:b/>
        </w:rPr>
        <w:t xml:space="preserve">     </w:t>
      </w:r>
      <w:r w:rsidR="00576CD5">
        <w:rPr>
          <w:rFonts w:ascii="Times New Roman" w:hAnsi="Times New Roman"/>
          <w:b/>
        </w:rPr>
        <w:t xml:space="preserve">                     </w:t>
      </w:r>
      <w:r w:rsidR="004018B5">
        <w:rPr>
          <w:rFonts w:ascii="Times New Roman" w:hAnsi="Times New Roman"/>
          <w:b/>
        </w:rPr>
        <w:t>«___» ______ 2025</w:t>
      </w:r>
      <w:r w:rsidRPr="00780978">
        <w:rPr>
          <w:rFonts w:ascii="Times New Roman" w:hAnsi="Times New Roman"/>
          <w:b/>
        </w:rPr>
        <w:t xml:space="preserve"> г.</w:t>
      </w:r>
    </w:p>
    <w:p w:rsidR="008B2BA9" w:rsidRDefault="008B2BA9" w:rsidP="00842D11">
      <w:pPr>
        <w:spacing w:after="0" w:line="240" w:lineRule="auto"/>
        <w:jc w:val="both"/>
        <w:rPr>
          <w:rFonts w:ascii="Times New Roman" w:hAnsi="Times New Roman"/>
          <w:b/>
        </w:rPr>
      </w:pPr>
    </w:p>
    <w:p w:rsidR="008B2BA9" w:rsidRPr="00A56D73" w:rsidRDefault="008B2BA9" w:rsidP="00842D11">
      <w:pPr>
        <w:spacing w:after="0" w:line="240" w:lineRule="auto"/>
        <w:jc w:val="both"/>
        <w:rPr>
          <w:rFonts w:ascii="Times New Roman" w:hAnsi="Times New Roman"/>
          <w:b/>
        </w:rPr>
      </w:pPr>
    </w:p>
    <w:p w:rsidR="00842D11" w:rsidRPr="00780978" w:rsidRDefault="00842D11" w:rsidP="006C50C7">
      <w:pPr>
        <w:shd w:val="clear" w:color="auto" w:fill="FFFFFF"/>
        <w:spacing w:after="0" w:line="240" w:lineRule="auto"/>
        <w:ind w:right="113"/>
        <w:jc w:val="both"/>
        <w:rPr>
          <w:rFonts w:ascii="Times New Roman" w:hAnsi="Times New Roman"/>
          <w:b/>
          <w:iCs/>
        </w:rPr>
      </w:pPr>
    </w:p>
    <w:p w:rsidR="00842D11" w:rsidRPr="006C50C7" w:rsidRDefault="00842D11" w:rsidP="00842D11">
      <w:pPr>
        <w:spacing w:after="0" w:line="240" w:lineRule="auto"/>
        <w:ind w:firstLine="567"/>
        <w:jc w:val="both"/>
        <w:rPr>
          <w:rFonts w:ascii="Times New Roman" w:hAnsi="Times New Roman"/>
          <w:lang w:eastAsia="ru-RU"/>
        </w:rPr>
      </w:pPr>
      <w:r w:rsidRPr="006C50C7">
        <w:rPr>
          <w:rFonts w:ascii="Times New Roman" w:hAnsi="Times New Roman"/>
          <w:b/>
          <w:lang w:eastAsia="ru-RU"/>
        </w:rPr>
        <w:t>Муниципальное автономное общеобразовательное учреждение средн</w:t>
      </w:r>
      <w:r w:rsidR="00D56384" w:rsidRPr="006C50C7">
        <w:rPr>
          <w:rFonts w:ascii="Times New Roman" w:hAnsi="Times New Roman"/>
          <w:b/>
          <w:lang w:eastAsia="ru-RU"/>
        </w:rPr>
        <w:t xml:space="preserve">яя общеобразовательная школа </w:t>
      </w:r>
      <w:r w:rsidR="00D56384" w:rsidRPr="002523C8">
        <w:rPr>
          <w:rFonts w:ascii="Times New Roman" w:hAnsi="Times New Roman"/>
          <w:b/>
          <w:lang w:eastAsia="ru-RU"/>
        </w:rPr>
        <w:t xml:space="preserve">№ </w:t>
      </w:r>
      <w:r w:rsidR="002523C8" w:rsidRPr="002523C8">
        <w:rPr>
          <w:rFonts w:ascii="Times New Roman" w:hAnsi="Times New Roman"/>
          <w:b/>
          <w:lang w:eastAsia="ru-RU"/>
        </w:rPr>
        <w:t xml:space="preserve">23 города Южно-Сахалинска </w:t>
      </w:r>
      <w:r w:rsidR="002523C8" w:rsidRPr="002523C8">
        <w:rPr>
          <w:rFonts w:ascii="Times New Roman" w:hAnsi="Times New Roman"/>
          <w:b/>
          <w:color w:val="00000A"/>
          <w:lang w:eastAsia="zh-CN"/>
        </w:rPr>
        <w:t>(сокращенно - МАОУ СОШ № 23 г. Южно-Сахалинска)</w:t>
      </w:r>
      <w:r w:rsidR="002523C8" w:rsidRPr="002523C8">
        <w:rPr>
          <w:rFonts w:ascii="Times New Roman" w:hAnsi="Times New Roman"/>
          <w:color w:val="00000A"/>
          <w:lang w:eastAsia="zh-CN"/>
        </w:rPr>
        <w:t xml:space="preserve">, именуемое в дальнейшем </w:t>
      </w:r>
      <w:r w:rsidR="002523C8" w:rsidRPr="002523C8">
        <w:rPr>
          <w:rFonts w:ascii="Times New Roman" w:hAnsi="Times New Roman"/>
          <w:b/>
          <w:color w:val="00000A"/>
          <w:lang w:eastAsia="zh-CN"/>
        </w:rPr>
        <w:t>«Заказчик»</w:t>
      </w:r>
      <w:r w:rsidR="002523C8" w:rsidRPr="002523C8">
        <w:rPr>
          <w:rFonts w:ascii="Times New Roman" w:hAnsi="Times New Roman"/>
          <w:color w:val="00000A"/>
          <w:lang w:eastAsia="zh-CN"/>
        </w:rPr>
        <w:t xml:space="preserve">, в лице директора </w:t>
      </w:r>
      <w:r w:rsidR="002523C8" w:rsidRPr="002523C8">
        <w:rPr>
          <w:rFonts w:ascii="Times New Roman" w:hAnsi="Times New Roman"/>
          <w:b/>
          <w:color w:val="00000A"/>
          <w:lang w:eastAsia="zh-CN"/>
        </w:rPr>
        <w:t>Шереметьевой Валентины Александровны</w:t>
      </w:r>
      <w:r w:rsidR="002523C8" w:rsidRPr="002523C8">
        <w:rPr>
          <w:rFonts w:ascii="Times New Roman" w:hAnsi="Times New Roman"/>
          <w:color w:val="00000A"/>
          <w:lang w:eastAsia="zh-CN"/>
        </w:rPr>
        <w:t>, действующего на основании Устава</w:t>
      </w:r>
      <w:r w:rsidRPr="006C50C7">
        <w:rPr>
          <w:rFonts w:ascii="Times New Roman" w:hAnsi="Times New Roman"/>
          <w:lang w:eastAsia="ru-RU"/>
        </w:rPr>
        <w:t>, с одной стороны, и</w:t>
      </w:r>
    </w:p>
    <w:p w:rsidR="00842D11" w:rsidRPr="006C50C7" w:rsidRDefault="003A635C" w:rsidP="00842D11">
      <w:pPr>
        <w:spacing w:after="0" w:line="240" w:lineRule="auto"/>
        <w:ind w:firstLine="567"/>
        <w:jc w:val="both"/>
        <w:rPr>
          <w:rFonts w:ascii="Times New Roman" w:hAnsi="Times New Roman"/>
        </w:rPr>
      </w:pPr>
      <w:r>
        <w:rPr>
          <w:rFonts w:ascii="Times New Roman" w:hAnsi="Times New Roman"/>
          <w:b/>
        </w:rPr>
        <w:t>_____________________</w:t>
      </w:r>
      <w:r w:rsidR="008656A4">
        <w:rPr>
          <w:rFonts w:ascii="Times New Roman" w:hAnsi="Times New Roman"/>
          <w:b/>
        </w:rPr>
        <w:t xml:space="preserve"> </w:t>
      </w:r>
      <w:r w:rsidR="008656A4">
        <w:rPr>
          <w:rFonts w:ascii="Times New Roman" w:hAnsi="Times New Roman"/>
        </w:rPr>
        <w:t xml:space="preserve">(сокращенно - </w:t>
      </w:r>
      <w:r>
        <w:rPr>
          <w:rFonts w:ascii="Times New Roman" w:hAnsi="Times New Roman"/>
        </w:rPr>
        <w:t>______________</w:t>
      </w:r>
      <w:r w:rsidR="008656A4">
        <w:rPr>
          <w:rFonts w:ascii="Times New Roman" w:hAnsi="Times New Roman"/>
        </w:rPr>
        <w:t xml:space="preserve">), именуемое в дальнейшем </w:t>
      </w:r>
      <w:r w:rsidR="008656A4">
        <w:rPr>
          <w:rFonts w:ascii="Times New Roman" w:hAnsi="Times New Roman"/>
          <w:b/>
          <w:bCs/>
        </w:rPr>
        <w:t>«Исполнитель»,</w:t>
      </w:r>
      <w:r>
        <w:rPr>
          <w:rFonts w:ascii="Times New Roman" w:hAnsi="Times New Roman"/>
          <w:b/>
          <w:bCs/>
        </w:rPr>
        <w:t xml:space="preserve"> </w:t>
      </w:r>
      <w:r w:rsidRPr="003A635C">
        <w:rPr>
          <w:rFonts w:ascii="Times New Roman" w:hAnsi="Times New Roman"/>
          <w:bCs/>
        </w:rPr>
        <w:t>в лице</w:t>
      </w:r>
      <w:r>
        <w:rPr>
          <w:rFonts w:ascii="Times New Roman" w:hAnsi="Times New Roman"/>
          <w:b/>
          <w:bCs/>
        </w:rPr>
        <w:t xml:space="preserve"> ________________</w:t>
      </w:r>
      <w:r w:rsidRPr="003A635C">
        <w:rPr>
          <w:rFonts w:ascii="Times New Roman" w:hAnsi="Times New Roman"/>
          <w:bCs/>
        </w:rPr>
        <w:t>,</w:t>
      </w:r>
      <w:r w:rsidR="008656A4">
        <w:rPr>
          <w:rFonts w:ascii="Times New Roman" w:hAnsi="Times New Roman"/>
          <w:b/>
          <w:bCs/>
        </w:rPr>
        <w:t xml:space="preserve"> </w:t>
      </w:r>
      <w:r>
        <w:rPr>
          <w:rFonts w:ascii="Times New Roman" w:hAnsi="Times New Roman"/>
        </w:rPr>
        <w:t>действующий на</w:t>
      </w:r>
      <w:r w:rsidR="008656A4">
        <w:rPr>
          <w:rFonts w:ascii="Times New Roman" w:hAnsi="Times New Roman"/>
        </w:rPr>
        <w:t xml:space="preserve"> основании </w:t>
      </w:r>
      <w:r>
        <w:rPr>
          <w:rFonts w:ascii="Times New Roman" w:hAnsi="Times New Roman"/>
        </w:rPr>
        <w:t>_____________</w:t>
      </w:r>
      <w:r w:rsidR="002523C8">
        <w:rPr>
          <w:rFonts w:ascii="Times New Roman" w:hAnsi="Times New Roman"/>
        </w:rPr>
        <w:t>,</w:t>
      </w:r>
      <w:r w:rsidR="00842D11" w:rsidRPr="006C50C7">
        <w:rPr>
          <w:rFonts w:ascii="Times New Roman" w:hAnsi="Times New Roman"/>
          <w:lang w:eastAsia="ru-RU"/>
        </w:rPr>
        <w:t xml:space="preserve"> с другой стороны</w:t>
      </w:r>
      <w:r w:rsidR="00842D11" w:rsidRPr="006C50C7">
        <w:rPr>
          <w:rFonts w:ascii="Times New Roman" w:hAnsi="Times New Roman"/>
        </w:rPr>
        <w:t xml:space="preserve">, </w:t>
      </w:r>
    </w:p>
    <w:p w:rsidR="00842D11" w:rsidRDefault="001A4634" w:rsidP="00AD7E6C">
      <w:pPr>
        <w:spacing w:after="0" w:line="240" w:lineRule="auto"/>
        <w:ind w:firstLine="567"/>
        <w:jc w:val="both"/>
        <w:rPr>
          <w:rFonts w:ascii="Times New Roman" w:hAnsi="Times New Roman"/>
        </w:rPr>
      </w:pPr>
      <w:r w:rsidRPr="006C50C7">
        <w:rPr>
          <w:rFonts w:ascii="Times New Roman" w:hAnsi="Times New Roman"/>
        </w:rPr>
        <w:t>с</w:t>
      </w:r>
      <w:r w:rsidR="00842D11" w:rsidRPr="006C50C7">
        <w:rPr>
          <w:rFonts w:ascii="Times New Roman" w:hAnsi="Times New Roman"/>
        </w:rPr>
        <w:t xml:space="preserve"> </w:t>
      </w:r>
      <w:r w:rsidRPr="006C50C7">
        <w:rPr>
          <w:rFonts w:ascii="Times New Roman" w:hAnsi="Times New Roman"/>
        </w:rPr>
        <w:t>соблюдением требований  Гражданского кодекса РФ, Федерального закона</w:t>
      </w:r>
      <w:r w:rsidR="00842D11" w:rsidRPr="006C50C7">
        <w:rPr>
          <w:rFonts w:ascii="Times New Roman" w:hAnsi="Times New Roman"/>
        </w:rPr>
        <w:t xml:space="preserve"> от 18.07.2011 г. № 223-ФЗ «О закупках товаров, работ, услуг отдельными видами юридических лиц», </w:t>
      </w:r>
      <w:r w:rsidR="004018B5">
        <w:rPr>
          <w:rFonts w:ascii="Times New Roman" w:hAnsi="Times New Roman"/>
        </w:rPr>
        <w:t>в соответствии с ТИПОВ</w:t>
      </w:r>
      <w:r w:rsidR="002523C8">
        <w:rPr>
          <w:rFonts w:ascii="Times New Roman" w:hAnsi="Times New Roman"/>
        </w:rPr>
        <w:t>ЫМ</w:t>
      </w:r>
      <w:r w:rsidR="004018B5">
        <w:rPr>
          <w:rFonts w:ascii="Times New Roman" w:hAnsi="Times New Roman"/>
        </w:rPr>
        <w:t xml:space="preserve"> ПОЛОЖЕНИ</w:t>
      </w:r>
      <w:r w:rsidR="002523C8">
        <w:rPr>
          <w:rFonts w:ascii="Times New Roman" w:hAnsi="Times New Roman"/>
        </w:rPr>
        <w:t>ЕМ</w:t>
      </w:r>
      <w:r w:rsidR="004018B5">
        <w:rPr>
          <w:rFonts w:ascii="Times New Roman" w:hAnsi="Times New Roman"/>
        </w:rPr>
        <w:t xml:space="preserve"> </w:t>
      </w:r>
      <w:r w:rsidR="004018B5">
        <w:rPr>
          <w:rFonts w:ascii="Times New Roman" w:hAnsi="Times New Roman"/>
          <w:color w:val="000000"/>
        </w:rPr>
        <w:t xml:space="preserve">о закупке </w:t>
      </w:r>
      <w:r w:rsidR="004018B5">
        <w:rPr>
          <w:rFonts w:ascii="Times New Roman" w:hAnsi="Times New Roman"/>
        </w:rPr>
        <w:t xml:space="preserve">товаров, работ, услуг муниципальными автономными учреждениями, муниципальными бюджетными учреждениями, муниципальными унитарными предприятиями городского округа «Город Южно-Сахалинск», </w:t>
      </w:r>
      <w:r w:rsidR="003A635C" w:rsidRPr="003A635C">
        <w:rPr>
          <w:rFonts w:ascii="Times New Roman" w:hAnsi="Times New Roman"/>
        </w:rPr>
        <w:t xml:space="preserve">на основании протокола закупки </w:t>
      </w:r>
      <w:r w:rsidR="0053166C">
        <w:rPr>
          <w:rFonts w:ascii="Times New Roman" w:hAnsi="Times New Roman"/>
        </w:rPr>
        <w:t>№_____________ от______________</w:t>
      </w:r>
      <w:r w:rsidR="003A635C" w:rsidRPr="003A635C">
        <w:rPr>
          <w:rFonts w:ascii="Times New Roman" w:hAnsi="Times New Roman"/>
        </w:rPr>
        <w:t xml:space="preserve">, </w:t>
      </w:r>
      <w:r w:rsidR="004018B5" w:rsidRPr="003A635C">
        <w:rPr>
          <w:rFonts w:ascii="Times New Roman" w:hAnsi="Times New Roman"/>
        </w:rPr>
        <w:t>заключили настоящий Договор о нижеследующем</w:t>
      </w:r>
      <w:r w:rsidR="00AD7E6C">
        <w:rPr>
          <w:rFonts w:ascii="Times New Roman" w:hAnsi="Times New Roman"/>
        </w:rPr>
        <w:t>:</w:t>
      </w:r>
    </w:p>
    <w:p w:rsidR="00AD7E6C" w:rsidRPr="00780978" w:rsidRDefault="00AD7E6C" w:rsidP="00AD7E6C">
      <w:pPr>
        <w:spacing w:after="0" w:line="240" w:lineRule="auto"/>
        <w:ind w:firstLine="567"/>
        <w:jc w:val="both"/>
        <w:rPr>
          <w:rFonts w:ascii="Times New Roman" w:hAnsi="Times New Roman"/>
        </w:rPr>
      </w:pPr>
    </w:p>
    <w:p w:rsidR="00A87441" w:rsidRPr="003B172C" w:rsidRDefault="00842D11" w:rsidP="003B172C">
      <w:pPr>
        <w:numPr>
          <w:ilvl w:val="0"/>
          <w:numId w:val="28"/>
        </w:numPr>
        <w:shd w:val="clear" w:color="auto" w:fill="FFFFFF"/>
        <w:tabs>
          <w:tab w:val="left" w:pos="0"/>
        </w:tabs>
        <w:suppressAutoHyphens/>
        <w:spacing w:after="0" w:line="240" w:lineRule="auto"/>
        <w:jc w:val="center"/>
        <w:rPr>
          <w:rFonts w:ascii="Times New Roman" w:hAnsi="Times New Roman"/>
          <w:iCs/>
        </w:rPr>
      </w:pPr>
      <w:r w:rsidRPr="00780978">
        <w:rPr>
          <w:rFonts w:ascii="Times New Roman" w:hAnsi="Times New Roman"/>
          <w:b/>
          <w:bCs/>
          <w:color w:val="000000"/>
        </w:rPr>
        <w:t>П</w:t>
      </w:r>
      <w:r w:rsidRPr="00780978">
        <w:rPr>
          <w:rFonts w:ascii="Times New Roman" w:hAnsi="Times New Roman"/>
          <w:b/>
          <w:bCs/>
          <w:color w:val="000000"/>
          <w:spacing w:val="4"/>
        </w:rPr>
        <w:t>РЕДМЕТ ДОГОВОРА</w:t>
      </w:r>
    </w:p>
    <w:p w:rsidR="003B172C" w:rsidRPr="003B172C" w:rsidRDefault="003B172C" w:rsidP="003B172C">
      <w:pPr>
        <w:shd w:val="clear" w:color="auto" w:fill="FFFFFF"/>
        <w:tabs>
          <w:tab w:val="left" w:pos="0"/>
        </w:tabs>
        <w:suppressAutoHyphens/>
        <w:spacing w:after="0" w:line="240" w:lineRule="auto"/>
        <w:ind w:left="1287"/>
        <w:rPr>
          <w:rFonts w:ascii="Times New Roman" w:hAnsi="Times New Roman"/>
          <w:iCs/>
        </w:rPr>
      </w:pPr>
    </w:p>
    <w:p w:rsidR="00D56384" w:rsidRPr="00780978" w:rsidRDefault="00842D11" w:rsidP="00D56384">
      <w:pPr>
        <w:pStyle w:val="af3"/>
        <w:widowControl w:val="0"/>
        <w:autoSpaceDE w:val="0"/>
        <w:spacing w:after="0" w:line="240" w:lineRule="auto"/>
        <w:ind w:left="0" w:firstLine="567"/>
        <w:jc w:val="both"/>
        <w:rPr>
          <w:rFonts w:ascii="Times New Roman" w:hAnsi="Times New Roman"/>
        </w:rPr>
      </w:pPr>
      <w:r w:rsidRPr="00780978">
        <w:rPr>
          <w:rFonts w:ascii="Times New Roman" w:hAnsi="Times New Roman"/>
          <w:iCs/>
        </w:rPr>
        <w:t xml:space="preserve">1.1. </w:t>
      </w:r>
      <w:r w:rsidR="00D56384" w:rsidRPr="00780978">
        <w:rPr>
          <w:rFonts w:ascii="Times New Roman" w:hAnsi="Times New Roman"/>
          <w:iCs/>
        </w:rPr>
        <w:t xml:space="preserve">Исполнитель </w:t>
      </w:r>
      <w:r w:rsidR="00F838C4">
        <w:rPr>
          <w:rFonts w:ascii="Times New Roman" w:hAnsi="Times New Roman"/>
          <w:iCs/>
        </w:rPr>
        <w:t xml:space="preserve">по настоящему договору </w:t>
      </w:r>
      <w:r w:rsidR="00F838C4" w:rsidRPr="00376F65">
        <w:rPr>
          <w:rFonts w:ascii="Times New Roman" w:hAnsi="Times New Roman"/>
          <w:iCs/>
        </w:rPr>
        <w:t>обязуется оказывать услуги</w:t>
      </w:r>
      <w:r w:rsidR="00F838C4">
        <w:rPr>
          <w:rFonts w:ascii="Times New Roman" w:hAnsi="Times New Roman"/>
          <w:iCs/>
        </w:rPr>
        <w:t xml:space="preserve"> </w:t>
      </w:r>
      <w:r w:rsidR="00F838C4" w:rsidRPr="00376F65">
        <w:rPr>
          <w:rFonts w:ascii="Times New Roman" w:hAnsi="Times New Roman"/>
        </w:rPr>
        <w:t>по организации питания обучающихся</w:t>
      </w:r>
      <w:r w:rsidR="00F838C4">
        <w:rPr>
          <w:rFonts w:ascii="Times New Roman" w:hAnsi="Times New Roman"/>
          <w:iCs/>
        </w:rPr>
        <w:t>, находящихся в оздоровительных лагерях с дневным пребыванием, профильных</w:t>
      </w:r>
      <w:r w:rsidR="004018B5">
        <w:rPr>
          <w:rFonts w:ascii="Times New Roman" w:hAnsi="Times New Roman"/>
          <w:iCs/>
        </w:rPr>
        <w:t xml:space="preserve"> лагерях в период каникул в 2025</w:t>
      </w:r>
      <w:r w:rsidR="00F838C4">
        <w:rPr>
          <w:rFonts w:ascii="Times New Roman" w:hAnsi="Times New Roman"/>
          <w:iCs/>
        </w:rPr>
        <w:t xml:space="preserve"> году </w:t>
      </w:r>
      <w:r w:rsidR="00F838C4">
        <w:rPr>
          <w:rFonts w:ascii="Times New Roman" w:hAnsi="Times New Roman"/>
        </w:rPr>
        <w:t>(далее - обучающиеся)</w:t>
      </w:r>
      <w:r w:rsidR="00F838C4" w:rsidRPr="00376F65">
        <w:rPr>
          <w:rFonts w:ascii="Times New Roman" w:hAnsi="Times New Roman"/>
          <w:color w:val="000000"/>
        </w:rPr>
        <w:t>, а Заказчик</w:t>
      </w:r>
      <w:r w:rsidR="00F838C4">
        <w:rPr>
          <w:rFonts w:ascii="Times New Roman" w:hAnsi="Times New Roman"/>
          <w:color w:val="000000"/>
        </w:rPr>
        <w:t xml:space="preserve"> обязуется принять качественно оказанные услуги и оплатить их стоимость</w:t>
      </w:r>
      <w:r w:rsidR="00D56384" w:rsidRPr="00780978">
        <w:rPr>
          <w:rFonts w:ascii="Times New Roman" w:hAnsi="Times New Roman"/>
          <w:color w:val="000000"/>
        </w:rPr>
        <w:t>.</w:t>
      </w:r>
    </w:p>
    <w:p w:rsidR="00842D11" w:rsidRDefault="00842D11" w:rsidP="00D56384">
      <w:pPr>
        <w:pStyle w:val="af3"/>
        <w:widowControl w:val="0"/>
        <w:autoSpaceDE w:val="0"/>
        <w:spacing w:after="0" w:line="240" w:lineRule="auto"/>
        <w:ind w:left="0" w:firstLine="567"/>
        <w:jc w:val="both"/>
        <w:rPr>
          <w:rFonts w:ascii="Times New Roman" w:hAnsi="Times New Roman"/>
          <w:iCs/>
          <w:color w:val="000000"/>
        </w:rPr>
      </w:pPr>
      <w:r w:rsidRPr="00780978">
        <w:rPr>
          <w:rFonts w:ascii="Times New Roman" w:hAnsi="Times New Roman"/>
          <w:color w:val="000000"/>
        </w:rPr>
        <w:t>1.2. Питание обучающихся осуществляется по согласованному графику в соответствии с Приложением № 1 (</w:t>
      </w:r>
      <w:r w:rsidR="00F838C4">
        <w:rPr>
          <w:rFonts w:ascii="Times New Roman" w:hAnsi="Times New Roman"/>
        </w:rPr>
        <w:t xml:space="preserve">Примерное </w:t>
      </w:r>
      <w:r w:rsidR="004E70F3" w:rsidRPr="009C273F">
        <w:rPr>
          <w:rFonts w:ascii="Times New Roman" w:hAnsi="Times New Roman"/>
          <w:color w:val="FF0000"/>
        </w:rPr>
        <w:t>21</w:t>
      </w:r>
      <w:r w:rsidR="00F838C4" w:rsidRPr="00D7576A">
        <w:rPr>
          <w:rFonts w:ascii="Times New Roman" w:hAnsi="Times New Roman"/>
        </w:rPr>
        <w:t>-</w:t>
      </w:r>
      <w:r w:rsidR="00F838C4">
        <w:rPr>
          <w:rFonts w:ascii="Times New Roman" w:hAnsi="Times New Roman"/>
        </w:rPr>
        <w:t>дневное меню</w:t>
      </w:r>
      <w:r w:rsidR="00F57B0D">
        <w:rPr>
          <w:rFonts w:ascii="Times New Roman" w:hAnsi="Times New Roman"/>
        </w:rPr>
        <w:t>,</w:t>
      </w:r>
      <w:r w:rsidR="00F57B0D" w:rsidRPr="00F57B0D">
        <w:rPr>
          <w:rFonts w:ascii="Times New Roman" w:hAnsi="Times New Roman"/>
          <w:sz w:val="26"/>
          <w:szCs w:val="26"/>
        </w:rPr>
        <w:t xml:space="preserve"> </w:t>
      </w:r>
      <w:r w:rsidR="00F57B0D" w:rsidRPr="00D7576A">
        <w:rPr>
          <w:rFonts w:ascii="Times New Roman" w:hAnsi="Times New Roman"/>
        </w:rPr>
        <w:t>составленное для каждой возрастной группы детей, согласно приложению №8 к СанПиН 2.3/2.4.3590-20</w:t>
      </w:r>
      <w:r w:rsidR="00F57B0D">
        <w:rPr>
          <w:rFonts w:ascii="Times New Roman" w:hAnsi="Times New Roman"/>
          <w:sz w:val="26"/>
          <w:szCs w:val="26"/>
        </w:rPr>
        <w:t xml:space="preserve">), </w:t>
      </w:r>
      <w:r w:rsidRPr="00780978">
        <w:rPr>
          <w:rFonts w:ascii="Times New Roman" w:hAnsi="Times New Roman"/>
          <w:iCs/>
          <w:color w:val="000000"/>
        </w:rPr>
        <w:t>являющемуся неотъемлемой частью Договора.</w:t>
      </w:r>
    </w:p>
    <w:p w:rsidR="003461F3" w:rsidRPr="003461F3" w:rsidRDefault="003461F3" w:rsidP="003461F3">
      <w:pPr>
        <w:spacing w:after="0"/>
        <w:ind w:firstLine="567"/>
        <w:jc w:val="both"/>
        <w:rPr>
          <w:rFonts w:ascii="Times New Roman" w:hAnsi="Times New Roman"/>
        </w:rPr>
      </w:pPr>
      <w:r>
        <w:rPr>
          <w:rFonts w:ascii="Times New Roman" w:hAnsi="Times New Roman"/>
        </w:rPr>
        <w:t>1.3</w:t>
      </w:r>
      <w:r w:rsidRPr="00780978">
        <w:rPr>
          <w:rFonts w:ascii="Times New Roman" w:hAnsi="Times New Roman"/>
        </w:rPr>
        <w:t xml:space="preserve">. Место оказания услуг: </w:t>
      </w:r>
      <w:r w:rsidR="004E70F3">
        <w:rPr>
          <w:rFonts w:ascii="Times New Roman" w:hAnsi="Times New Roman"/>
        </w:rPr>
        <w:t xml:space="preserve">РФ, 693010, </w:t>
      </w:r>
      <w:r w:rsidRPr="00780978">
        <w:rPr>
          <w:rFonts w:ascii="Times New Roman" w:hAnsi="Times New Roman"/>
        </w:rPr>
        <w:t xml:space="preserve">Сахалинская область, г. Южно-Сахалинск, ул. </w:t>
      </w:r>
      <w:r w:rsidR="004E70F3">
        <w:rPr>
          <w:rFonts w:ascii="Times New Roman" w:hAnsi="Times New Roman"/>
        </w:rPr>
        <w:t>Тихоокеанская, 18.</w:t>
      </w:r>
    </w:p>
    <w:p w:rsidR="003461F3" w:rsidRPr="00B259F2" w:rsidRDefault="003461F3" w:rsidP="003461F3">
      <w:pPr>
        <w:spacing w:after="0" w:line="240" w:lineRule="auto"/>
        <w:ind w:firstLine="567"/>
        <w:jc w:val="both"/>
        <w:rPr>
          <w:rFonts w:ascii="Times New Roman" w:hAnsi="Times New Roman"/>
        </w:rPr>
      </w:pPr>
      <w:r>
        <w:rPr>
          <w:rFonts w:ascii="Times New Roman" w:hAnsi="Times New Roman"/>
          <w:iCs/>
          <w:color w:val="000000"/>
        </w:rPr>
        <w:t xml:space="preserve">1.4.  </w:t>
      </w:r>
      <w:r>
        <w:rPr>
          <w:rFonts w:ascii="Times New Roman" w:hAnsi="Times New Roman"/>
          <w:iCs/>
        </w:rPr>
        <w:t>Период оказания услуг</w:t>
      </w:r>
      <w:r w:rsidRPr="00B259F2">
        <w:rPr>
          <w:rFonts w:ascii="Times New Roman" w:hAnsi="Times New Roman"/>
          <w:iCs/>
        </w:rPr>
        <w:t xml:space="preserve">: </w:t>
      </w:r>
      <w:r w:rsidRPr="00B259F2">
        <w:rPr>
          <w:rFonts w:ascii="Times New Roman" w:hAnsi="Times New Roman"/>
        </w:rPr>
        <w:t xml:space="preserve">с </w:t>
      </w:r>
      <w:r>
        <w:rPr>
          <w:rFonts w:ascii="Times New Roman" w:hAnsi="Times New Roman"/>
        </w:rPr>
        <w:t>26 мая 2025</w:t>
      </w:r>
      <w:r w:rsidRPr="00B259F2">
        <w:rPr>
          <w:rFonts w:ascii="Times New Roman" w:hAnsi="Times New Roman"/>
        </w:rPr>
        <w:t xml:space="preserve"> года </w:t>
      </w:r>
      <w:r>
        <w:rPr>
          <w:rFonts w:ascii="Times New Roman" w:hAnsi="Times New Roman"/>
        </w:rPr>
        <w:t>по 18</w:t>
      </w:r>
      <w:r w:rsidRPr="00B259F2">
        <w:rPr>
          <w:rFonts w:ascii="Times New Roman" w:hAnsi="Times New Roman"/>
        </w:rPr>
        <w:t xml:space="preserve"> </w:t>
      </w:r>
      <w:r>
        <w:rPr>
          <w:rFonts w:ascii="Times New Roman" w:hAnsi="Times New Roman"/>
        </w:rPr>
        <w:t>июля 2025</w:t>
      </w:r>
      <w:r w:rsidRPr="00B259F2">
        <w:rPr>
          <w:rFonts w:ascii="Times New Roman" w:hAnsi="Times New Roman"/>
        </w:rPr>
        <w:t xml:space="preserve"> года.</w:t>
      </w:r>
    </w:p>
    <w:p w:rsidR="003461F3" w:rsidRPr="00B259F2" w:rsidRDefault="003461F3" w:rsidP="003461F3">
      <w:pPr>
        <w:spacing w:after="0" w:line="240" w:lineRule="auto"/>
        <w:jc w:val="both"/>
        <w:rPr>
          <w:rFonts w:ascii="Times New Roman" w:hAnsi="Times New Roman"/>
        </w:rPr>
      </w:pPr>
      <w:r w:rsidRPr="00B259F2">
        <w:rPr>
          <w:rFonts w:ascii="Times New Roman" w:hAnsi="Times New Roman"/>
        </w:rPr>
        <w:t>П</w:t>
      </w:r>
      <w:r>
        <w:rPr>
          <w:rFonts w:ascii="Times New Roman" w:hAnsi="Times New Roman"/>
        </w:rPr>
        <w:t>родолжительность одной смены: 10 дней</w:t>
      </w:r>
      <w:r w:rsidRPr="00B259F2">
        <w:rPr>
          <w:rFonts w:ascii="Times New Roman" w:hAnsi="Times New Roman"/>
        </w:rPr>
        <w:t>.</w:t>
      </w:r>
    </w:p>
    <w:p w:rsidR="003461F3" w:rsidRPr="00B259F2" w:rsidRDefault="003461F3" w:rsidP="003461F3">
      <w:pPr>
        <w:spacing w:after="0" w:line="240" w:lineRule="auto"/>
        <w:jc w:val="both"/>
        <w:rPr>
          <w:rFonts w:ascii="Times New Roman" w:hAnsi="Times New Roman"/>
        </w:rPr>
      </w:pPr>
      <w:r>
        <w:rPr>
          <w:rFonts w:ascii="Times New Roman" w:hAnsi="Times New Roman"/>
        </w:rPr>
        <w:t>Количество смен — 4</w:t>
      </w:r>
      <w:r w:rsidRPr="00B259F2">
        <w:rPr>
          <w:rFonts w:ascii="Times New Roman" w:hAnsi="Times New Roman"/>
        </w:rPr>
        <w:t>.</w:t>
      </w:r>
    </w:p>
    <w:p w:rsidR="003461F3" w:rsidRDefault="003461F3" w:rsidP="003461F3">
      <w:pPr>
        <w:spacing w:after="0" w:line="240" w:lineRule="auto"/>
        <w:ind w:left="142"/>
        <w:jc w:val="both"/>
        <w:rPr>
          <w:rFonts w:ascii="Times New Roman" w:hAnsi="Times New Roman"/>
        </w:rPr>
      </w:pPr>
    </w:p>
    <w:p w:rsidR="003461F3" w:rsidRPr="003461F3" w:rsidRDefault="00051884" w:rsidP="003461F3">
      <w:pPr>
        <w:pStyle w:val="af3"/>
        <w:numPr>
          <w:ilvl w:val="2"/>
          <w:numId w:val="37"/>
        </w:numPr>
        <w:spacing w:after="0" w:line="240" w:lineRule="auto"/>
        <w:jc w:val="both"/>
        <w:rPr>
          <w:rFonts w:ascii="Times New Roman" w:hAnsi="Times New Roman"/>
          <w:b/>
        </w:rPr>
      </w:pPr>
      <w:r>
        <w:rPr>
          <w:rFonts w:ascii="Times New Roman" w:hAnsi="Times New Roman"/>
          <w:b/>
        </w:rPr>
        <w:t>1 этап (</w:t>
      </w:r>
      <w:r w:rsidR="004E70F3">
        <w:rPr>
          <w:rFonts w:ascii="Times New Roman" w:hAnsi="Times New Roman"/>
          <w:b/>
        </w:rPr>
        <w:t>первая</w:t>
      </w:r>
      <w:r w:rsidR="003461F3" w:rsidRPr="003461F3">
        <w:rPr>
          <w:rFonts w:ascii="Times New Roman" w:hAnsi="Times New Roman"/>
          <w:b/>
        </w:rPr>
        <w:t xml:space="preserve"> смена</w:t>
      </w:r>
      <w:r>
        <w:rPr>
          <w:rFonts w:ascii="Times New Roman" w:hAnsi="Times New Roman"/>
          <w:b/>
        </w:rPr>
        <w:t>)</w:t>
      </w:r>
      <w:r w:rsidR="003461F3" w:rsidRPr="003461F3">
        <w:rPr>
          <w:rFonts w:ascii="Times New Roman" w:hAnsi="Times New Roman"/>
          <w:b/>
        </w:rPr>
        <w:t>:</w:t>
      </w:r>
    </w:p>
    <w:p w:rsidR="003461F3" w:rsidRPr="003461F3" w:rsidRDefault="003461F3" w:rsidP="003461F3">
      <w:pPr>
        <w:spacing w:after="0" w:line="240" w:lineRule="auto"/>
        <w:ind w:firstLine="142"/>
        <w:jc w:val="both"/>
        <w:rPr>
          <w:rFonts w:ascii="Times New Roman" w:hAnsi="Times New Roman"/>
        </w:rPr>
      </w:pPr>
      <w:r w:rsidRPr="003461F3">
        <w:rPr>
          <w:rFonts w:ascii="Times New Roman" w:hAnsi="Times New Roman"/>
        </w:rPr>
        <w:t xml:space="preserve">Дата начала оказания услуг: </w:t>
      </w:r>
      <w:r>
        <w:rPr>
          <w:rFonts w:ascii="Times New Roman" w:hAnsi="Times New Roman"/>
        </w:rPr>
        <w:t xml:space="preserve">с </w:t>
      </w:r>
      <w:r w:rsidR="004E70F3">
        <w:rPr>
          <w:rFonts w:ascii="Times New Roman" w:hAnsi="Times New Roman"/>
        </w:rPr>
        <w:t>02</w:t>
      </w:r>
      <w:r w:rsidRPr="003461F3">
        <w:rPr>
          <w:rFonts w:ascii="Times New Roman" w:hAnsi="Times New Roman"/>
        </w:rPr>
        <w:t xml:space="preserve"> </w:t>
      </w:r>
      <w:r w:rsidR="004E70F3">
        <w:rPr>
          <w:rFonts w:ascii="Times New Roman" w:hAnsi="Times New Roman"/>
        </w:rPr>
        <w:t>июня</w:t>
      </w:r>
      <w:r>
        <w:rPr>
          <w:rFonts w:ascii="Times New Roman" w:hAnsi="Times New Roman"/>
        </w:rPr>
        <w:t xml:space="preserve"> 2025</w:t>
      </w:r>
      <w:r w:rsidRPr="003461F3">
        <w:rPr>
          <w:rFonts w:ascii="Times New Roman" w:hAnsi="Times New Roman"/>
        </w:rPr>
        <w:t xml:space="preserve"> года.</w:t>
      </w:r>
    </w:p>
    <w:p w:rsidR="003461F3" w:rsidRDefault="003461F3" w:rsidP="003461F3">
      <w:pPr>
        <w:spacing w:after="0" w:line="240" w:lineRule="auto"/>
        <w:ind w:left="142"/>
        <w:jc w:val="both"/>
        <w:rPr>
          <w:rFonts w:ascii="Times New Roman" w:hAnsi="Times New Roman"/>
        </w:rPr>
      </w:pPr>
      <w:r w:rsidRPr="00B259F2">
        <w:rPr>
          <w:rFonts w:ascii="Times New Roman" w:hAnsi="Times New Roman"/>
        </w:rPr>
        <w:t xml:space="preserve">Дата окончания оказания услуг: </w:t>
      </w:r>
      <w:r w:rsidR="004E70F3">
        <w:rPr>
          <w:rFonts w:ascii="Times New Roman" w:hAnsi="Times New Roman"/>
        </w:rPr>
        <w:t>26</w:t>
      </w:r>
      <w:r w:rsidRPr="00B259F2">
        <w:rPr>
          <w:rFonts w:ascii="Times New Roman" w:hAnsi="Times New Roman"/>
        </w:rPr>
        <w:t xml:space="preserve"> </w:t>
      </w:r>
      <w:r>
        <w:rPr>
          <w:rFonts w:ascii="Times New Roman" w:hAnsi="Times New Roman"/>
        </w:rPr>
        <w:t>июня 2025</w:t>
      </w:r>
      <w:r w:rsidRPr="00B259F2">
        <w:rPr>
          <w:rFonts w:ascii="Times New Roman" w:hAnsi="Times New Roman"/>
        </w:rPr>
        <w:t xml:space="preserve"> года.</w:t>
      </w:r>
    </w:p>
    <w:p w:rsidR="003461F3" w:rsidRPr="00542F58" w:rsidRDefault="003461F3" w:rsidP="003461F3">
      <w:pPr>
        <w:shd w:val="clear" w:color="auto" w:fill="FFFFFF"/>
        <w:spacing w:after="0" w:line="240" w:lineRule="auto"/>
        <w:ind w:left="-426" w:right="-44" w:firstLine="567"/>
        <w:jc w:val="both"/>
        <w:rPr>
          <w:rFonts w:ascii="Times New Roman" w:hAnsi="Times New Roman"/>
          <w:iCs/>
        </w:rPr>
      </w:pPr>
      <w:r>
        <w:rPr>
          <w:rFonts w:ascii="Times New Roman" w:hAnsi="Times New Roman"/>
          <w:iCs/>
        </w:rPr>
        <w:t>Объем оказываемых услуг:</w:t>
      </w:r>
      <w:r w:rsidRPr="00621D03">
        <w:rPr>
          <w:rFonts w:ascii="Times New Roman" w:hAnsi="Times New Roman"/>
          <w:iCs/>
        </w:rPr>
        <w:t xml:space="preserve"> </w:t>
      </w:r>
      <w:r w:rsidR="004E70F3">
        <w:rPr>
          <w:rFonts w:ascii="Times New Roman" w:hAnsi="Times New Roman"/>
          <w:iCs/>
        </w:rPr>
        <w:t>Оздоровительный</w:t>
      </w:r>
      <w:r w:rsidRPr="00051884">
        <w:rPr>
          <w:rFonts w:ascii="Times New Roman" w:hAnsi="Times New Roman"/>
          <w:iCs/>
        </w:rPr>
        <w:t xml:space="preserve"> лагерь</w:t>
      </w:r>
      <w:r w:rsidR="004E70F3">
        <w:rPr>
          <w:rFonts w:ascii="Times New Roman" w:hAnsi="Times New Roman"/>
          <w:iCs/>
        </w:rPr>
        <w:t xml:space="preserve"> с дневным пребыванием</w:t>
      </w:r>
      <w:r w:rsidRPr="00542F58">
        <w:rPr>
          <w:rFonts w:ascii="Times New Roman" w:hAnsi="Times New Roman"/>
          <w:iCs/>
        </w:rPr>
        <w:t xml:space="preserve"> - </w:t>
      </w:r>
      <w:r w:rsidR="00BE5324">
        <w:rPr>
          <w:rFonts w:ascii="Times New Roman" w:hAnsi="Times New Roman"/>
          <w:iCs/>
        </w:rPr>
        <w:t xml:space="preserve">90 человек; </w:t>
      </w:r>
      <w:r>
        <w:rPr>
          <w:rFonts w:ascii="Times New Roman" w:hAnsi="Times New Roman"/>
          <w:iCs/>
        </w:rPr>
        <w:t xml:space="preserve">из них ТЖС – </w:t>
      </w:r>
      <w:r w:rsidR="00BE5324">
        <w:rPr>
          <w:rFonts w:ascii="Times New Roman" w:hAnsi="Times New Roman"/>
          <w:iCs/>
        </w:rPr>
        <w:t>70</w:t>
      </w:r>
      <w:r w:rsidR="004E70F3">
        <w:rPr>
          <w:rFonts w:ascii="Times New Roman" w:hAnsi="Times New Roman"/>
          <w:iCs/>
        </w:rPr>
        <w:t xml:space="preserve"> человек, за счёт родительской платы – </w:t>
      </w:r>
      <w:r w:rsidR="00BE5324">
        <w:rPr>
          <w:rFonts w:ascii="Times New Roman" w:hAnsi="Times New Roman"/>
          <w:iCs/>
        </w:rPr>
        <w:t>2</w:t>
      </w:r>
      <w:r w:rsidR="004E70F3">
        <w:rPr>
          <w:rFonts w:ascii="Times New Roman" w:hAnsi="Times New Roman"/>
          <w:iCs/>
        </w:rPr>
        <w:t>0 человек</w:t>
      </w:r>
      <w:r w:rsidR="00BE5324">
        <w:rPr>
          <w:rFonts w:ascii="Times New Roman" w:hAnsi="Times New Roman"/>
          <w:iCs/>
        </w:rPr>
        <w:t>.</w:t>
      </w:r>
    </w:p>
    <w:p w:rsidR="003461F3" w:rsidRDefault="003461F3" w:rsidP="003461F3">
      <w:pPr>
        <w:spacing w:after="0" w:line="240" w:lineRule="auto"/>
        <w:jc w:val="both"/>
        <w:rPr>
          <w:rFonts w:ascii="Times New Roman" w:hAnsi="Times New Roman"/>
        </w:rPr>
      </w:pPr>
    </w:p>
    <w:p w:rsidR="003461F3" w:rsidRPr="003461F3" w:rsidRDefault="00D61984" w:rsidP="003461F3">
      <w:pPr>
        <w:pStyle w:val="af3"/>
        <w:numPr>
          <w:ilvl w:val="2"/>
          <w:numId w:val="37"/>
        </w:numPr>
        <w:spacing w:after="0" w:line="240" w:lineRule="auto"/>
        <w:jc w:val="both"/>
        <w:rPr>
          <w:rFonts w:ascii="Times New Roman" w:hAnsi="Times New Roman"/>
          <w:b/>
        </w:rPr>
      </w:pPr>
      <w:r>
        <w:rPr>
          <w:rFonts w:ascii="Times New Roman" w:hAnsi="Times New Roman"/>
          <w:b/>
        </w:rPr>
        <w:t>2</w:t>
      </w:r>
      <w:r w:rsidR="00051884">
        <w:rPr>
          <w:rFonts w:ascii="Times New Roman" w:hAnsi="Times New Roman"/>
          <w:b/>
        </w:rPr>
        <w:t xml:space="preserve"> этап (</w:t>
      </w:r>
      <w:r w:rsidR="004E70F3">
        <w:rPr>
          <w:rFonts w:ascii="Times New Roman" w:hAnsi="Times New Roman"/>
          <w:b/>
        </w:rPr>
        <w:t>первая</w:t>
      </w:r>
      <w:r w:rsidR="003461F3" w:rsidRPr="003461F3">
        <w:rPr>
          <w:rFonts w:ascii="Times New Roman" w:hAnsi="Times New Roman"/>
          <w:b/>
        </w:rPr>
        <w:t xml:space="preserve"> смена</w:t>
      </w:r>
      <w:r w:rsidR="00051884">
        <w:rPr>
          <w:rFonts w:ascii="Times New Roman" w:hAnsi="Times New Roman"/>
          <w:b/>
        </w:rPr>
        <w:t>)</w:t>
      </w:r>
      <w:r w:rsidR="003461F3">
        <w:rPr>
          <w:rFonts w:ascii="Times New Roman" w:hAnsi="Times New Roman"/>
          <w:b/>
        </w:rPr>
        <w:t>:</w:t>
      </w:r>
    </w:p>
    <w:p w:rsidR="003461F3" w:rsidRPr="003461F3" w:rsidRDefault="003461F3" w:rsidP="003461F3">
      <w:pPr>
        <w:spacing w:after="0" w:line="240" w:lineRule="auto"/>
        <w:ind w:firstLine="142"/>
        <w:jc w:val="both"/>
        <w:rPr>
          <w:rFonts w:ascii="Times New Roman" w:hAnsi="Times New Roman"/>
        </w:rPr>
      </w:pPr>
      <w:r w:rsidRPr="003461F3">
        <w:rPr>
          <w:rFonts w:ascii="Times New Roman" w:hAnsi="Times New Roman"/>
        </w:rPr>
        <w:t xml:space="preserve">Дата начала оказания услуг: </w:t>
      </w:r>
      <w:r>
        <w:rPr>
          <w:rFonts w:ascii="Times New Roman" w:hAnsi="Times New Roman"/>
        </w:rPr>
        <w:t xml:space="preserve">с </w:t>
      </w:r>
      <w:r w:rsidR="004E70F3">
        <w:rPr>
          <w:rFonts w:ascii="Times New Roman" w:hAnsi="Times New Roman"/>
        </w:rPr>
        <w:t>02</w:t>
      </w:r>
      <w:r w:rsidRPr="003461F3">
        <w:rPr>
          <w:rFonts w:ascii="Times New Roman" w:hAnsi="Times New Roman"/>
        </w:rPr>
        <w:t xml:space="preserve"> </w:t>
      </w:r>
      <w:r>
        <w:rPr>
          <w:rFonts w:ascii="Times New Roman" w:hAnsi="Times New Roman"/>
        </w:rPr>
        <w:t>июня 2025</w:t>
      </w:r>
      <w:r w:rsidRPr="003461F3">
        <w:rPr>
          <w:rFonts w:ascii="Times New Roman" w:hAnsi="Times New Roman"/>
        </w:rPr>
        <w:t xml:space="preserve"> года.</w:t>
      </w:r>
    </w:p>
    <w:p w:rsidR="003461F3" w:rsidRDefault="003461F3" w:rsidP="003461F3">
      <w:pPr>
        <w:spacing w:after="0" w:line="240" w:lineRule="auto"/>
        <w:ind w:left="142"/>
        <w:jc w:val="both"/>
        <w:rPr>
          <w:rFonts w:ascii="Times New Roman" w:hAnsi="Times New Roman"/>
        </w:rPr>
      </w:pPr>
      <w:r w:rsidRPr="00B259F2">
        <w:rPr>
          <w:rFonts w:ascii="Times New Roman" w:hAnsi="Times New Roman"/>
        </w:rPr>
        <w:t xml:space="preserve">Дата окончания оказания услуг: </w:t>
      </w:r>
      <w:r w:rsidR="004E70F3">
        <w:rPr>
          <w:rFonts w:ascii="Times New Roman" w:hAnsi="Times New Roman"/>
        </w:rPr>
        <w:t>3</w:t>
      </w:r>
      <w:r>
        <w:rPr>
          <w:rFonts w:ascii="Times New Roman" w:hAnsi="Times New Roman"/>
        </w:rPr>
        <w:t>0</w:t>
      </w:r>
      <w:r w:rsidRPr="00B259F2">
        <w:rPr>
          <w:rFonts w:ascii="Times New Roman" w:hAnsi="Times New Roman"/>
        </w:rPr>
        <w:t xml:space="preserve"> </w:t>
      </w:r>
      <w:r>
        <w:rPr>
          <w:rFonts w:ascii="Times New Roman" w:hAnsi="Times New Roman"/>
        </w:rPr>
        <w:t>июня 2025</w:t>
      </w:r>
      <w:r w:rsidRPr="00B259F2">
        <w:rPr>
          <w:rFonts w:ascii="Times New Roman" w:hAnsi="Times New Roman"/>
        </w:rPr>
        <w:t xml:space="preserve"> года.</w:t>
      </w:r>
    </w:p>
    <w:p w:rsidR="003461F3" w:rsidRDefault="003461F3" w:rsidP="003461F3">
      <w:pPr>
        <w:shd w:val="clear" w:color="auto" w:fill="FFFFFF"/>
        <w:spacing w:after="0" w:line="240" w:lineRule="auto"/>
        <w:ind w:left="-426" w:right="-44" w:firstLine="567"/>
        <w:jc w:val="both"/>
        <w:rPr>
          <w:rFonts w:ascii="Times New Roman" w:hAnsi="Times New Roman"/>
          <w:iCs/>
        </w:rPr>
      </w:pPr>
      <w:r>
        <w:rPr>
          <w:rFonts w:ascii="Times New Roman" w:hAnsi="Times New Roman"/>
          <w:iCs/>
        </w:rPr>
        <w:t>Объем оказываемых услуг</w:t>
      </w:r>
      <w:r w:rsidR="004E70F3">
        <w:rPr>
          <w:rFonts w:ascii="Times New Roman" w:hAnsi="Times New Roman"/>
          <w:iCs/>
        </w:rPr>
        <w:t>: Лагерь труда и отдыха</w:t>
      </w:r>
      <w:r w:rsidRPr="00542F58">
        <w:rPr>
          <w:rFonts w:ascii="Times New Roman" w:hAnsi="Times New Roman"/>
          <w:iCs/>
        </w:rPr>
        <w:t xml:space="preserve"> - </w:t>
      </w:r>
      <w:r w:rsidR="00BE5324">
        <w:rPr>
          <w:rFonts w:ascii="Times New Roman" w:hAnsi="Times New Roman"/>
          <w:iCs/>
        </w:rPr>
        <w:t xml:space="preserve">5 человек; </w:t>
      </w:r>
      <w:r>
        <w:rPr>
          <w:rFonts w:ascii="Times New Roman" w:hAnsi="Times New Roman"/>
          <w:iCs/>
        </w:rPr>
        <w:t xml:space="preserve">из них ТЖС – </w:t>
      </w:r>
      <w:r w:rsidR="00BE5324">
        <w:rPr>
          <w:rFonts w:ascii="Times New Roman" w:hAnsi="Times New Roman"/>
          <w:iCs/>
        </w:rPr>
        <w:t>5</w:t>
      </w:r>
      <w:r w:rsidR="004E70F3">
        <w:rPr>
          <w:rFonts w:ascii="Times New Roman" w:hAnsi="Times New Roman"/>
          <w:iCs/>
        </w:rPr>
        <w:t xml:space="preserve"> человек, за счёт родительской платы – 0 человек.</w:t>
      </w:r>
    </w:p>
    <w:p w:rsidR="003461F3" w:rsidRDefault="003461F3" w:rsidP="003461F3">
      <w:pPr>
        <w:shd w:val="clear" w:color="auto" w:fill="FFFFFF"/>
        <w:spacing w:after="0" w:line="240" w:lineRule="auto"/>
        <w:ind w:left="-426" w:right="-44" w:firstLine="567"/>
        <w:jc w:val="both"/>
        <w:rPr>
          <w:rFonts w:ascii="Times New Roman" w:hAnsi="Times New Roman"/>
          <w:iCs/>
        </w:rPr>
      </w:pPr>
      <w:r w:rsidRPr="00542F58">
        <w:rPr>
          <w:rFonts w:ascii="Times New Roman" w:hAnsi="Times New Roman"/>
          <w:iCs/>
        </w:rPr>
        <w:t xml:space="preserve"> </w:t>
      </w:r>
    </w:p>
    <w:p w:rsidR="003461F3" w:rsidRPr="003461F3" w:rsidRDefault="00D61984" w:rsidP="003461F3">
      <w:pPr>
        <w:pStyle w:val="af3"/>
        <w:numPr>
          <w:ilvl w:val="2"/>
          <w:numId w:val="37"/>
        </w:numPr>
        <w:spacing w:after="0" w:line="240" w:lineRule="auto"/>
        <w:jc w:val="both"/>
        <w:rPr>
          <w:rFonts w:ascii="Times New Roman" w:hAnsi="Times New Roman"/>
          <w:b/>
        </w:rPr>
      </w:pPr>
      <w:r>
        <w:rPr>
          <w:rFonts w:ascii="Times New Roman" w:hAnsi="Times New Roman"/>
          <w:b/>
        </w:rPr>
        <w:t>3</w:t>
      </w:r>
      <w:r w:rsidR="00051884">
        <w:rPr>
          <w:rFonts w:ascii="Times New Roman" w:hAnsi="Times New Roman"/>
          <w:b/>
        </w:rPr>
        <w:t xml:space="preserve"> этап (</w:t>
      </w:r>
      <w:r w:rsidR="00BE5324">
        <w:rPr>
          <w:rFonts w:ascii="Times New Roman" w:hAnsi="Times New Roman"/>
          <w:b/>
        </w:rPr>
        <w:t>вторая</w:t>
      </w:r>
      <w:r w:rsidR="003461F3" w:rsidRPr="003461F3">
        <w:rPr>
          <w:rFonts w:ascii="Times New Roman" w:hAnsi="Times New Roman"/>
          <w:b/>
        </w:rPr>
        <w:t xml:space="preserve"> смена</w:t>
      </w:r>
      <w:r w:rsidR="00051884">
        <w:rPr>
          <w:rFonts w:ascii="Times New Roman" w:hAnsi="Times New Roman"/>
          <w:b/>
        </w:rPr>
        <w:t>)</w:t>
      </w:r>
      <w:r w:rsidR="003461F3">
        <w:rPr>
          <w:rFonts w:ascii="Times New Roman" w:hAnsi="Times New Roman"/>
          <w:b/>
        </w:rPr>
        <w:t>:</w:t>
      </w:r>
    </w:p>
    <w:p w:rsidR="003461F3" w:rsidRPr="003461F3" w:rsidRDefault="003461F3" w:rsidP="003461F3">
      <w:pPr>
        <w:spacing w:after="0" w:line="240" w:lineRule="auto"/>
        <w:ind w:firstLine="142"/>
        <w:jc w:val="both"/>
        <w:rPr>
          <w:rFonts w:ascii="Times New Roman" w:hAnsi="Times New Roman"/>
        </w:rPr>
      </w:pPr>
      <w:r w:rsidRPr="003461F3">
        <w:rPr>
          <w:rFonts w:ascii="Times New Roman" w:hAnsi="Times New Roman"/>
        </w:rPr>
        <w:t xml:space="preserve">Дата начала оказания услуг: </w:t>
      </w:r>
      <w:r>
        <w:rPr>
          <w:rFonts w:ascii="Times New Roman" w:hAnsi="Times New Roman"/>
        </w:rPr>
        <w:t xml:space="preserve">с </w:t>
      </w:r>
      <w:r w:rsidR="00BE5324">
        <w:rPr>
          <w:rFonts w:ascii="Times New Roman" w:hAnsi="Times New Roman"/>
        </w:rPr>
        <w:t>01</w:t>
      </w:r>
      <w:r w:rsidRPr="003461F3">
        <w:rPr>
          <w:rFonts w:ascii="Times New Roman" w:hAnsi="Times New Roman"/>
        </w:rPr>
        <w:t xml:space="preserve"> </w:t>
      </w:r>
      <w:r w:rsidR="00BE5324">
        <w:rPr>
          <w:rFonts w:ascii="Times New Roman" w:hAnsi="Times New Roman"/>
        </w:rPr>
        <w:t>июл</w:t>
      </w:r>
      <w:r>
        <w:rPr>
          <w:rFonts w:ascii="Times New Roman" w:hAnsi="Times New Roman"/>
        </w:rPr>
        <w:t>я 2025</w:t>
      </w:r>
      <w:r w:rsidRPr="003461F3">
        <w:rPr>
          <w:rFonts w:ascii="Times New Roman" w:hAnsi="Times New Roman"/>
        </w:rPr>
        <w:t xml:space="preserve"> года.</w:t>
      </w:r>
    </w:p>
    <w:p w:rsidR="003461F3" w:rsidRDefault="003461F3" w:rsidP="003461F3">
      <w:pPr>
        <w:spacing w:after="0" w:line="240" w:lineRule="auto"/>
        <w:ind w:left="142"/>
        <w:jc w:val="both"/>
        <w:rPr>
          <w:rFonts w:ascii="Times New Roman" w:hAnsi="Times New Roman"/>
        </w:rPr>
      </w:pPr>
      <w:r w:rsidRPr="00B259F2">
        <w:rPr>
          <w:rFonts w:ascii="Times New Roman" w:hAnsi="Times New Roman"/>
        </w:rPr>
        <w:t xml:space="preserve">Дата окончания оказания услуг: </w:t>
      </w:r>
      <w:r w:rsidR="00BE5324">
        <w:rPr>
          <w:rFonts w:ascii="Times New Roman" w:hAnsi="Times New Roman"/>
        </w:rPr>
        <w:t>24</w:t>
      </w:r>
      <w:r w:rsidRPr="00B259F2">
        <w:rPr>
          <w:rFonts w:ascii="Times New Roman" w:hAnsi="Times New Roman"/>
        </w:rPr>
        <w:t xml:space="preserve"> </w:t>
      </w:r>
      <w:r>
        <w:rPr>
          <w:rFonts w:ascii="Times New Roman" w:hAnsi="Times New Roman"/>
        </w:rPr>
        <w:t>июля 2025</w:t>
      </w:r>
      <w:r w:rsidRPr="00B259F2">
        <w:rPr>
          <w:rFonts w:ascii="Times New Roman" w:hAnsi="Times New Roman"/>
        </w:rPr>
        <w:t xml:space="preserve"> года.</w:t>
      </w:r>
    </w:p>
    <w:p w:rsidR="00BE5324" w:rsidRPr="00542F58" w:rsidRDefault="003461F3" w:rsidP="00BE5324">
      <w:pPr>
        <w:shd w:val="clear" w:color="auto" w:fill="FFFFFF"/>
        <w:spacing w:after="0" w:line="240" w:lineRule="auto"/>
        <w:ind w:left="-426" w:right="-44" w:firstLine="567"/>
        <w:jc w:val="both"/>
        <w:rPr>
          <w:rFonts w:ascii="Times New Roman" w:hAnsi="Times New Roman"/>
          <w:iCs/>
        </w:rPr>
      </w:pPr>
      <w:r>
        <w:rPr>
          <w:rFonts w:ascii="Times New Roman" w:hAnsi="Times New Roman"/>
          <w:iCs/>
        </w:rPr>
        <w:t>Объем оказываемых услуг:</w:t>
      </w:r>
      <w:r w:rsidR="00BE5324" w:rsidRPr="00BE5324">
        <w:rPr>
          <w:rFonts w:ascii="Times New Roman" w:hAnsi="Times New Roman"/>
          <w:iCs/>
        </w:rPr>
        <w:t xml:space="preserve"> </w:t>
      </w:r>
      <w:r w:rsidR="00BE5324">
        <w:rPr>
          <w:rFonts w:ascii="Times New Roman" w:hAnsi="Times New Roman"/>
          <w:iCs/>
        </w:rPr>
        <w:t>Оздоровительный</w:t>
      </w:r>
      <w:r w:rsidR="00BE5324" w:rsidRPr="00051884">
        <w:rPr>
          <w:rFonts w:ascii="Times New Roman" w:hAnsi="Times New Roman"/>
          <w:iCs/>
        </w:rPr>
        <w:t xml:space="preserve"> лагерь</w:t>
      </w:r>
      <w:r w:rsidR="00BE5324">
        <w:rPr>
          <w:rFonts w:ascii="Times New Roman" w:hAnsi="Times New Roman"/>
          <w:iCs/>
        </w:rPr>
        <w:t xml:space="preserve"> с дневным пребыванием</w:t>
      </w:r>
      <w:r w:rsidR="00BE5324" w:rsidRPr="00542F58">
        <w:rPr>
          <w:rFonts w:ascii="Times New Roman" w:hAnsi="Times New Roman"/>
          <w:iCs/>
        </w:rPr>
        <w:t xml:space="preserve"> - </w:t>
      </w:r>
      <w:r w:rsidR="00BE5324">
        <w:rPr>
          <w:rFonts w:ascii="Times New Roman" w:hAnsi="Times New Roman"/>
          <w:iCs/>
        </w:rPr>
        <w:t>70 человек; из них ТЖС – 40 человек, за счёт родительской платы – 30 человек</w:t>
      </w:r>
      <w:r w:rsidR="0054237C">
        <w:rPr>
          <w:rFonts w:ascii="Times New Roman" w:hAnsi="Times New Roman"/>
          <w:iCs/>
        </w:rPr>
        <w:t>.</w:t>
      </w:r>
    </w:p>
    <w:p w:rsidR="003461F3" w:rsidRPr="00542F58" w:rsidRDefault="003461F3" w:rsidP="003461F3">
      <w:pPr>
        <w:shd w:val="clear" w:color="auto" w:fill="FFFFFF"/>
        <w:spacing w:after="0" w:line="240" w:lineRule="auto"/>
        <w:ind w:left="-426" w:right="-44" w:firstLine="567"/>
        <w:jc w:val="both"/>
        <w:rPr>
          <w:rFonts w:ascii="Times New Roman" w:hAnsi="Times New Roman"/>
          <w:iCs/>
        </w:rPr>
      </w:pPr>
      <w:r w:rsidRPr="00621D03">
        <w:rPr>
          <w:rFonts w:ascii="Times New Roman" w:hAnsi="Times New Roman"/>
          <w:iCs/>
        </w:rPr>
        <w:t xml:space="preserve"> </w:t>
      </w:r>
    </w:p>
    <w:p w:rsidR="003461F3" w:rsidRPr="003461F3" w:rsidRDefault="00051884" w:rsidP="003461F3">
      <w:pPr>
        <w:pStyle w:val="af3"/>
        <w:numPr>
          <w:ilvl w:val="2"/>
          <w:numId w:val="37"/>
        </w:numPr>
        <w:spacing w:after="0" w:line="240" w:lineRule="auto"/>
        <w:jc w:val="both"/>
        <w:rPr>
          <w:rFonts w:ascii="Times New Roman" w:hAnsi="Times New Roman"/>
          <w:b/>
        </w:rPr>
      </w:pPr>
      <w:r>
        <w:rPr>
          <w:rFonts w:ascii="Times New Roman" w:hAnsi="Times New Roman"/>
          <w:b/>
        </w:rPr>
        <w:t>4 этап (</w:t>
      </w:r>
      <w:r w:rsidR="00BE5324">
        <w:rPr>
          <w:rFonts w:ascii="Times New Roman" w:hAnsi="Times New Roman"/>
          <w:b/>
        </w:rPr>
        <w:t>вторая</w:t>
      </w:r>
      <w:r w:rsidR="003461F3" w:rsidRPr="003461F3">
        <w:rPr>
          <w:rFonts w:ascii="Times New Roman" w:hAnsi="Times New Roman"/>
          <w:b/>
        </w:rPr>
        <w:t xml:space="preserve"> смена</w:t>
      </w:r>
      <w:r>
        <w:rPr>
          <w:rFonts w:ascii="Times New Roman" w:hAnsi="Times New Roman"/>
          <w:b/>
        </w:rPr>
        <w:t>)</w:t>
      </w:r>
      <w:r w:rsidR="003461F3">
        <w:rPr>
          <w:rFonts w:ascii="Times New Roman" w:hAnsi="Times New Roman"/>
          <w:b/>
        </w:rPr>
        <w:t>:</w:t>
      </w:r>
    </w:p>
    <w:p w:rsidR="003461F3" w:rsidRPr="003461F3" w:rsidRDefault="003461F3" w:rsidP="003461F3">
      <w:pPr>
        <w:spacing w:after="0" w:line="240" w:lineRule="auto"/>
        <w:ind w:firstLine="142"/>
        <w:jc w:val="both"/>
        <w:rPr>
          <w:rFonts w:ascii="Times New Roman" w:hAnsi="Times New Roman"/>
        </w:rPr>
      </w:pPr>
      <w:r w:rsidRPr="003461F3">
        <w:rPr>
          <w:rFonts w:ascii="Times New Roman" w:hAnsi="Times New Roman"/>
        </w:rPr>
        <w:t xml:space="preserve">Дата начала оказания услуг: </w:t>
      </w:r>
      <w:r>
        <w:rPr>
          <w:rFonts w:ascii="Times New Roman" w:hAnsi="Times New Roman"/>
        </w:rPr>
        <w:t>с 0</w:t>
      </w:r>
      <w:r w:rsidR="00BE5324">
        <w:rPr>
          <w:rFonts w:ascii="Times New Roman" w:hAnsi="Times New Roman"/>
        </w:rPr>
        <w:t>1</w:t>
      </w:r>
      <w:r w:rsidRPr="003461F3">
        <w:rPr>
          <w:rFonts w:ascii="Times New Roman" w:hAnsi="Times New Roman"/>
        </w:rPr>
        <w:t xml:space="preserve"> </w:t>
      </w:r>
      <w:r>
        <w:rPr>
          <w:rFonts w:ascii="Times New Roman" w:hAnsi="Times New Roman"/>
        </w:rPr>
        <w:t>июля 2025</w:t>
      </w:r>
      <w:r w:rsidRPr="003461F3">
        <w:rPr>
          <w:rFonts w:ascii="Times New Roman" w:hAnsi="Times New Roman"/>
        </w:rPr>
        <w:t xml:space="preserve"> года.</w:t>
      </w:r>
    </w:p>
    <w:p w:rsidR="003461F3" w:rsidRDefault="003461F3" w:rsidP="003461F3">
      <w:pPr>
        <w:spacing w:after="0" w:line="240" w:lineRule="auto"/>
        <w:ind w:left="142"/>
        <w:jc w:val="both"/>
        <w:rPr>
          <w:rFonts w:ascii="Times New Roman" w:hAnsi="Times New Roman"/>
        </w:rPr>
      </w:pPr>
      <w:r w:rsidRPr="00B259F2">
        <w:rPr>
          <w:rFonts w:ascii="Times New Roman" w:hAnsi="Times New Roman"/>
        </w:rPr>
        <w:lastRenderedPageBreak/>
        <w:t xml:space="preserve">Дата окончания оказания услуг: </w:t>
      </w:r>
      <w:r w:rsidR="00BE5324">
        <w:rPr>
          <w:rFonts w:ascii="Times New Roman" w:hAnsi="Times New Roman"/>
        </w:rPr>
        <w:t>29</w:t>
      </w:r>
      <w:r w:rsidRPr="00B259F2">
        <w:rPr>
          <w:rFonts w:ascii="Times New Roman" w:hAnsi="Times New Roman"/>
        </w:rPr>
        <w:t xml:space="preserve"> </w:t>
      </w:r>
      <w:r>
        <w:rPr>
          <w:rFonts w:ascii="Times New Roman" w:hAnsi="Times New Roman"/>
        </w:rPr>
        <w:t>июля 2025</w:t>
      </w:r>
      <w:r w:rsidRPr="00B259F2">
        <w:rPr>
          <w:rFonts w:ascii="Times New Roman" w:hAnsi="Times New Roman"/>
        </w:rPr>
        <w:t xml:space="preserve"> года.</w:t>
      </w:r>
    </w:p>
    <w:p w:rsidR="00BE5324" w:rsidRDefault="003461F3" w:rsidP="00BE5324">
      <w:pPr>
        <w:shd w:val="clear" w:color="auto" w:fill="FFFFFF"/>
        <w:spacing w:after="0" w:line="240" w:lineRule="auto"/>
        <w:ind w:left="-426" w:right="-44" w:firstLine="567"/>
        <w:jc w:val="both"/>
        <w:rPr>
          <w:rFonts w:ascii="Times New Roman" w:hAnsi="Times New Roman"/>
          <w:iCs/>
        </w:rPr>
      </w:pPr>
      <w:r>
        <w:rPr>
          <w:rFonts w:ascii="Times New Roman" w:hAnsi="Times New Roman"/>
          <w:iCs/>
        </w:rPr>
        <w:t>Объем оказываемых услуг:</w:t>
      </w:r>
      <w:r w:rsidRPr="00621D03">
        <w:rPr>
          <w:rFonts w:ascii="Times New Roman" w:hAnsi="Times New Roman"/>
          <w:iCs/>
        </w:rPr>
        <w:t xml:space="preserve"> </w:t>
      </w:r>
      <w:r w:rsidR="00BE5324">
        <w:rPr>
          <w:rFonts w:ascii="Times New Roman" w:hAnsi="Times New Roman"/>
          <w:iCs/>
        </w:rPr>
        <w:t>Лагерь труда и отдыха</w:t>
      </w:r>
      <w:r w:rsidR="00BE5324" w:rsidRPr="00542F58">
        <w:rPr>
          <w:rFonts w:ascii="Times New Roman" w:hAnsi="Times New Roman"/>
          <w:iCs/>
        </w:rPr>
        <w:t xml:space="preserve"> - </w:t>
      </w:r>
      <w:r w:rsidR="00BE5324">
        <w:rPr>
          <w:rFonts w:ascii="Times New Roman" w:hAnsi="Times New Roman"/>
          <w:iCs/>
        </w:rPr>
        <w:t>5 человек; из них ТЖС – 5 человек, за счёт родительской платы – 0 человек.</w:t>
      </w:r>
    </w:p>
    <w:p w:rsidR="00BE5324" w:rsidRPr="003461F3" w:rsidRDefault="00D61984" w:rsidP="00BE5324">
      <w:pPr>
        <w:pStyle w:val="af3"/>
        <w:numPr>
          <w:ilvl w:val="2"/>
          <w:numId w:val="37"/>
        </w:numPr>
        <w:spacing w:after="0" w:line="240" w:lineRule="auto"/>
        <w:jc w:val="both"/>
        <w:rPr>
          <w:rFonts w:ascii="Times New Roman" w:hAnsi="Times New Roman"/>
          <w:b/>
        </w:rPr>
      </w:pPr>
      <w:r>
        <w:rPr>
          <w:rFonts w:ascii="Times New Roman" w:hAnsi="Times New Roman"/>
          <w:b/>
        </w:rPr>
        <w:t>5</w:t>
      </w:r>
      <w:r w:rsidR="00BE5324">
        <w:rPr>
          <w:rFonts w:ascii="Times New Roman" w:hAnsi="Times New Roman"/>
          <w:b/>
        </w:rPr>
        <w:t xml:space="preserve"> этап (вторая</w:t>
      </w:r>
      <w:r w:rsidR="00BE5324" w:rsidRPr="003461F3">
        <w:rPr>
          <w:rFonts w:ascii="Times New Roman" w:hAnsi="Times New Roman"/>
          <w:b/>
        </w:rPr>
        <w:t xml:space="preserve"> смена</w:t>
      </w:r>
      <w:r w:rsidR="00BE5324">
        <w:rPr>
          <w:rFonts w:ascii="Times New Roman" w:hAnsi="Times New Roman"/>
          <w:b/>
        </w:rPr>
        <w:t>)</w:t>
      </w:r>
      <w:r w:rsidR="00BE5324" w:rsidRPr="003461F3">
        <w:rPr>
          <w:rFonts w:ascii="Times New Roman" w:hAnsi="Times New Roman"/>
          <w:b/>
        </w:rPr>
        <w:t>:</w:t>
      </w:r>
    </w:p>
    <w:p w:rsidR="00BE5324" w:rsidRPr="003461F3" w:rsidRDefault="00BE5324" w:rsidP="00BE5324">
      <w:pPr>
        <w:spacing w:after="0" w:line="240" w:lineRule="auto"/>
        <w:ind w:firstLine="142"/>
        <w:jc w:val="both"/>
        <w:rPr>
          <w:rFonts w:ascii="Times New Roman" w:hAnsi="Times New Roman"/>
        </w:rPr>
      </w:pPr>
      <w:r w:rsidRPr="003461F3">
        <w:rPr>
          <w:rFonts w:ascii="Times New Roman" w:hAnsi="Times New Roman"/>
        </w:rPr>
        <w:t xml:space="preserve">Дата начала оказания услуг: </w:t>
      </w:r>
      <w:r>
        <w:rPr>
          <w:rFonts w:ascii="Times New Roman" w:hAnsi="Times New Roman"/>
        </w:rPr>
        <w:t>с 01</w:t>
      </w:r>
      <w:r w:rsidRPr="003461F3">
        <w:rPr>
          <w:rFonts w:ascii="Times New Roman" w:hAnsi="Times New Roman"/>
        </w:rPr>
        <w:t xml:space="preserve"> </w:t>
      </w:r>
      <w:r>
        <w:rPr>
          <w:rFonts w:ascii="Times New Roman" w:hAnsi="Times New Roman"/>
        </w:rPr>
        <w:t>июля 2025</w:t>
      </w:r>
      <w:r w:rsidRPr="003461F3">
        <w:rPr>
          <w:rFonts w:ascii="Times New Roman" w:hAnsi="Times New Roman"/>
        </w:rPr>
        <w:t xml:space="preserve"> года.</w:t>
      </w:r>
    </w:p>
    <w:p w:rsidR="00BE5324" w:rsidRDefault="00BE5324" w:rsidP="00BE5324">
      <w:pPr>
        <w:spacing w:after="0" w:line="240" w:lineRule="auto"/>
        <w:ind w:left="142"/>
        <w:jc w:val="both"/>
        <w:rPr>
          <w:rFonts w:ascii="Times New Roman" w:hAnsi="Times New Roman"/>
        </w:rPr>
      </w:pPr>
      <w:r w:rsidRPr="00B259F2">
        <w:rPr>
          <w:rFonts w:ascii="Times New Roman" w:hAnsi="Times New Roman"/>
        </w:rPr>
        <w:t xml:space="preserve">Дата окончания оказания услуг: </w:t>
      </w:r>
      <w:r>
        <w:rPr>
          <w:rFonts w:ascii="Times New Roman" w:hAnsi="Times New Roman"/>
        </w:rPr>
        <w:t>24</w:t>
      </w:r>
      <w:r w:rsidRPr="00B259F2">
        <w:rPr>
          <w:rFonts w:ascii="Times New Roman" w:hAnsi="Times New Roman"/>
        </w:rPr>
        <w:t xml:space="preserve"> </w:t>
      </w:r>
      <w:r>
        <w:rPr>
          <w:rFonts w:ascii="Times New Roman" w:hAnsi="Times New Roman"/>
        </w:rPr>
        <w:t>июля 2025</w:t>
      </w:r>
      <w:r w:rsidRPr="00B259F2">
        <w:rPr>
          <w:rFonts w:ascii="Times New Roman" w:hAnsi="Times New Roman"/>
        </w:rPr>
        <w:t xml:space="preserve"> года.</w:t>
      </w:r>
    </w:p>
    <w:p w:rsidR="00BE5324" w:rsidRDefault="00BE5324" w:rsidP="00BE5324">
      <w:pPr>
        <w:shd w:val="clear" w:color="auto" w:fill="FFFFFF"/>
        <w:spacing w:after="0" w:line="240" w:lineRule="auto"/>
        <w:ind w:left="-426" w:right="-44" w:firstLine="567"/>
        <w:jc w:val="both"/>
        <w:rPr>
          <w:rFonts w:ascii="Times New Roman" w:hAnsi="Times New Roman"/>
          <w:iCs/>
        </w:rPr>
      </w:pPr>
      <w:r>
        <w:rPr>
          <w:rFonts w:ascii="Times New Roman" w:hAnsi="Times New Roman"/>
          <w:iCs/>
        </w:rPr>
        <w:t>Объем оказываемых услуг:</w:t>
      </w:r>
      <w:r w:rsidRPr="00621D03">
        <w:rPr>
          <w:rFonts w:ascii="Times New Roman" w:hAnsi="Times New Roman"/>
          <w:iCs/>
        </w:rPr>
        <w:t xml:space="preserve"> </w:t>
      </w:r>
      <w:r>
        <w:rPr>
          <w:rFonts w:ascii="Times New Roman" w:hAnsi="Times New Roman"/>
          <w:iCs/>
        </w:rPr>
        <w:t>Лагерь профильный (спортивно-оздоровительный)</w:t>
      </w:r>
      <w:r w:rsidRPr="00542F58">
        <w:rPr>
          <w:rFonts w:ascii="Times New Roman" w:hAnsi="Times New Roman"/>
          <w:iCs/>
        </w:rPr>
        <w:t xml:space="preserve">- </w:t>
      </w:r>
      <w:r>
        <w:rPr>
          <w:rFonts w:ascii="Times New Roman" w:hAnsi="Times New Roman"/>
          <w:iCs/>
        </w:rPr>
        <w:t>30 человек; из них ТЖС – 15 человек, за счёт родительской платы – 15 человек.</w:t>
      </w:r>
    </w:p>
    <w:p w:rsidR="0054237C" w:rsidRPr="003461F3" w:rsidRDefault="00D61984" w:rsidP="0054237C">
      <w:pPr>
        <w:pStyle w:val="af3"/>
        <w:numPr>
          <w:ilvl w:val="2"/>
          <w:numId w:val="37"/>
        </w:numPr>
        <w:spacing w:after="0" w:line="240" w:lineRule="auto"/>
        <w:jc w:val="both"/>
        <w:rPr>
          <w:rFonts w:ascii="Times New Roman" w:hAnsi="Times New Roman"/>
          <w:b/>
        </w:rPr>
      </w:pPr>
      <w:r>
        <w:rPr>
          <w:rFonts w:ascii="Times New Roman" w:hAnsi="Times New Roman"/>
          <w:b/>
        </w:rPr>
        <w:t>6</w:t>
      </w:r>
      <w:r w:rsidR="0054237C">
        <w:rPr>
          <w:rFonts w:ascii="Times New Roman" w:hAnsi="Times New Roman"/>
          <w:b/>
        </w:rPr>
        <w:t xml:space="preserve"> этап (третья</w:t>
      </w:r>
      <w:r w:rsidR="0054237C" w:rsidRPr="003461F3">
        <w:rPr>
          <w:rFonts w:ascii="Times New Roman" w:hAnsi="Times New Roman"/>
          <w:b/>
        </w:rPr>
        <w:t xml:space="preserve"> смена</w:t>
      </w:r>
      <w:r w:rsidR="0054237C">
        <w:rPr>
          <w:rFonts w:ascii="Times New Roman" w:hAnsi="Times New Roman"/>
          <w:b/>
        </w:rPr>
        <w:t>):</w:t>
      </w:r>
    </w:p>
    <w:p w:rsidR="0054237C" w:rsidRPr="003461F3" w:rsidRDefault="0054237C" w:rsidP="0054237C">
      <w:pPr>
        <w:spacing w:after="0" w:line="240" w:lineRule="auto"/>
        <w:ind w:firstLine="142"/>
        <w:jc w:val="both"/>
        <w:rPr>
          <w:rFonts w:ascii="Times New Roman" w:hAnsi="Times New Roman"/>
        </w:rPr>
      </w:pPr>
      <w:r w:rsidRPr="003461F3">
        <w:rPr>
          <w:rFonts w:ascii="Times New Roman" w:hAnsi="Times New Roman"/>
        </w:rPr>
        <w:t xml:space="preserve">Дата начала оказания услуг: </w:t>
      </w:r>
      <w:r>
        <w:rPr>
          <w:rFonts w:ascii="Times New Roman" w:hAnsi="Times New Roman"/>
        </w:rPr>
        <w:t>с 28</w:t>
      </w:r>
      <w:r w:rsidRPr="003461F3">
        <w:rPr>
          <w:rFonts w:ascii="Times New Roman" w:hAnsi="Times New Roman"/>
        </w:rPr>
        <w:t xml:space="preserve"> </w:t>
      </w:r>
      <w:r>
        <w:rPr>
          <w:rFonts w:ascii="Times New Roman" w:hAnsi="Times New Roman"/>
        </w:rPr>
        <w:t>июля 2025</w:t>
      </w:r>
      <w:r w:rsidRPr="003461F3">
        <w:rPr>
          <w:rFonts w:ascii="Times New Roman" w:hAnsi="Times New Roman"/>
        </w:rPr>
        <w:t xml:space="preserve"> года.</w:t>
      </w:r>
    </w:p>
    <w:p w:rsidR="0054237C" w:rsidRDefault="0054237C" w:rsidP="0054237C">
      <w:pPr>
        <w:spacing w:after="0" w:line="240" w:lineRule="auto"/>
        <w:ind w:left="142"/>
        <w:jc w:val="both"/>
        <w:rPr>
          <w:rFonts w:ascii="Times New Roman" w:hAnsi="Times New Roman"/>
        </w:rPr>
      </w:pPr>
      <w:r w:rsidRPr="00B259F2">
        <w:rPr>
          <w:rFonts w:ascii="Times New Roman" w:hAnsi="Times New Roman"/>
        </w:rPr>
        <w:t xml:space="preserve">Дата окончания оказания услуг: </w:t>
      </w:r>
      <w:r>
        <w:rPr>
          <w:rFonts w:ascii="Times New Roman" w:hAnsi="Times New Roman"/>
        </w:rPr>
        <w:t>20</w:t>
      </w:r>
      <w:r w:rsidRPr="00B259F2">
        <w:rPr>
          <w:rFonts w:ascii="Times New Roman" w:hAnsi="Times New Roman"/>
        </w:rPr>
        <w:t xml:space="preserve"> </w:t>
      </w:r>
      <w:r>
        <w:rPr>
          <w:rFonts w:ascii="Times New Roman" w:hAnsi="Times New Roman"/>
        </w:rPr>
        <w:t>августа 2025</w:t>
      </w:r>
      <w:r w:rsidRPr="00B259F2">
        <w:rPr>
          <w:rFonts w:ascii="Times New Roman" w:hAnsi="Times New Roman"/>
        </w:rPr>
        <w:t xml:space="preserve"> года.</w:t>
      </w:r>
    </w:p>
    <w:p w:rsidR="0054237C" w:rsidRDefault="0054237C" w:rsidP="0054237C">
      <w:pPr>
        <w:shd w:val="clear" w:color="auto" w:fill="FFFFFF"/>
        <w:spacing w:after="0" w:line="240" w:lineRule="auto"/>
        <w:ind w:left="-426" w:right="-44" w:firstLine="567"/>
        <w:jc w:val="both"/>
        <w:rPr>
          <w:rFonts w:ascii="Times New Roman" w:hAnsi="Times New Roman"/>
          <w:iCs/>
        </w:rPr>
      </w:pPr>
      <w:r>
        <w:rPr>
          <w:rFonts w:ascii="Times New Roman" w:hAnsi="Times New Roman"/>
          <w:iCs/>
        </w:rPr>
        <w:t>Объем оказываемых услуг:</w:t>
      </w:r>
      <w:r w:rsidRPr="00BE5324">
        <w:rPr>
          <w:rFonts w:ascii="Times New Roman" w:hAnsi="Times New Roman"/>
          <w:iCs/>
        </w:rPr>
        <w:t xml:space="preserve"> </w:t>
      </w:r>
      <w:r>
        <w:rPr>
          <w:rFonts w:ascii="Times New Roman" w:hAnsi="Times New Roman"/>
          <w:iCs/>
        </w:rPr>
        <w:t>Оздоровительный</w:t>
      </w:r>
      <w:r w:rsidRPr="00051884">
        <w:rPr>
          <w:rFonts w:ascii="Times New Roman" w:hAnsi="Times New Roman"/>
          <w:iCs/>
        </w:rPr>
        <w:t xml:space="preserve"> лагерь</w:t>
      </w:r>
      <w:r>
        <w:rPr>
          <w:rFonts w:ascii="Times New Roman" w:hAnsi="Times New Roman"/>
          <w:iCs/>
        </w:rPr>
        <w:t xml:space="preserve"> с дневным пребыванием</w:t>
      </w:r>
      <w:r w:rsidRPr="00542F58">
        <w:rPr>
          <w:rFonts w:ascii="Times New Roman" w:hAnsi="Times New Roman"/>
          <w:iCs/>
        </w:rPr>
        <w:t xml:space="preserve"> - </w:t>
      </w:r>
      <w:r w:rsidR="00D61984">
        <w:rPr>
          <w:rFonts w:ascii="Times New Roman" w:hAnsi="Times New Roman"/>
          <w:iCs/>
        </w:rPr>
        <w:t>5</w:t>
      </w:r>
      <w:r>
        <w:rPr>
          <w:rFonts w:ascii="Times New Roman" w:hAnsi="Times New Roman"/>
          <w:iCs/>
        </w:rPr>
        <w:t>0 человек; из них ТЖС – 10 человек, за счёт родительской платы – 40 человек.</w:t>
      </w:r>
    </w:p>
    <w:p w:rsidR="00BD5A15" w:rsidRPr="003461F3" w:rsidRDefault="00D61984" w:rsidP="00BD5A15">
      <w:pPr>
        <w:pStyle w:val="af3"/>
        <w:numPr>
          <w:ilvl w:val="2"/>
          <w:numId w:val="37"/>
        </w:numPr>
        <w:spacing w:after="0" w:line="240" w:lineRule="auto"/>
        <w:jc w:val="both"/>
        <w:rPr>
          <w:rFonts w:ascii="Times New Roman" w:hAnsi="Times New Roman"/>
          <w:b/>
        </w:rPr>
      </w:pPr>
      <w:r>
        <w:rPr>
          <w:rFonts w:ascii="Times New Roman" w:hAnsi="Times New Roman"/>
          <w:b/>
        </w:rPr>
        <w:t>7</w:t>
      </w:r>
      <w:r w:rsidR="00BD5A15">
        <w:rPr>
          <w:rFonts w:ascii="Times New Roman" w:hAnsi="Times New Roman"/>
          <w:b/>
        </w:rPr>
        <w:t xml:space="preserve"> этап (третья</w:t>
      </w:r>
      <w:r w:rsidR="00BD5A15" w:rsidRPr="003461F3">
        <w:rPr>
          <w:rFonts w:ascii="Times New Roman" w:hAnsi="Times New Roman"/>
          <w:b/>
        </w:rPr>
        <w:t xml:space="preserve"> смена</w:t>
      </w:r>
      <w:r w:rsidR="00BD5A15">
        <w:rPr>
          <w:rFonts w:ascii="Times New Roman" w:hAnsi="Times New Roman"/>
          <w:b/>
        </w:rPr>
        <w:t>):</w:t>
      </w:r>
    </w:p>
    <w:p w:rsidR="00BD5A15" w:rsidRPr="003461F3" w:rsidRDefault="00BD5A15" w:rsidP="00BD5A15">
      <w:pPr>
        <w:spacing w:after="0" w:line="240" w:lineRule="auto"/>
        <w:ind w:firstLine="142"/>
        <w:jc w:val="both"/>
        <w:rPr>
          <w:rFonts w:ascii="Times New Roman" w:hAnsi="Times New Roman"/>
        </w:rPr>
      </w:pPr>
      <w:r w:rsidRPr="003461F3">
        <w:rPr>
          <w:rFonts w:ascii="Times New Roman" w:hAnsi="Times New Roman"/>
        </w:rPr>
        <w:t xml:space="preserve">Дата начала оказания услуг: </w:t>
      </w:r>
      <w:r>
        <w:rPr>
          <w:rFonts w:ascii="Times New Roman" w:hAnsi="Times New Roman"/>
        </w:rPr>
        <w:t>с 01</w:t>
      </w:r>
      <w:r w:rsidRPr="003461F3">
        <w:rPr>
          <w:rFonts w:ascii="Times New Roman" w:hAnsi="Times New Roman"/>
        </w:rPr>
        <w:t xml:space="preserve"> </w:t>
      </w:r>
      <w:r>
        <w:rPr>
          <w:rFonts w:ascii="Times New Roman" w:hAnsi="Times New Roman"/>
        </w:rPr>
        <w:t>августа 2025</w:t>
      </w:r>
      <w:r w:rsidRPr="003461F3">
        <w:rPr>
          <w:rFonts w:ascii="Times New Roman" w:hAnsi="Times New Roman"/>
        </w:rPr>
        <w:t xml:space="preserve"> года.</w:t>
      </w:r>
    </w:p>
    <w:p w:rsidR="00BD5A15" w:rsidRDefault="00BD5A15" w:rsidP="00BD5A15">
      <w:pPr>
        <w:spacing w:after="0" w:line="240" w:lineRule="auto"/>
        <w:ind w:left="142"/>
        <w:jc w:val="both"/>
        <w:rPr>
          <w:rFonts w:ascii="Times New Roman" w:hAnsi="Times New Roman"/>
        </w:rPr>
      </w:pPr>
      <w:r w:rsidRPr="00B259F2">
        <w:rPr>
          <w:rFonts w:ascii="Times New Roman" w:hAnsi="Times New Roman"/>
        </w:rPr>
        <w:t xml:space="preserve">Дата окончания оказания услуг: </w:t>
      </w:r>
      <w:r>
        <w:rPr>
          <w:rFonts w:ascii="Times New Roman" w:hAnsi="Times New Roman"/>
        </w:rPr>
        <w:t>29</w:t>
      </w:r>
      <w:r w:rsidRPr="00B259F2">
        <w:rPr>
          <w:rFonts w:ascii="Times New Roman" w:hAnsi="Times New Roman"/>
        </w:rPr>
        <w:t xml:space="preserve"> </w:t>
      </w:r>
      <w:r>
        <w:rPr>
          <w:rFonts w:ascii="Times New Roman" w:hAnsi="Times New Roman"/>
        </w:rPr>
        <w:t>августа 2025</w:t>
      </w:r>
      <w:r w:rsidRPr="00B259F2">
        <w:rPr>
          <w:rFonts w:ascii="Times New Roman" w:hAnsi="Times New Roman"/>
        </w:rPr>
        <w:t xml:space="preserve"> года.</w:t>
      </w:r>
    </w:p>
    <w:p w:rsidR="00BD5A15" w:rsidRDefault="00BD5A15" w:rsidP="00BD5A15">
      <w:pPr>
        <w:shd w:val="clear" w:color="auto" w:fill="FFFFFF"/>
        <w:spacing w:after="0" w:line="240" w:lineRule="auto"/>
        <w:ind w:left="-426" w:right="-44" w:firstLine="567"/>
        <w:jc w:val="both"/>
        <w:rPr>
          <w:rFonts w:ascii="Times New Roman" w:hAnsi="Times New Roman"/>
          <w:iCs/>
        </w:rPr>
      </w:pPr>
      <w:r>
        <w:rPr>
          <w:rFonts w:ascii="Times New Roman" w:hAnsi="Times New Roman"/>
          <w:iCs/>
        </w:rPr>
        <w:t>Объем оказываемых услуг:</w:t>
      </w:r>
      <w:r w:rsidRPr="00621D03">
        <w:rPr>
          <w:rFonts w:ascii="Times New Roman" w:hAnsi="Times New Roman"/>
          <w:iCs/>
        </w:rPr>
        <w:t xml:space="preserve"> </w:t>
      </w:r>
      <w:r>
        <w:rPr>
          <w:rFonts w:ascii="Times New Roman" w:hAnsi="Times New Roman"/>
          <w:iCs/>
        </w:rPr>
        <w:t>Лагерь труда и отдыха</w:t>
      </w:r>
      <w:r w:rsidRPr="00542F58">
        <w:rPr>
          <w:rFonts w:ascii="Times New Roman" w:hAnsi="Times New Roman"/>
          <w:iCs/>
        </w:rPr>
        <w:t xml:space="preserve"> - </w:t>
      </w:r>
      <w:r>
        <w:rPr>
          <w:rFonts w:ascii="Times New Roman" w:hAnsi="Times New Roman"/>
          <w:iCs/>
        </w:rPr>
        <w:t>5 человек; из них ТЖС – 5 человек, за счёт родительской платы – 0 человек.</w:t>
      </w:r>
    </w:p>
    <w:p w:rsidR="00D61984" w:rsidRPr="003461F3" w:rsidRDefault="00D61984" w:rsidP="00D61984">
      <w:pPr>
        <w:pStyle w:val="af3"/>
        <w:numPr>
          <w:ilvl w:val="2"/>
          <w:numId w:val="37"/>
        </w:numPr>
        <w:spacing w:after="0" w:line="240" w:lineRule="auto"/>
        <w:jc w:val="both"/>
        <w:rPr>
          <w:rFonts w:ascii="Times New Roman" w:hAnsi="Times New Roman"/>
          <w:b/>
        </w:rPr>
      </w:pPr>
      <w:r>
        <w:rPr>
          <w:rFonts w:ascii="Times New Roman" w:hAnsi="Times New Roman"/>
          <w:b/>
        </w:rPr>
        <w:t>8 этап (третья</w:t>
      </w:r>
      <w:r w:rsidRPr="003461F3">
        <w:rPr>
          <w:rFonts w:ascii="Times New Roman" w:hAnsi="Times New Roman"/>
          <w:b/>
        </w:rPr>
        <w:t xml:space="preserve"> смена</w:t>
      </w:r>
      <w:r>
        <w:rPr>
          <w:rFonts w:ascii="Times New Roman" w:hAnsi="Times New Roman"/>
          <w:b/>
        </w:rPr>
        <w:t>)</w:t>
      </w:r>
      <w:r w:rsidRPr="003461F3">
        <w:rPr>
          <w:rFonts w:ascii="Times New Roman" w:hAnsi="Times New Roman"/>
          <w:b/>
        </w:rPr>
        <w:t>:</w:t>
      </w:r>
    </w:p>
    <w:p w:rsidR="00D61984" w:rsidRPr="003461F3" w:rsidRDefault="00D61984" w:rsidP="00D61984">
      <w:pPr>
        <w:spacing w:after="0" w:line="240" w:lineRule="auto"/>
        <w:ind w:firstLine="142"/>
        <w:jc w:val="both"/>
        <w:rPr>
          <w:rFonts w:ascii="Times New Roman" w:hAnsi="Times New Roman"/>
        </w:rPr>
      </w:pPr>
      <w:r w:rsidRPr="003461F3">
        <w:rPr>
          <w:rFonts w:ascii="Times New Roman" w:hAnsi="Times New Roman"/>
        </w:rPr>
        <w:t xml:space="preserve">Дата начала оказания услуг: </w:t>
      </w:r>
      <w:r>
        <w:rPr>
          <w:rFonts w:ascii="Times New Roman" w:hAnsi="Times New Roman"/>
        </w:rPr>
        <w:t>с 28</w:t>
      </w:r>
      <w:r w:rsidRPr="003461F3">
        <w:rPr>
          <w:rFonts w:ascii="Times New Roman" w:hAnsi="Times New Roman"/>
        </w:rPr>
        <w:t xml:space="preserve"> </w:t>
      </w:r>
      <w:r>
        <w:rPr>
          <w:rFonts w:ascii="Times New Roman" w:hAnsi="Times New Roman"/>
        </w:rPr>
        <w:t>июля 2025</w:t>
      </w:r>
      <w:r w:rsidRPr="003461F3">
        <w:rPr>
          <w:rFonts w:ascii="Times New Roman" w:hAnsi="Times New Roman"/>
        </w:rPr>
        <w:t xml:space="preserve"> года.</w:t>
      </w:r>
    </w:p>
    <w:p w:rsidR="00D61984" w:rsidRDefault="00D61984" w:rsidP="00D61984">
      <w:pPr>
        <w:spacing w:after="0" w:line="240" w:lineRule="auto"/>
        <w:ind w:left="142"/>
        <w:jc w:val="both"/>
        <w:rPr>
          <w:rFonts w:ascii="Times New Roman" w:hAnsi="Times New Roman"/>
        </w:rPr>
      </w:pPr>
      <w:r w:rsidRPr="00B259F2">
        <w:rPr>
          <w:rFonts w:ascii="Times New Roman" w:hAnsi="Times New Roman"/>
        </w:rPr>
        <w:t xml:space="preserve">Дата окончания оказания услуг: </w:t>
      </w:r>
      <w:r>
        <w:rPr>
          <w:rFonts w:ascii="Times New Roman" w:hAnsi="Times New Roman"/>
        </w:rPr>
        <w:t>20</w:t>
      </w:r>
      <w:r w:rsidRPr="00B259F2">
        <w:rPr>
          <w:rFonts w:ascii="Times New Roman" w:hAnsi="Times New Roman"/>
        </w:rPr>
        <w:t xml:space="preserve"> </w:t>
      </w:r>
      <w:r>
        <w:rPr>
          <w:rFonts w:ascii="Times New Roman" w:hAnsi="Times New Roman"/>
        </w:rPr>
        <w:t>августа 2025</w:t>
      </w:r>
      <w:r w:rsidRPr="00B259F2">
        <w:rPr>
          <w:rFonts w:ascii="Times New Roman" w:hAnsi="Times New Roman"/>
        </w:rPr>
        <w:t xml:space="preserve"> года.</w:t>
      </w:r>
    </w:p>
    <w:p w:rsidR="00D61984" w:rsidRDefault="00D61984" w:rsidP="00D61984">
      <w:pPr>
        <w:shd w:val="clear" w:color="auto" w:fill="FFFFFF"/>
        <w:spacing w:after="0" w:line="240" w:lineRule="auto"/>
        <w:ind w:left="-426" w:right="-44" w:firstLine="567"/>
        <w:jc w:val="both"/>
        <w:rPr>
          <w:rFonts w:ascii="Times New Roman" w:hAnsi="Times New Roman"/>
          <w:iCs/>
        </w:rPr>
      </w:pPr>
      <w:r>
        <w:rPr>
          <w:rFonts w:ascii="Times New Roman" w:hAnsi="Times New Roman"/>
          <w:iCs/>
        </w:rPr>
        <w:t>Объем оказываемых услуг:</w:t>
      </w:r>
      <w:r w:rsidRPr="00621D03">
        <w:rPr>
          <w:rFonts w:ascii="Times New Roman" w:hAnsi="Times New Roman"/>
          <w:iCs/>
        </w:rPr>
        <w:t xml:space="preserve"> </w:t>
      </w:r>
      <w:r>
        <w:rPr>
          <w:rFonts w:ascii="Times New Roman" w:hAnsi="Times New Roman"/>
          <w:iCs/>
        </w:rPr>
        <w:t>Лагерь профильный (спортивно-оздоровительный)</w:t>
      </w:r>
      <w:r w:rsidRPr="00542F58">
        <w:rPr>
          <w:rFonts w:ascii="Times New Roman" w:hAnsi="Times New Roman"/>
          <w:iCs/>
        </w:rPr>
        <w:t xml:space="preserve">- </w:t>
      </w:r>
      <w:r>
        <w:rPr>
          <w:rFonts w:ascii="Times New Roman" w:hAnsi="Times New Roman"/>
          <w:iCs/>
        </w:rPr>
        <w:t>30 человек; из них ТЖС – 15 человек, за счёт родительской платы – 15 человек.</w:t>
      </w:r>
    </w:p>
    <w:p w:rsidR="00D61984" w:rsidRPr="003461F3" w:rsidRDefault="00D61984" w:rsidP="00D61984">
      <w:pPr>
        <w:pStyle w:val="af3"/>
        <w:numPr>
          <w:ilvl w:val="2"/>
          <w:numId w:val="37"/>
        </w:numPr>
        <w:spacing w:after="0" w:line="240" w:lineRule="auto"/>
        <w:jc w:val="both"/>
        <w:rPr>
          <w:rFonts w:ascii="Times New Roman" w:hAnsi="Times New Roman"/>
          <w:b/>
        </w:rPr>
      </w:pPr>
      <w:r>
        <w:rPr>
          <w:rFonts w:ascii="Times New Roman" w:hAnsi="Times New Roman"/>
          <w:b/>
        </w:rPr>
        <w:t>9 этап (третья</w:t>
      </w:r>
      <w:r w:rsidRPr="003461F3">
        <w:rPr>
          <w:rFonts w:ascii="Times New Roman" w:hAnsi="Times New Roman"/>
          <w:b/>
        </w:rPr>
        <w:t xml:space="preserve"> смена</w:t>
      </w:r>
      <w:r>
        <w:rPr>
          <w:rFonts w:ascii="Times New Roman" w:hAnsi="Times New Roman"/>
          <w:b/>
        </w:rPr>
        <w:t>)</w:t>
      </w:r>
      <w:r w:rsidRPr="003461F3">
        <w:rPr>
          <w:rFonts w:ascii="Times New Roman" w:hAnsi="Times New Roman"/>
          <w:b/>
        </w:rPr>
        <w:t>:</w:t>
      </w:r>
    </w:p>
    <w:p w:rsidR="00D61984" w:rsidRPr="003461F3" w:rsidRDefault="00D61984" w:rsidP="00D61984">
      <w:pPr>
        <w:spacing w:after="0" w:line="240" w:lineRule="auto"/>
        <w:ind w:firstLine="142"/>
        <w:jc w:val="both"/>
        <w:rPr>
          <w:rFonts w:ascii="Times New Roman" w:hAnsi="Times New Roman"/>
        </w:rPr>
      </w:pPr>
      <w:r w:rsidRPr="003461F3">
        <w:rPr>
          <w:rFonts w:ascii="Times New Roman" w:hAnsi="Times New Roman"/>
        </w:rPr>
        <w:t xml:space="preserve">Дата начала оказания услуг: </w:t>
      </w:r>
      <w:r>
        <w:rPr>
          <w:rFonts w:ascii="Times New Roman" w:hAnsi="Times New Roman"/>
        </w:rPr>
        <w:t>с 28</w:t>
      </w:r>
      <w:r w:rsidRPr="003461F3">
        <w:rPr>
          <w:rFonts w:ascii="Times New Roman" w:hAnsi="Times New Roman"/>
        </w:rPr>
        <w:t xml:space="preserve"> </w:t>
      </w:r>
      <w:r>
        <w:rPr>
          <w:rFonts w:ascii="Times New Roman" w:hAnsi="Times New Roman"/>
        </w:rPr>
        <w:t>июля 2025</w:t>
      </w:r>
      <w:r w:rsidRPr="003461F3">
        <w:rPr>
          <w:rFonts w:ascii="Times New Roman" w:hAnsi="Times New Roman"/>
        </w:rPr>
        <w:t xml:space="preserve"> года.</w:t>
      </w:r>
    </w:p>
    <w:p w:rsidR="00D61984" w:rsidRDefault="00D61984" w:rsidP="00D61984">
      <w:pPr>
        <w:spacing w:after="0" w:line="240" w:lineRule="auto"/>
        <w:ind w:left="142"/>
        <w:jc w:val="both"/>
        <w:rPr>
          <w:rFonts w:ascii="Times New Roman" w:hAnsi="Times New Roman"/>
        </w:rPr>
      </w:pPr>
      <w:r w:rsidRPr="00B259F2">
        <w:rPr>
          <w:rFonts w:ascii="Times New Roman" w:hAnsi="Times New Roman"/>
        </w:rPr>
        <w:t xml:space="preserve">Дата окончания оказания услуг: </w:t>
      </w:r>
      <w:r>
        <w:rPr>
          <w:rFonts w:ascii="Times New Roman" w:hAnsi="Times New Roman"/>
        </w:rPr>
        <w:t>20</w:t>
      </w:r>
      <w:r w:rsidRPr="00B259F2">
        <w:rPr>
          <w:rFonts w:ascii="Times New Roman" w:hAnsi="Times New Roman"/>
        </w:rPr>
        <w:t xml:space="preserve"> </w:t>
      </w:r>
      <w:r>
        <w:rPr>
          <w:rFonts w:ascii="Times New Roman" w:hAnsi="Times New Roman"/>
        </w:rPr>
        <w:t>августа 2025</w:t>
      </w:r>
      <w:r w:rsidRPr="00B259F2">
        <w:rPr>
          <w:rFonts w:ascii="Times New Roman" w:hAnsi="Times New Roman"/>
        </w:rPr>
        <w:t xml:space="preserve"> года.</w:t>
      </w:r>
    </w:p>
    <w:p w:rsidR="00A7034C" w:rsidRPr="00AD7E6C" w:rsidRDefault="00D61984" w:rsidP="00AD7E6C">
      <w:pPr>
        <w:shd w:val="clear" w:color="auto" w:fill="FFFFFF"/>
        <w:spacing w:after="0" w:line="240" w:lineRule="auto"/>
        <w:ind w:left="-426" w:right="-44" w:firstLine="567"/>
        <w:jc w:val="both"/>
        <w:rPr>
          <w:rFonts w:ascii="Times New Roman" w:hAnsi="Times New Roman"/>
          <w:iCs/>
        </w:rPr>
      </w:pPr>
      <w:r>
        <w:rPr>
          <w:rFonts w:ascii="Times New Roman" w:hAnsi="Times New Roman"/>
          <w:iCs/>
        </w:rPr>
        <w:t>Объем оказываемых услуг:</w:t>
      </w:r>
      <w:r w:rsidRPr="00621D03">
        <w:rPr>
          <w:rFonts w:ascii="Times New Roman" w:hAnsi="Times New Roman"/>
          <w:iCs/>
        </w:rPr>
        <w:t xml:space="preserve"> </w:t>
      </w:r>
      <w:r>
        <w:rPr>
          <w:rFonts w:ascii="Times New Roman" w:hAnsi="Times New Roman"/>
          <w:iCs/>
        </w:rPr>
        <w:t>Лагерь профильный (подготовка будущих первоклассников)</w:t>
      </w:r>
      <w:r w:rsidR="00FC0C00">
        <w:rPr>
          <w:rFonts w:ascii="Times New Roman" w:hAnsi="Times New Roman"/>
          <w:iCs/>
        </w:rPr>
        <w:t xml:space="preserve"> </w:t>
      </w:r>
      <w:r w:rsidRPr="00542F58">
        <w:rPr>
          <w:rFonts w:ascii="Times New Roman" w:hAnsi="Times New Roman"/>
          <w:iCs/>
        </w:rPr>
        <w:t xml:space="preserve">- </w:t>
      </w:r>
      <w:r>
        <w:rPr>
          <w:rFonts w:ascii="Times New Roman" w:hAnsi="Times New Roman"/>
          <w:iCs/>
        </w:rPr>
        <w:t>70 человек; из них ТЖС – 30 человек, за счёт р</w:t>
      </w:r>
      <w:r w:rsidR="00AD7E6C">
        <w:rPr>
          <w:rFonts w:ascii="Times New Roman" w:hAnsi="Times New Roman"/>
          <w:iCs/>
        </w:rPr>
        <w:t>одительской платы – 40 человек.</w:t>
      </w:r>
    </w:p>
    <w:p w:rsidR="00F57B0D" w:rsidRPr="003C18C9" w:rsidRDefault="00F57B0D" w:rsidP="00F57B0D">
      <w:pPr>
        <w:autoSpaceDE w:val="0"/>
        <w:spacing w:before="240" w:after="120" w:line="240" w:lineRule="auto"/>
        <w:jc w:val="center"/>
        <w:outlineLvl w:val="2"/>
      </w:pPr>
      <w:r w:rsidRPr="003C18C9">
        <w:rPr>
          <w:rFonts w:ascii="Times New Roman" w:hAnsi="Times New Roman"/>
          <w:b/>
          <w:bCs/>
          <w:lang w:val="en-US"/>
        </w:rPr>
        <w:t>II</w:t>
      </w:r>
      <w:r w:rsidRPr="003C18C9">
        <w:rPr>
          <w:rFonts w:ascii="Times New Roman" w:hAnsi="Times New Roman"/>
          <w:b/>
          <w:bCs/>
        </w:rPr>
        <w:t xml:space="preserve">. </w:t>
      </w:r>
      <w:r w:rsidR="003C18C9" w:rsidRPr="003C18C9">
        <w:rPr>
          <w:rFonts w:ascii="Times New Roman" w:hAnsi="Times New Roman"/>
          <w:b/>
          <w:bCs/>
        </w:rPr>
        <w:t>ЦЕНА ДОГОВОРА И ПОРЯДОК РАСЧЕТОВ</w:t>
      </w:r>
    </w:p>
    <w:p w:rsidR="00F57B0D" w:rsidRDefault="00F57B0D" w:rsidP="003C18C9">
      <w:pPr>
        <w:autoSpaceDE w:val="0"/>
        <w:spacing w:after="0" w:line="240" w:lineRule="auto"/>
        <w:ind w:firstLine="567"/>
        <w:jc w:val="both"/>
        <w:rPr>
          <w:rFonts w:ascii="Times New Roman" w:hAnsi="Times New Roman"/>
        </w:rPr>
      </w:pPr>
      <w:r w:rsidRPr="003C18C9">
        <w:rPr>
          <w:rFonts w:ascii="Times New Roman" w:hAnsi="Times New Roman"/>
        </w:rPr>
        <w:t xml:space="preserve">2.1. Цена Договора составляет </w:t>
      </w:r>
      <w:r w:rsidR="003461F3">
        <w:rPr>
          <w:rFonts w:ascii="Times New Roman" w:hAnsi="Times New Roman"/>
          <w:b/>
        </w:rPr>
        <w:t>______</w:t>
      </w:r>
      <w:r w:rsidRPr="00EE2B8B">
        <w:rPr>
          <w:rFonts w:ascii="Times New Roman" w:hAnsi="Times New Roman"/>
        </w:rPr>
        <w:t xml:space="preserve"> </w:t>
      </w:r>
      <w:r w:rsidRPr="00EE2B8B">
        <w:rPr>
          <w:rFonts w:ascii="Times New Roman" w:hAnsi="Times New Roman"/>
          <w:b/>
        </w:rPr>
        <w:t>(</w:t>
      </w:r>
      <w:r w:rsidR="003461F3">
        <w:rPr>
          <w:rFonts w:ascii="Times New Roman" w:hAnsi="Times New Roman"/>
          <w:b/>
        </w:rPr>
        <w:t>_________________</w:t>
      </w:r>
      <w:r w:rsidRPr="00EE2B8B">
        <w:rPr>
          <w:rFonts w:ascii="Times New Roman" w:hAnsi="Times New Roman"/>
          <w:b/>
        </w:rPr>
        <w:t>)</w:t>
      </w:r>
      <w:r w:rsidR="00FC4F1D" w:rsidRPr="00EE2B8B">
        <w:rPr>
          <w:rFonts w:ascii="Times New Roman" w:hAnsi="Times New Roman"/>
          <w:b/>
        </w:rPr>
        <w:t xml:space="preserve"> рублей</w:t>
      </w:r>
      <w:r w:rsidR="00D83998" w:rsidRPr="00EE2B8B">
        <w:rPr>
          <w:rFonts w:ascii="Times New Roman" w:hAnsi="Times New Roman"/>
          <w:b/>
        </w:rPr>
        <w:t xml:space="preserve"> </w:t>
      </w:r>
      <w:r w:rsidR="003461F3">
        <w:rPr>
          <w:rFonts w:ascii="Times New Roman" w:hAnsi="Times New Roman"/>
          <w:b/>
        </w:rPr>
        <w:t>___</w:t>
      </w:r>
      <w:r w:rsidR="00D83998" w:rsidRPr="00EE2B8B">
        <w:rPr>
          <w:rFonts w:ascii="Times New Roman" w:hAnsi="Times New Roman"/>
          <w:b/>
        </w:rPr>
        <w:t xml:space="preserve"> копеек</w:t>
      </w:r>
      <w:r w:rsidRPr="00EE2B8B">
        <w:rPr>
          <w:rFonts w:ascii="Times New Roman" w:hAnsi="Times New Roman"/>
        </w:rPr>
        <w:t xml:space="preserve">, </w:t>
      </w:r>
      <w:r w:rsidR="003C18C9" w:rsidRPr="00EE2B8B">
        <w:rPr>
          <w:rFonts w:ascii="Times New Roman" w:hAnsi="Times New Roman"/>
        </w:rPr>
        <w:t xml:space="preserve">НДС </w:t>
      </w:r>
      <w:r w:rsidR="003461F3">
        <w:rPr>
          <w:rFonts w:ascii="Times New Roman" w:hAnsi="Times New Roman"/>
        </w:rPr>
        <w:t>___________</w:t>
      </w:r>
      <w:r w:rsidR="003C18C9" w:rsidRPr="00EE2B8B">
        <w:rPr>
          <w:rFonts w:ascii="Times New Roman" w:hAnsi="Times New Roman"/>
          <w:i/>
        </w:rPr>
        <w:t>.</w:t>
      </w:r>
      <w:r w:rsidRPr="00EE2B8B">
        <w:rPr>
          <w:rFonts w:ascii="Times New Roman" w:hAnsi="Times New Roman"/>
        </w:rPr>
        <w:t xml:space="preserve"> </w:t>
      </w:r>
    </w:p>
    <w:p w:rsidR="001C6C58" w:rsidRPr="00A7034C" w:rsidRDefault="001C6C58" w:rsidP="001C6C58">
      <w:pPr>
        <w:spacing w:after="0"/>
        <w:ind w:firstLine="567"/>
        <w:jc w:val="both"/>
        <w:rPr>
          <w:rFonts w:ascii="Times New Roman" w:hAnsi="Times New Roman"/>
          <w:shd w:val="clear" w:color="auto" w:fill="FFFFFF"/>
          <w:lang w:eastAsia="zh-CN"/>
        </w:rPr>
      </w:pPr>
      <w:r w:rsidRPr="001C6C58">
        <w:rPr>
          <w:rFonts w:ascii="Times New Roman" w:hAnsi="Times New Roman"/>
          <w:lang w:eastAsia="zh-CN"/>
        </w:rPr>
        <w:t xml:space="preserve">2.2. </w:t>
      </w:r>
      <w:r w:rsidRPr="00A7034C">
        <w:rPr>
          <w:rFonts w:ascii="Times New Roman" w:hAnsi="Times New Roman"/>
          <w:lang w:eastAsia="zh-CN"/>
        </w:rPr>
        <w:t xml:space="preserve">Цена настоящего Договора сформирована в соответствии с </w:t>
      </w:r>
      <w:r w:rsidRPr="00A7034C">
        <w:rPr>
          <w:rFonts w:ascii="Times New Roman" w:hAnsi="Times New Roman"/>
          <w:shd w:val="clear" w:color="auto" w:fill="FFFFFF"/>
          <w:lang w:eastAsia="zh-CN"/>
        </w:rPr>
        <w:t xml:space="preserve">Постановлением Администрации города Южно-Сахалинска № 687-па от 04.03.2025 г. «Об установлении предельной стоимости путевки для детей, находящихся в трудной жизненной ситуации, а также предельной стоимости набора продуктов питания в день на одного ребенка в детских оздоровительных лагерях с дневным пребыванием, профильных лагерях, лагерях труда и отдыха, финансируемых за счет средств бюджета городского округа «Город Южно-Сахалинск» в 2025 году. </w:t>
      </w:r>
    </w:p>
    <w:p w:rsidR="00F57B0D" w:rsidRPr="003C18C9" w:rsidRDefault="001C6C58" w:rsidP="001C6C58">
      <w:pPr>
        <w:autoSpaceDE w:val="0"/>
        <w:spacing w:after="0" w:line="240" w:lineRule="auto"/>
        <w:ind w:firstLine="567"/>
        <w:jc w:val="both"/>
      </w:pPr>
      <w:r>
        <w:rPr>
          <w:rFonts w:ascii="Times New Roman" w:hAnsi="Times New Roman"/>
          <w:lang w:eastAsia="ar-SA"/>
        </w:rPr>
        <w:t>2.3</w:t>
      </w:r>
      <w:r w:rsidR="00F57B0D" w:rsidRPr="003C18C9">
        <w:rPr>
          <w:rFonts w:ascii="Times New Roman" w:hAnsi="Times New Roman"/>
          <w:lang w:eastAsia="ar-SA"/>
        </w:rPr>
        <w:t xml:space="preserve">. </w:t>
      </w:r>
      <w:r w:rsidR="00F57B0D" w:rsidRPr="003C18C9">
        <w:rPr>
          <w:rFonts w:ascii="Times New Roman" w:hAnsi="Times New Roman"/>
        </w:rPr>
        <w:t xml:space="preserve">Цена Договора включает в себя, стоимость по организации услуг питания, в том числе, расходы по обеспечению пищевыми продуктами и продовольственным сырьем, перевозки их до места оказания услуг, обеспечению технологическим оборудованием, инвентарем, посудой и тарой, необходимыми для организации питания, расходы по организации приготовления и раздачи пищи, по организации мойки технологического оборудования, инвентаря, посуды и тары, по организации уборки производственных и вспомогательных помещений пищеблока, расходы на страхование, оплату налогов, сборов и других обязательных платежей, возникающих в ходе исполнения Договора. </w:t>
      </w:r>
    </w:p>
    <w:p w:rsidR="00F57B0D" w:rsidRPr="003C18C9" w:rsidRDefault="00F57B0D" w:rsidP="003C18C9">
      <w:pPr>
        <w:autoSpaceDE w:val="0"/>
        <w:spacing w:after="0" w:line="240" w:lineRule="auto"/>
        <w:ind w:firstLine="567"/>
        <w:jc w:val="both"/>
      </w:pPr>
      <w:r w:rsidRPr="003C18C9">
        <w:rPr>
          <w:rFonts w:ascii="Times New Roman" w:hAnsi="Times New Roman"/>
          <w:lang w:eastAsia="ar-SA"/>
        </w:rPr>
        <w:t xml:space="preserve">2.4. </w:t>
      </w:r>
      <w:r w:rsidRPr="003C18C9">
        <w:rPr>
          <w:rFonts w:ascii="Times New Roman" w:hAnsi="Times New Roman"/>
        </w:rPr>
        <w:t>Цена Договора является твердой и определяется на весь срок исполнения Договора, за исключением случаев, установленных настоящим Договором.</w:t>
      </w:r>
    </w:p>
    <w:p w:rsidR="00F57B0D" w:rsidRPr="003C18C9" w:rsidRDefault="00F57B0D" w:rsidP="003C18C9">
      <w:pPr>
        <w:autoSpaceDE w:val="0"/>
        <w:spacing w:after="0" w:line="240" w:lineRule="auto"/>
        <w:ind w:firstLine="567"/>
        <w:jc w:val="both"/>
      </w:pPr>
      <w:r w:rsidRPr="003C18C9">
        <w:rPr>
          <w:rFonts w:ascii="Times New Roman" w:hAnsi="Times New Roman"/>
        </w:rPr>
        <w:t>Цена Договора может быть снижена по соглашению Сторон без изменения предусмотренного Договором количества и качества поставляемого</w:t>
      </w:r>
      <w:r w:rsidR="001910DA">
        <w:rPr>
          <w:rFonts w:ascii="Times New Roman" w:hAnsi="Times New Roman"/>
        </w:rPr>
        <w:t xml:space="preserve"> Товара и иных условий Договора</w:t>
      </w:r>
      <w:r w:rsidRPr="003C18C9">
        <w:rPr>
          <w:rFonts w:ascii="Times New Roman" w:hAnsi="Times New Roman"/>
        </w:rPr>
        <w:t>.</w:t>
      </w:r>
    </w:p>
    <w:p w:rsidR="003461F3" w:rsidRDefault="00EE2B8B" w:rsidP="00051884">
      <w:pPr>
        <w:spacing w:after="0" w:line="240" w:lineRule="auto"/>
        <w:ind w:firstLine="567"/>
        <w:jc w:val="both"/>
        <w:rPr>
          <w:rFonts w:ascii="Times New Roman" w:hAnsi="Times New Roman"/>
          <w:shd w:val="clear" w:color="auto" w:fill="FFFFFF"/>
        </w:rPr>
      </w:pPr>
      <w:r>
        <w:rPr>
          <w:rFonts w:ascii="Times New Roman" w:hAnsi="Times New Roman"/>
          <w:bCs/>
          <w:color w:val="000000"/>
          <w:spacing w:val="-2"/>
        </w:rPr>
        <w:t xml:space="preserve">2.5. </w:t>
      </w:r>
      <w:r w:rsidR="00FC1D52" w:rsidRPr="00EE2B8B">
        <w:rPr>
          <w:rFonts w:ascii="Times New Roman" w:hAnsi="Times New Roman"/>
          <w:shd w:val="clear" w:color="auto" w:fill="FFFFFF"/>
        </w:rPr>
        <w:t>Финансирование осуществляется</w:t>
      </w:r>
      <w:r>
        <w:rPr>
          <w:rFonts w:ascii="Times New Roman" w:hAnsi="Times New Roman"/>
          <w:shd w:val="clear" w:color="auto" w:fill="FFFFFF"/>
        </w:rPr>
        <w:t>:</w:t>
      </w:r>
    </w:p>
    <w:p w:rsidR="003461F3" w:rsidRPr="00051884" w:rsidRDefault="00974FD6" w:rsidP="00EE2B8B">
      <w:pPr>
        <w:spacing w:after="0" w:line="240" w:lineRule="auto"/>
        <w:ind w:firstLine="567"/>
        <w:jc w:val="both"/>
        <w:rPr>
          <w:rFonts w:ascii="Times New Roman" w:hAnsi="Times New Roman"/>
          <w:b/>
          <w:shd w:val="clear" w:color="auto" w:fill="FFFFFF"/>
        </w:rPr>
      </w:pPr>
      <w:r>
        <w:rPr>
          <w:rFonts w:ascii="Times New Roman" w:hAnsi="Times New Roman"/>
          <w:b/>
          <w:shd w:val="clear" w:color="auto" w:fill="FFFFFF"/>
        </w:rPr>
        <w:t xml:space="preserve">по этапу № </w:t>
      </w:r>
      <w:r w:rsidR="00051884">
        <w:rPr>
          <w:rFonts w:ascii="Times New Roman" w:hAnsi="Times New Roman"/>
          <w:b/>
          <w:shd w:val="clear" w:color="auto" w:fill="FFFFFF"/>
        </w:rPr>
        <w:t>1 этап (</w:t>
      </w:r>
      <w:r w:rsidR="00FF5FAF">
        <w:rPr>
          <w:rFonts w:ascii="Times New Roman" w:hAnsi="Times New Roman"/>
          <w:b/>
          <w:shd w:val="clear" w:color="auto" w:fill="FFFFFF"/>
        </w:rPr>
        <w:t>первая</w:t>
      </w:r>
      <w:r w:rsidR="00051884" w:rsidRPr="00051884">
        <w:rPr>
          <w:rFonts w:ascii="Times New Roman" w:hAnsi="Times New Roman"/>
          <w:b/>
          <w:shd w:val="clear" w:color="auto" w:fill="FFFFFF"/>
        </w:rPr>
        <w:t xml:space="preserve"> смена</w:t>
      </w:r>
      <w:r w:rsidR="00051884">
        <w:rPr>
          <w:rFonts w:ascii="Times New Roman" w:hAnsi="Times New Roman"/>
          <w:b/>
          <w:shd w:val="clear" w:color="auto" w:fill="FFFFFF"/>
        </w:rPr>
        <w:t>)</w:t>
      </w:r>
      <w:r w:rsidR="00051884" w:rsidRPr="00051884">
        <w:rPr>
          <w:rFonts w:ascii="Times New Roman" w:hAnsi="Times New Roman"/>
          <w:b/>
          <w:shd w:val="clear" w:color="auto" w:fill="FFFFFF"/>
        </w:rPr>
        <w:t>:</w:t>
      </w:r>
    </w:p>
    <w:p w:rsidR="003C18C9" w:rsidRPr="00EE2B8B" w:rsidRDefault="00EE2B8B" w:rsidP="00EE2B8B">
      <w:pPr>
        <w:spacing w:after="0" w:line="240" w:lineRule="auto"/>
        <w:ind w:firstLine="567"/>
        <w:jc w:val="both"/>
        <w:rPr>
          <w:rFonts w:ascii="Times New Roman" w:hAnsi="Times New Roman"/>
          <w:bCs/>
          <w:spacing w:val="-2"/>
        </w:rPr>
      </w:pPr>
      <w:r>
        <w:rPr>
          <w:rFonts w:ascii="Times New Roman" w:hAnsi="Times New Roman"/>
          <w:shd w:val="clear" w:color="auto" w:fill="FFFFFF"/>
        </w:rPr>
        <w:t>-</w:t>
      </w:r>
      <w:r w:rsidR="00FC1D52" w:rsidRPr="00EE2B8B">
        <w:rPr>
          <w:rFonts w:ascii="Times New Roman" w:hAnsi="Times New Roman"/>
          <w:shd w:val="clear" w:color="auto" w:fill="FFFFFF"/>
        </w:rPr>
        <w:t xml:space="preserve"> за счет средств бюджета городского округа «Город Южно-Сахалинск» в рамках реализации комплекса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 (мероприятие 2.1.)</w:t>
      </w:r>
      <w:r>
        <w:rPr>
          <w:rFonts w:ascii="Times New Roman" w:hAnsi="Times New Roman"/>
          <w:shd w:val="clear" w:color="auto" w:fill="FFFFFF"/>
        </w:rPr>
        <w:t xml:space="preserve"> в сумме </w:t>
      </w:r>
      <w:r w:rsidR="00051884">
        <w:rPr>
          <w:rFonts w:ascii="Times New Roman CYR" w:hAnsi="Times New Roman CYR" w:cs="Times New Roman CYR"/>
        </w:rPr>
        <w:t>_____</w:t>
      </w:r>
      <w:r w:rsidR="006B346E" w:rsidRPr="00EE2B8B">
        <w:rPr>
          <w:rFonts w:ascii="Times New Roman CYR" w:hAnsi="Times New Roman CYR" w:cs="Times New Roman CYR"/>
        </w:rPr>
        <w:t xml:space="preserve"> (</w:t>
      </w:r>
      <w:r w:rsidR="00051884">
        <w:rPr>
          <w:rFonts w:ascii="Times New Roman CYR" w:hAnsi="Times New Roman CYR" w:cs="Times New Roman CYR"/>
        </w:rPr>
        <w:t>_______________</w:t>
      </w:r>
      <w:r w:rsidR="006B346E" w:rsidRPr="00EE2B8B">
        <w:rPr>
          <w:rFonts w:ascii="Times New Roman CYR" w:hAnsi="Times New Roman CYR" w:cs="Times New Roman CYR"/>
        </w:rPr>
        <w:t xml:space="preserve">) рублей </w:t>
      </w:r>
      <w:r w:rsidR="00051884">
        <w:rPr>
          <w:rFonts w:ascii="Times New Roman CYR" w:hAnsi="Times New Roman CYR" w:cs="Times New Roman CYR"/>
        </w:rPr>
        <w:t>___</w:t>
      </w:r>
      <w:r w:rsidR="006B346E" w:rsidRPr="00EE2B8B">
        <w:rPr>
          <w:rFonts w:ascii="Times New Roman CYR" w:hAnsi="Times New Roman CYR" w:cs="Times New Roman CYR"/>
        </w:rPr>
        <w:t xml:space="preserve"> </w:t>
      </w:r>
      <w:r w:rsidR="006B346E" w:rsidRPr="00240449">
        <w:rPr>
          <w:rFonts w:ascii="Times New Roman CYR" w:hAnsi="Times New Roman CYR" w:cs="Times New Roman CYR"/>
        </w:rPr>
        <w:t>копеек</w:t>
      </w:r>
      <w:r w:rsidRPr="00240449">
        <w:rPr>
          <w:rFonts w:ascii="Times New Roman CYR" w:hAnsi="Times New Roman CYR" w:cs="Times New Roman CYR"/>
        </w:rPr>
        <w:t>;</w:t>
      </w:r>
    </w:p>
    <w:p w:rsidR="00F57B0D" w:rsidRDefault="003C18C9" w:rsidP="003C18C9">
      <w:pPr>
        <w:autoSpaceDE w:val="0"/>
        <w:spacing w:after="0"/>
        <w:ind w:firstLine="567"/>
        <w:jc w:val="both"/>
        <w:rPr>
          <w:rFonts w:ascii="Times New Roman" w:hAnsi="Times New Roman"/>
        </w:rPr>
      </w:pPr>
      <w:r w:rsidRPr="00EE2B8B">
        <w:rPr>
          <w:rFonts w:ascii="Times New Roman" w:hAnsi="Times New Roman"/>
        </w:rPr>
        <w:t xml:space="preserve">- </w:t>
      </w:r>
      <w:r w:rsidR="00EE2B8B" w:rsidRPr="00EE2B8B">
        <w:rPr>
          <w:rFonts w:ascii="Times New Roman" w:hAnsi="Times New Roman"/>
        </w:rPr>
        <w:t>за счет родительской платы</w:t>
      </w:r>
      <w:r w:rsidR="00EE2B8B">
        <w:rPr>
          <w:rFonts w:ascii="Times New Roman" w:hAnsi="Times New Roman"/>
        </w:rPr>
        <w:t xml:space="preserve"> в сумме </w:t>
      </w:r>
      <w:r w:rsidR="00051884">
        <w:rPr>
          <w:rFonts w:ascii="Times New Roman" w:hAnsi="Times New Roman"/>
        </w:rPr>
        <w:t>________</w:t>
      </w:r>
      <w:r w:rsidR="006B346E" w:rsidRPr="00EE2B8B">
        <w:rPr>
          <w:rFonts w:ascii="Times New Roman" w:hAnsi="Times New Roman"/>
        </w:rPr>
        <w:t xml:space="preserve"> (</w:t>
      </w:r>
      <w:r w:rsidR="00051884">
        <w:rPr>
          <w:rFonts w:ascii="Times New Roman" w:hAnsi="Times New Roman"/>
        </w:rPr>
        <w:t>_______________</w:t>
      </w:r>
      <w:r w:rsidR="006B346E" w:rsidRPr="00EE2B8B">
        <w:rPr>
          <w:rFonts w:ascii="Times New Roman" w:hAnsi="Times New Roman"/>
        </w:rPr>
        <w:t xml:space="preserve">) рублей </w:t>
      </w:r>
      <w:r w:rsidR="00051884">
        <w:rPr>
          <w:rFonts w:ascii="Times New Roman" w:hAnsi="Times New Roman"/>
        </w:rPr>
        <w:t>___</w:t>
      </w:r>
      <w:r w:rsidR="006B346E" w:rsidRPr="00EE2B8B">
        <w:rPr>
          <w:rFonts w:ascii="Times New Roman" w:hAnsi="Times New Roman"/>
        </w:rPr>
        <w:t xml:space="preserve"> копеек</w:t>
      </w:r>
      <w:r w:rsidR="00051884">
        <w:rPr>
          <w:rFonts w:ascii="Times New Roman" w:hAnsi="Times New Roman"/>
        </w:rPr>
        <w:t>.</w:t>
      </w:r>
    </w:p>
    <w:p w:rsidR="00051884" w:rsidRPr="00051884" w:rsidRDefault="00974FD6" w:rsidP="00051884">
      <w:pPr>
        <w:spacing w:after="0" w:line="240" w:lineRule="auto"/>
        <w:ind w:firstLine="567"/>
        <w:jc w:val="both"/>
        <w:rPr>
          <w:rFonts w:ascii="Times New Roman" w:hAnsi="Times New Roman"/>
          <w:b/>
          <w:shd w:val="clear" w:color="auto" w:fill="FFFFFF"/>
        </w:rPr>
      </w:pPr>
      <w:r>
        <w:rPr>
          <w:rFonts w:ascii="Times New Roman" w:hAnsi="Times New Roman"/>
          <w:b/>
          <w:shd w:val="clear" w:color="auto" w:fill="FFFFFF"/>
        </w:rPr>
        <w:t xml:space="preserve">по этапу № </w:t>
      </w:r>
      <w:r w:rsidR="00051884">
        <w:rPr>
          <w:rFonts w:ascii="Times New Roman" w:hAnsi="Times New Roman"/>
          <w:b/>
          <w:shd w:val="clear" w:color="auto" w:fill="FFFFFF"/>
        </w:rPr>
        <w:t>2 этап (</w:t>
      </w:r>
      <w:r w:rsidR="00FF5FAF">
        <w:rPr>
          <w:rFonts w:ascii="Times New Roman" w:hAnsi="Times New Roman"/>
          <w:b/>
          <w:shd w:val="clear" w:color="auto" w:fill="FFFFFF"/>
        </w:rPr>
        <w:t>первая</w:t>
      </w:r>
      <w:r w:rsidR="00051884" w:rsidRPr="00051884">
        <w:rPr>
          <w:rFonts w:ascii="Times New Roman" w:hAnsi="Times New Roman"/>
          <w:b/>
          <w:shd w:val="clear" w:color="auto" w:fill="FFFFFF"/>
        </w:rPr>
        <w:t xml:space="preserve"> смена</w:t>
      </w:r>
      <w:r w:rsidR="00051884">
        <w:rPr>
          <w:rFonts w:ascii="Times New Roman" w:hAnsi="Times New Roman"/>
          <w:b/>
          <w:shd w:val="clear" w:color="auto" w:fill="FFFFFF"/>
        </w:rPr>
        <w:t>)</w:t>
      </w:r>
      <w:r w:rsidR="00051884" w:rsidRPr="00051884">
        <w:rPr>
          <w:rFonts w:ascii="Times New Roman" w:hAnsi="Times New Roman"/>
          <w:b/>
          <w:shd w:val="clear" w:color="auto" w:fill="FFFFFF"/>
        </w:rPr>
        <w:t>:</w:t>
      </w:r>
    </w:p>
    <w:p w:rsidR="00051884" w:rsidRPr="00EE2B8B" w:rsidRDefault="00051884" w:rsidP="00051884">
      <w:pPr>
        <w:spacing w:after="0" w:line="240" w:lineRule="auto"/>
        <w:ind w:firstLine="567"/>
        <w:jc w:val="both"/>
        <w:rPr>
          <w:rFonts w:ascii="Times New Roman" w:hAnsi="Times New Roman"/>
          <w:bCs/>
          <w:spacing w:val="-2"/>
        </w:rPr>
      </w:pPr>
      <w:r>
        <w:rPr>
          <w:rFonts w:ascii="Times New Roman" w:hAnsi="Times New Roman"/>
          <w:shd w:val="clear" w:color="auto" w:fill="FFFFFF"/>
        </w:rPr>
        <w:t>-</w:t>
      </w:r>
      <w:r w:rsidRPr="00EE2B8B">
        <w:rPr>
          <w:rFonts w:ascii="Times New Roman" w:hAnsi="Times New Roman"/>
          <w:shd w:val="clear" w:color="auto" w:fill="FFFFFF"/>
        </w:rPr>
        <w:t xml:space="preserve"> за счет средств бюджета городского округа «Город Южно-Сахалинск» в рамках реализации комплекса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 (мероприятие 2.1.)</w:t>
      </w:r>
      <w:r>
        <w:rPr>
          <w:rFonts w:ascii="Times New Roman" w:hAnsi="Times New Roman"/>
          <w:shd w:val="clear" w:color="auto" w:fill="FFFFFF"/>
        </w:rPr>
        <w:t xml:space="preserve"> в сумме </w:t>
      </w:r>
      <w:r>
        <w:rPr>
          <w:rFonts w:ascii="Times New Roman CYR" w:hAnsi="Times New Roman CYR" w:cs="Times New Roman CYR"/>
        </w:rPr>
        <w:t>_____</w:t>
      </w:r>
      <w:r w:rsidRPr="00EE2B8B">
        <w:rPr>
          <w:rFonts w:ascii="Times New Roman CYR" w:hAnsi="Times New Roman CYR" w:cs="Times New Roman CYR"/>
        </w:rPr>
        <w:t xml:space="preserve"> (</w:t>
      </w:r>
      <w:r>
        <w:rPr>
          <w:rFonts w:ascii="Times New Roman CYR" w:hAnsi="Times New Roman CYR" w:cs="Times New Roman CYR"/>
        </w:rPr>
        <w:t>_______________</w:t>
      </w:r>
      <w:r w:rsidRPr="00EE2B8B">
        <w:rPr>
          <w:rFonts w:ascii="Times New Roman CYR" w:hAnsi="Times New Roman CYR" w:cs="Times New Roman CYR"/>
        </w:rPr>
        <w:t xml:space="preserve">) рублей </w:t>
      </w:r>
      <w:r>
        <w:rPr>
          <w:rFonts w:ascii="Times New Roman CYR" w:hAnsi="Times New Roman CYR" w:cs="Times New Roman CYR"/>
        </w:rPr>
        <w:t>___</w:t>
      </w:r>
      <w:r w:rsidRPr="00EE2B8B">
        <w:rPr>
          <w:rFonts w:ascii="Times New Roman CYR" w:hAnsi="Times New Roman CYR" w:cs="Times New Roman CYR"/>
        </w:rPr>
        <w:t xml:space="preserve"> </w:t>
      </w:r>
      <w:r w:rsidRPr="00240449">
        <w:rPr>
          <w:rFonts w:ascii="Times New Roman CYR" w:hAnsi="Times New Roman CYR" w:cs="Times New Roman CYR"/>
        </w:rPr>
        <w:t>копеек;</w:t>
      </w:r>
    </w:p>
    <w:p w:rsidR="00051884" w:rsidRPr="00EE2B8B" w:rsidRDefault="00051884" w:rsidP="00051884">
      <w:pPr>
        <w:autoSpaceDE w:val="0"/>
        <w:spacing w:after="0"/>
        <w:ind w:firstLine="567"/>
        <w:jc w:val="both"/>
        <w:rPr>
          <w:rFonts w:ascii="Times New Roman" w:hAnsi="Times New Roman"/>
        </w:rPr>
      </w:pPr>
      <w:r w:rsidRPr="00EE2B8B">
        <w:rPr>
          <w:rFonts w:ascii="Times New Roman" w:hAnsi="Times New Roman"/>
        </w:rPr>
        <w:t>- за счет родительской платы</w:t>
      </w:r>
      <w:r>
        <w:rPr>
          <w:rFonts w:ascii="Times New Roman" w:hAnsi="Times New Roman"/>
        </w:rPr>
        <w:t xml:space="preserve"> в сумме ________</w:t>
      </w:r>
      <w:r w:rsidRPr="00EE2B8B">
        <w:rPr>
          <w:rFonts w:ascii="Times New Roman" w:hAnsi="Times New Roman"/>
        </w:rPr>
        <w:t xml:space="preserve"> (</w:t>
      </w:r>
      <w:r>
        <w:rPr>
          <w:rFonts w:ascii="Times New Roman" w:hAnsi="Times New Roman"/>
        </w:rPr>
        <w:t>_______________</w:t>
      </w:r>
      <w:r w:rsidRPr="00EE2B8B">
        <w:rPr>
          <w:rFonts w:ascii="Times New Roman" w:hAnsi="Times New Roman"/>
        </w:rPr>
        <w:t xml:space="preserve">) рублей </w:t>
      </w:r>
      <w:r>
        <w:rPr>
          <w:rFonts w:ascii="Times New Roman" w:hAnsi="Times New Roman"/>
        </w:rPr>
        <w:t>___</w:t>
      </w:r>
      <w:r w:rsidRPr="00EE2B8B">
        <w:rPr>
          <w:rFonts w:ascii="Times New Roman" w:hAnsi="Times New Roman"/>
        </w:rPr>
        <w:t xml:space="preserve"> копеек</w:t>
      </w:r>
      <w:r>
        <w:rPr>
          <w:rFonts w:ascii="Times New Roman" w:hAnsi="Times New Roman"/>
        </w:rPr>
        <w:t>.</w:t>
      </w:r>
    </w:p>
    <w:p w:rsidR="00051884" w:rsidRPr="00051884" w:rsidRDefault="00974FD6" w:rsidP="00051884">
      <w:pPr>
        <w:spacing w:after="0" w:line="240" w:lineRule="auto"/>
        <w:ind w:firstLine="567"/>
        <w:jc w:val="both"/>
        <w:rPr>
          <w:rFonts w:ascii="Times New Roman" w:hAnsi="Times New Roman"/>
          <w:b/>
          <w:shd w:val="clear" w:color="auto" w:fill="FFFFFF"/>
        </w:rPr>
      </w:pPr>
      <w:r>
        <w:rPr>
          <w:rFonts w:ascii="Times New Roman" w:hAnsi="Times New Roman"/>
          <w:b/>
          <w:shd w:val="clear" w:color="auto" w:fill="FFFFFF"/>
        </w:rPr>
        <w:lastRenderedPageBreak/>
        <w:t xml:space="preserve">по этапу № </w:t>
      </w:r>
      <w:r w:rsidR="00051884">
        <w:rPr>
          <w:rFonts w:ascii="Times New Roman" w:hAnsi="Times New Roman"/>
          <w:b/>
          <w:shd w:val="clear" w:color="auto" w:fill="FFFFFF"/>
        </w:rPr>
        <w:t>3 этап (</w:t>
      </w:r>
      <w:r w:rsidR="00FF5FAF">
        <w:rPr>
          <w:rFonts w:ascii="Times New Roman" w:hAnsi="Times New Roman"/>
          <w:b/>
          <w:shd w:val="clear" w:color="auto" w:fill="FFFFFF"/>
        </w:rPr>
        <w:t>вторая</w:t>
      </w:r>
      <w:r w:rsidR="00051884" w:rsidRPr="00051884">
        <w:rPr>
          <w:rFonts w:ascii="Times New Roman" w:hAnsi="Times New Roman"/>
          <w:b/>
          <w:shd w:val="clear" w:color="auto" w:fill="FFFFFF"/>
        </w:rPr>
        <w:t xml:space="preserve"> смена</w:t>
      </w:r>
      <w:r w:rsidR="00051884">
        <w:rPr>
          <w:rFonts w:ascii="Times New Roman" w:hAnsi="Times New Roman"/>
          <w:b/>
          <w:shd w:val="clear" w:color="auto" w:fill="FFFFFF"/>
        </w:rPr>
        <w:t>)</w:t>
      </w:r>
      <w:r w:rsidR="00051884" w:rsidRPr="00051884">
        <w:rPr>
          <w:rFonts w:ascii="Times New Roman" w:hAnsi="Times New Roman"/>
          <w:b/>
          <w:shd w:val="clear" w:color="auto" w:fill="FFFFFF"/>
        </w:rPr>
        <w:t>:</w:t>
      </w:r>
    </w:p>
    <w:p w:rsidR="00051884" w:rsidRPr="00EE2B8B" w:rsidRDefault="00051884" w:rsidP="00051884">
      <w:pPr>
        <w:spacing w:after="0" w:line="240" w:lineRule="auto"/>
        <w:ind w:firstLine="567"/>
        <w:jc w:val="both"/>
        <w:rPr>
          <w:rFonts w:ascii="Times New Roman" w:hAnsi="Times New Roman"/>
          <w:bCs/>
          <w:spacing w:val="-2"/>
        </w:rPr>
      </w:pPr>
      <w:r>
        <w:rPr>
          <w:rFonts w:ascii="Times New Roman" w:hAnsi="Times New Roman"/>
          <w:shd w:val="clear" w:color="auto" w:fill="FFFFFF"/>
        </w:rPr>
        <w:t>-</w:t>
      </w:r>
      <w:r w:rsidRPr="00EE2B8B">
        <w:rPr>
          <w:rFonts w:ascii="Times New Roman" w:hAnsi="Times New Roman"/>
          <w:shd w:val="clear" w:color="auto" w:fill="FFFFFF"/>
        </w:rPr>
        <w:t xml:space="preserve"> за счет средств бюджета городского округа «Город Южно-Сахалинск» в рамках реализации комплекса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 (мероприятие 2.1.)</w:t>
      </w:r>
      <w:r>
        <w:rPr>
          <w:rFonts w:ascii="Times New Roman" w:hAnsi="Times New Roman"/>
          <w:shd w:val="clear" w:color="auto" w:fill="FFFFFF"/>
        </w:rPr>
        <w:t xml:space="preserve"> в сумме </w:t>
      </w:r>
      <w:r>
        <w:rPr>
          <w:rFonts w:ascii="Times New Roman CYR" w:hAnsi="Times New Roman CYR" w:cs="Times New Roman CYR"/>
        </w:rPr>
        <w:t>_____</w:t>
      </w:r>
      <w:r w:rsidRPr="00EE2B8B">
        <w:rPr>
          <w:rFonts w:ascii="Times New Roman CYR" w:hAnsi="Times New Roman CYR" w:cs="Times New Roman CYR"/>
        </w:rPr>
        <w:t xml:space="preserve"> (</w:t>
      </w:r>
      <w:r>
        <w:rPr>
          <w:rFonts w:ascii="Times New Roman CYR" w:hAnsi="Times New Roman CYR" w:cs="Times New Roman CYR"/>
        </w:rPr>
        <w:t>_______________</w:t>
      </w:r>
      <w:r w:rsidRPr="00EE2B8B">
        <w:rPr>
          <w:rFonts w:ascii="Times New Roman CYR" w:hAnsi="Times New Roman CYR" w:cs="Times New Roman CYR"/>
        </w:rPr>
        <w:t xml:space="preserve">) рублей </w:t>
      </w:r>
      <w:r>
        <w:rPr>
          <w:rFonts w:ascii="Times New Roman CYR" w:hAnsi="Times New Roman CYR" w:cs="Times New Roman CYR"/>
        </w:rPr>
        <w:t>___</w:t>
      </w:r>
      <w:r w:rsidRPr="00EE2B8B">
        <w:rPr>
          <w:rFonts w:ascii="Times New Roman CYR" w:hAnsi="Times New Roman CYR" w:cs="Times New Roman CYR"/>
        </w:rPr>
        <w:t xml:space="preserve"> </w:t>
      </w:r>
      <w:r w:rsidRPr="00240449">
        <w:rPr>
          <w:rFonts w:ascii="Times New Roman CYR" w:hAnsi="Times New Roman CYR" w:cs="Times New Roman CYR"/>
        </w:rPr>
        <w:t>копеек;</w:t>
      </w:r>
    </w:p>
    <w:p w:rsidR="00051884" w:rsidRPr="00EE2B8B" w:rsidRDefault="00051884" w:rsidP="00051884">
      <w:pPr>
        <w:autoSpaceDE w:val="0"/>
        <w:spacing w:after="0"/>
        <w:ind w:firstLine="567"/>
        <w:jc w:val="both"/>
        <w:rPr>
          <w:rFonts w:ascii="Times New Roman" w:hAnsi="Times New Roman"/>
        </w:rPr>
      </w:pPr>
      <w:r w:rsidRPr="00EE2B8B">
        <w:rPr>
          <w:rFonts w:ascii="Times New Roman" w:hAnsi="Times New Roman"/>
        </w:rPr>
        <w:t>- за счет родительской платы</w:t>
      </w:r>
      <w:r>
        <w:rPr>
          <w:rFonts w:ascii="Times New Roman" w:hAnsi="Times New Roman"/>
        </w:rPr>
        <w:t xml:space="preserve"> в сумме ________</w:t>
      </w:r>
      <w:r w:rsidRPr="00EE2B8B">
        <w:rPr>
          <w:rFonts w:ascii="Times New Roman" w:hAnsi="Times New Roman"/>
        </w:rPr>
        <w:t xml:space="preserve"> (</w:t>
      </w:r>
      <w:r>
        <w:rPr>
          <w:rFonts w:ascii="Times New Roman" w:hAnsi="Times New Roman"/>
        </w:rPr>
        <w:t>_______________</w:t>
      </w:r>
      <w:r w:rsidRPr="00EE2B8B">
        <w:rPr>
          <w:rFonts w:ascii="Times New Roman" w:hAnsi="Times New Roman"/>
        </w:rPr>
        <w:t xml:space="preserve">) рублей </w:t>
      </w:r>
      <w:r>
        <w:rPr>
          <w:rFonts w:ascii="Times New Roman" w:hAnsi="Times New Roman"/>
        </w:rPr>
        <w:t>___</w:t>
      </w:r>
      <w:r w:rsidRPr="00EE2B8B">
        <w:rPr>
          <w:rFonts w:ascii="Times New Roman" w:hAnsi="Times New Roman"/>
        </w:rPr>
        <w:t xml:space="preserve"> копеек</w:t>
      </w:r>
      <w:r>
        <w:rPr>
          <w:rFonts w:ascii="Times New Roman" w:hAnsi="Times New Roman"/>
        </w:rPr>
        <w:t>.</w:t>
      </w:r>
    </w:p>
    <w:p w:rsidR="00051884" w:rsidRPr="00051884" w:rsidRDefault="00974FD6" w:rsidP="00051884">
      <w:pPr>
        <w:spacing w:after="0" w:line="240" w:lineRule="auto"/>
        <w:ind w:firstLine="567"/>
        <w:jc w:val="both"/>
        <w:rPr>
          <w:rFonts w:ascii="Times New Roman" w:hAnsi="Times New Roman"/>
          <w:b/>
          <w:shd w:val="clear" w:color="auto" w:fill="FFFFFF"/>
        </w:rPr>
      </w:pPr>
      <w:r>
        <w:rPr>
          <w:rFonts w:ascii="Times New Roman" w:hAnsi="Times New Roman"/>
          <w:b/>
          <w:shd w:val="clear" w:color="auto" w:fill="FFFFFF"/>
        </w:rPr>
        <w:t xml:space="preserve">по этапу № </w:t>
      </w:r>
      <w:r w:rsidR="00051884">
        <w:rPr>
          <w:rFonts w:ascii="Times New Roman" w:hAnsi="Times New Roman"/>
          <w:b/>
          <w:shd w:val="clear" w:color="auto" w:fill="FFFFFF"/>
        </w:rPr>
        <w:t>4 этап (</w:t>
      </w:r>
      <w:r w:rsidR="00FF5FAF">
        <w:rPr>
          <w:rFonts w:ascii="Times New Roman" w:hAnsi="Times New Roman"/>
          <w:b/>
          <w:shd w:val="clear" w:color="auto" w:fill="FFFFFF"/>
        </w:rPr>
        <w:t>вторая</w:t>
      </w:r>
      <w:r w:rsidR="00051884" w:rsidRPr="00051884">
        <w:rPr>
          <w:rFonts w:ascii="Times New Roman" w:hAnsi="Times New Roman"/>
          <w:b/>
          <w:shd w:val="clear" w:color="auto" w:fill="FFFFFF"/>
        </w:rPr>
        <w:t xml:space="preserve"> смена</w:t>
      </w:r>
      <w:r w:rsidR="00051884">
        <w:rPr>
          <w:rFonts w:ascii="Times New Roman" w:hAnsi="Times New Roman"/>
          <w:b/>
          <w:shd w:val="clear" w:color="auto" w:fill="FFFFFF"/>
        </w:rPr>
        <w:t>)</w:t>
      </w:r>
      <w:r w:rsidR="00051884" w:rsidRPr="00051884">
        <w:rPr>
          <w:rFonts w:ascii="Times New Roman" w:hAnsi="Times New Roman"/>
          <w:b/>
          <w:shd w:val="clear" w:color="auto" w:fill="FFFFFF"/>
        </w:rPr>
        <w:t>:</w:t>
      </w:r>
    </w:p>
    <w:p w:rsidR="00051884" w:rsidRPr="00EE2B8B" w:rsidRDefault="00051884" w:rsidP="00051884">
      <w:pPr>
        <w:spacing w:after="0" w:line="240" w:lineRule="auto"/>
        <w:ind w:firstLine="567"/>
        <w:jc w:val="both"/>
        <w:rPr>
          <w:rFonts w:ascii="Times New Roman" w:hAnsi="Times New Roman"/>
          <w:bCs/>
          <w:spacing w:val="-2"/>
        </w:rPr>
      </w:pPr>
      <w:r>
        <w:rPr>
          <w:rFonts w:ascii="Times New Roman" w:hAnsi="Times New Roman"/>
          <w:shd w:val="clear" w:color="auto" w:fill="FFFFFF"/>
        </w:rPr>
        <w:t>-</w:t>
      </w:r>
      <w:r w:rsidRPr="00EE2B8B">
        <w:rPr>
          <w:rFonts w:ascii="Times New Roman" w:hAnsi="Times New Roman"/>
          <w:shd w:val="clear" w:color="auto" w:fill="FFFFFF"/>
        </w:rPr>
        <w:t xml:space="preserve"> за счет средств бюджета городского округа «Город Южно-Сахалинск» в рамках реализации комплекса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 (мероприятие 2.1.)</w:t>
      </w:r>
      <w:r>
        <w:rPr>
          <w:rFonts w:ascii="Times New Roman" w:hAnsi="Times New Roman"/>
          <w:shd w:val="clear" w:color="auto" w:fill="FFFFFF"/>
        </w:rPr>
        <w:t xml:space="preserve"> в сумме </w:t>
      </w:r>
      <w:r>
        <w:rPr>
          <w:rFonts w:ascii="Times New Roman CYR" w:hAnsi="Times New Roman CYR" w:cs="Times New Roman CYR"/>
        </w:rPr>
        <w:t>_____</w:t>
      </w:r>
      <w:r w:rsidRPr="00EE2B8B">
        <w:rPr>
          <w:rFonts w:ascii="Times New Roman CYR" w:hAnsi="Times New Roman CYR" w:cs="Times New Roman CYR"/>
        </w:rPr>
        <w:t xml:space="preserve"> (</w:t>
      </w:r>
      <w:r>
        <w:rPr>
          <w:rFonts w:ascii="Times New Roman CYR" w:hAnsi="Times New Roman CYR" w:cs="Times New Roman CYR"/>
        </w:rPr>
        <w:t>_______________</w:t>
      </w:r>
      <w:r w:rsidRPr="00EE2B8B">
        <w:rPr>
          <w:rFonts w:ascii="Times New Roman CYR" w:hAnsi="Times New Roman CYR" w:cs="Times New Roman CYR"/>
        </w:rPr>
        <w:t xml:space="preserve">) рублей </w:t>
      </w:r>
      <w:r>
        <w:rPr>
          <w:rFonts w:ascii="Times New Roman CYR" w:hAnsi="Times New Roman CYR" w:cs="Times New Roman CYR"/>
        </w:rPr>
        <w:t>___</w:t>
      </w:r>
      <w:r w:rsidRPr="00EE2B8B">
        <w:rPr>
          <w:rFonts w:ascii="Times New Roman CYR" w:hAnsi="Times New Roman CYR" w:cs="Times New Roman CYR"/>
        </w:rPr>
        <w:t xml:space="preserve"> </w:t>
      </w:r>
      <w:r w:rsidRPr="00240449">
        <w:rPr>
          <w:rFonts w:ascii="Times New Roman CYR" w:hAnsi="Times New Roman CYR" w:cs="Times New Roman CYR"/>
        </w:rPr>
        <w:t>копеек;</w:t>
      </w:r>
    </w:p>
    <w:p w:rsidR="00051884" w:rsidRDefault="00051884" w:rsidP="00051884">
      <w:pPr>
        <w:autoSpaceDE w:val="0"/>
        <w:spacing w:after="0"/>
        <w:ind w:firstLine="567"/>
        <w:jc w:val="both"/>
        <w:rPr>
          <w:rFonts w:ascii="Times New Roman" w:hAnsi="Times New Roman"/>
        </w:rPr>
      </w:pPr>
      <w:r w:rsidRPr="00EE2B8B">
        <w:rPr>
          <w:rFonts w:ascii="Times New Roman" w:hAnsi="Times New Roman"/>
        </w:rPr>
        <w:t>- за счет родительской платы</w:t>
      </w:r>
      <w:r>
        <w:rPr>
          <w:rFonts w:ascii="Times New Roman" w:hAnsi="Times New Roman"/>
        </w:rPr>
        <w:t xml:space="preserve"> в сумме ________</w:t>
      </w:r>
      <w:r w:rsidRPr="00EE2B8B">
        <w:rPr>
          <w:rFonts w:ascii="Times New Roman" w:hAnsi="Times New Roman"/>
        </w:rPr>
        <w:t xml:space="preserve"> (</w:t>
      </w:r>
      <w:r>
        <w:rPr>
          <w:rFonts w:ascii="Times New Roman" w:hAnsi="Times New Roman"/>
        </w:rPr>
        <w:t>_______________</w:t>
      </w:r>
      <w:r w:rsidRPr="00EE2B8B">
        <w:rPr>
          <w:rFonts w:ascii="Times New Roman" w:hAnsi="Times New Roman"/>
        </w:rPr>
        <w:t xml:space="preserve">) рублей </w:t>
      </w:r>
      <w:r>
        <w:rPr>
          <w:rFonts w:ascii="Times New Roman" w:hAnsi="Times New Roman"/>
        </w:rPr>
        <w:t>___</w:t>
      </w:r>
      <w:r w:rsidRPr="00EE2B8B">
        <w:rPr>
          <w:rFonts w:ascii="Times New Roman" w:hAnsi="Times New Roman"/>
        </w:rPr>
        <w:t xml:space="preserve"> копеек</w:t>
      </w:r>
      <w:r>
        <w:rPr>
          <w:rFonts w:ascii="Times New Roman" w:hAnsi="Times New Roman"/>
        </w:rPr>
        <w:t>.</w:t>
      </w:r>
    </w:p>
    <w:p w:rsidR="005D21FF" w:rsidRPr="00051884" w:rsidRDefault="005D21FF" w:rsidP="005D21FF">
      <w:pPr>
        <w:spacing w:after="0" w:line="240" w:lineRule="auto"/>
        <w:ind w:firstLine="567"/>
        <w:jc w:val="both"/>
        <w:rPr>
          <w:rFonts w:ascii="Times New Roman" w:hAnsi="Times New Roman"/>
          <w:b/>
          <w:shd w:val="clear" w:color="auto" w:fill="FFFFFF"/>
        </w:rPr>
      </w:pPr>
      <w:r>
        <w:rPr>
          <w:rFonts w:ascii="Times New Roman" w:hAnsi="Times New Roman"/>
          <w:b/>
          <w:shd w:val="clear" w:color="auto" w:fill="FFFFFF"/>
        </w:rPr>
        <w:t>по этапу № 5 этап (вторая</w:t>
      </w:r>
      <w:r w:rsidRPr="00051884">
        <w:rPr>
          <w:rFonts w:ascii="Times New Roman" w:hAnsi="Times New Roman"/>
          <w:b/>
          <w:shd w:val="clear" w:color="auto" w:fill="FFFFFF"/>
        </w:rPr>
        <w:t xml:space="preserve"> смена</w:t>
      </w:r>
      <w:r>
        <w:rPr>
          <w:rFonts w:ascii="Times New Roman" w:hAnsi="Times New Roman"/>
          <w:b/>
          <w:shd w:val="clear" w:color="auto" w:fill="FFFFFF"/>
        </w:rPr>
        <w:t>)</w:t>
      </w:r>
      <w:r w:rsidRPr="00051884">
        <w:rPr>
          <w:rFonts w:ascii="Times New Roman" w:hAnsi="Times New Roman"/>
          <w:b/>
          <w:shd w:val="clear" w:color="auto" w:fill="FFFFFF"/>
        </w:rPr>
        <w:t>:</w:t>
      </w:r>
    </w:p>
    <w:p w:rsidR="005D21FF" w:rsidRPr="00EE2B8B" w:rsidRDefault="005D21FF" w:rsidP="005D21FF">
      <w:pPr>
        <w:spacing w:after="0" w:line="240" w:lineRule="auto"/>
        <w:ind w:firstLine="567"/>
        <w:jc w:val="both"/>
        <w:rPr>
          <w:rFonts w:ascii="Times New Roman" w:hAnsi="Times New Roman"/>
          <w:bCs/>
          <w:spacing w:val="-2"/>
        </w:rPr>
      </w:pPr>
      <w:r>
        <w:rPr>
          <w:rFonts w:ascii="Times New Roman" w:hAnsi="Times New Roman"/>
          <w:shd w:val="clear" w:color="auto" w:fill="FFFFFF"/>
        </w:rPr>
        <w:t>-</w:t>
      </w:r>
      <w:r w:rsidRPr="00EE2B8B">
        <w:rPr>
          <w:rFonts w:ascii="Times New Roman" w:hAnsi="Times New Roman"/>
          <w:shd w:val="clear" w:color="auto" w:fill="FFFFFF"/>
        </w:rPr>
        <w:t xml:space="preserve"> за счет средств бюджета городского округа «Город Южно-Сахалинск» в рамках реализации комплекса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 (мероприятие 2.1.)</w:t>
      </w:r>
      <w:r>
        <w:rPr>
          <w:rFonts w:ascii="Times New Roman" w:hAnsi="Times New Roman"/>
          <w:shd w:val="clear" w:color="auto" w:fill="FFFFFF"/>
        </w:rPr>
        <w:t xml:space="preserve"> в сумме </w:t>
      </w:r>
      <w:r>
        <w:rPr>
          <w:rFonts w:ascii="Times New Roman CYR" w:hAnsi="Times New Roman CYR" w:cs="Times New Roman CYR"/>
        </w:rPr>
        <w:t>_____</w:t>
      </w:r>
      <w:r w:rsidRPr="00EE2B8B">
        <w:rPr>
          <w:rFonts w:ascii="Times New Roman CYR" w:hAnsi="Times New Roman CYR" w:cs="Times New Roman CYR"/>
        </w:rPr>
        <w:t xml:space="preserve"> (</w:t>
      </w:r>
      <w:r>
        <w:rPr>
          <w:rFonts w:ascii="Times New Roman CYR" w:hAnsi="Times New Roman CYR" w:cs="Times New Roman CYR"/>
        </w:rPr>
        <w:t>_______________</w:t>
      </w:r>
      <w:r w:rsidRPr="00EE2B8B">
        <w:rPr>
          <w:rFonts w:ascii="Times New Roman CYR" w:hAnsi="Times New Roman CYR" w:cs="Times New Roman CYR"/>
        </w:rPr>
        <w:t xml:space="preserve">) рублей </w:t>
      </w:r>
      <w:r>
        <w:rPr>
          <w:rFonts w:ascii="Times New Roman CYR" w:hAnsi="Times New Roman CYR" w:cs="Times New Roman CYR"/>
        </w:rPr>
        <w:t>___</w:t>
      </w:r>
      <w:r w:rsidRPr="00EE2B8B">
        <w:rPr>
          <w:rFonts w:ascii="Times New Roman CYR" w:hAnsi="Times New Roman CYR" w:cs="Times New Roman CYR"/>
        </w:rPr>
        <w:t xml:space="preserve"> </w:t>
      </w:r>
      <w:r w:rsidRPr="00240449">
        <w:rPr>
          <w:rFonts w:ascii="Times New Roman CYR" w:hAnsi="Times New Roman CYR" w:cs="Times New Roman CYR"/>
        </w:rPr>
        <w:t>копеек;</w:t>
      </w:r>
    </w:p>
    <w:p w:rsidR="005D21FF" w:rsidRDefault="005D21FF" w:rsidP="005D21FF">
      <w:pPr>
        <w:autoSpaceDE w:val="0"/>
        <w:spacing w:after="0"/>
        <w:ind w:firstLine="567"/>
        <w:jc w:val="both"/>
        <w:rPr>
          <w:rFonts w:ascii="Times New Roman" w:hAnsi="Times New Roman"/>
        </w:rPr>
      </w:pPr>
      <w:r w:rsidRPr="00EE2B8B">
        <w:rPr>
          <w:rFonts w:ascii="Times New Roman" w:hAnsi="Times New Roman"/>
        </w:rPr>
        <w:t>- за счет родительской платы</w:t>
      </w:r>
      <w:r>
        <w:rPr>
          <w:rFonts w:ascii="Times New Roman" w:hAnsi="Times New Roman"/>
        </w:rPr>
        <w:t xml:space="preserve"> в сумме ________</w:t>
      </w:r>
      <w:r w:rsidRPr="00EE2B8B">
        <w:rPr>
          <w:rFonts w:ascii="Times New Roman" w:hAnsi="Times New Roman"/>
        </w:rPr>
        <w:t xml:space="preserve"> (</w:t>
      </w:r>
      <w:r>
        <w:rPr>
          <w:rFonts w:ascii="Times New Roman" w:hAnsi="Times New Roman"/>
        </w:rPr>
        <w:t>_______________</w:t>
      </w:r>
      <w:r w:rsidRPr="00EE2B8B">
        <w:rPr>
          <w:rFonts w:ascii="Times New Roman" w:hAnsi="Times New Roman"/>
        </w:rPr>
        <w:t xml:space="preserve">) рублей </w:t>
      </w:r>
      <w:r>
        <w:rPr>
          <w:rFonts w:ascii="Times New Roman" w:hAnsi="Times New Roman"/>
        </w:rPr>
        <w:t>___</w:t>
      </w:r>
      <w:r w:rsidRPr="00EE2B8B">
        <w:rPr>
          <w:rFonts w:ascii="Times New Roman" w:hAnsi="Times New Roman"/>
        </w:rPr>
        <w:t xml:space="preserve"> копеек</w:t>
      </w:r>
      <w:r>
        <w:rPr>
          <w:rFonts w:ascii="Times New Roman" w:hAnsi="Times New Roman"/>
        </w:rPr>
        <w:t>.</w:t>
      </w:r>
    </w:p>
    <w:p w:rsidR="005D21FF" w:rsidRPr="00051884" w:rsidRDefault="005D21FF" w:rsidP="005D21FF">
      <w:pPr>
        <w:spacing w:after="0" w:line="240" w:lineRule="auto"/>
        <w:ind w:firstLine="567"/>
        <w:jc w:val="both"/>
        <w:rPr>
          <w:rFonts w:ascii="Times New Roman" w:hAnsi="Times New Roman"/>
          <w:b/>
          <w:shd w:val="clear" w:color="auto" w:fill="FFFFFF"/>
        </w:rPr>
      </w:pPr>
      <w:r>
        <w:rPr>
          <w:rFonts w:ascii="Times New Roman" w:hAnsi="Times New Roman"/>
          <w:b/>
          <w:shd w:val="clear" w:color="auto" w:fill="FFFFFF"/>
        </w:rPr>
        <w:t>по этапу № 6 этап (третья</w:t>
      </w:r>
      <w:r w:rsidRPr="00051884">
        <w:rPr>
          <w:rFonts w:ascii="Times New Roman" w:hAnsi="Times New Roman"/>
          <w:b/>
          <w:shd w:val="clear" w:color="auto" w:fill="FFFFFF"/>
        </w:rPr>
        <w:t xml:space="preserve"> смена</w:t>
      </w:r>
      <w:r>
        <w:rPr>
          <w:rFonts w:ascii="Times New Roman" w:hAnsi="Times New Roman"/>
          <w:b/>
          <w:shd w:val="clear" w:color="auto" w:fill="FFFFFF"/>
        </w:rPr>
        <w:t>)</w:t>
      </w:r>
      <w:r w:rsidRPr="00051884">
        <w:rPr>
          <w:rFonts w:ascii="Times New Roman" w:hAnsi="Times New Roman"/>
          <w:b/>
          <w:shd w:val="clear" w:color="auto" w:fill="FFFFFF"/>
        </w:rPr>
        <w:t>:</w:t>
      </w:r>
    </w:p>
    <w:p w:rsidR="005D21FF" w:rsidRPr="00EE2B8B" w:rsidRDefault="005D21FF" w:rsidP="005D21FF">
      <w:pPr>
        <w:spacing w:after="0" w:line="240" w:lineRule="auto"/>
        <w:ind w:firstLine="567"/>
        <w:jc w:val="both"/>
        <w:rPr>
          <w:rFonts w:ascii="Times New Roman" w:hAnsi="Times New Roman"/>
          <w:bCs/>
          <w:spacing w:val="-2"/>
        </w:rPr>
      </w:pPr>
      <w:r>
        <w:rPr>
          <w:rFonts w:ascii="Times New Roman" w:hAnsi="Times New Roman"/>
          <w:shd w:val="clear" w:color="auto" w:fill="FFFFFF"/>
        </w:rPr>
        <w:t>-</w:t>
      </w:r>
      <w:r w:rsidRPr="00EE2B8B">
        <w:rPr>
          <w:rFonts w:ascii="Times New Roman" w:hAnsi="Times New Roman"/>
          <w:shd w:val="clear" w:color="auto" w:fill="FFFFFF"/>
        </w:rPr>
        <w:t xml:space="preserve"> за счет средств бюджета городского округа «Город Южно-Сахалинск» в рамках реализации комплекса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 (мероприятие 2.1.)</w:t>
      </w:r>
      <w:r>
        <w:rPr>
          <w:rFonts w:ascii="Times New Roman" w:hAnsi="Times New Roman"/>
          <w:shd w:val="clear" w:color="auto" w:fill="FFFFFF"/>
        </w:rPr>
        <w:t xml:space="preserve"> в сумме </w:t>
      </w:r>
      <w:r>
        <w:rPr>
          <w:rFonts w:ascii="Times New Roman CYR" w:hAnsi="Times New Roman CYR" w:cs="Times New Roman CYR"/>
        </w:rPr>
        <w:t>_____</w:t>
      </w:r>
      <w:r w:rsidRPr="00EE2B8B">
        <w:rPr>
          <w:rFonts w:ascii="Times New Roman CYR" w:hAnsi="Times New Roman CYR" w:cs="Times New Roman CYR"/>
        </w:rPr>
        <w:t xml:space="preserve"> (</w:t>
      </w:r>
      <w:r>
        <w:rPr>
          <w:rFonts w:ascii="Times New Roman CYR" w:hAnsi="Times New Roman CYR" w:cs="Times New Roman CYR"/>
        </w:rPr>
        <w:t>_______________</w:t>
      </w:r>
      <w:r w:rsidRPr="00EE2B8B">
        <w:rPr>
          <w:rFonts w:ascii="Times New Roman CYR" w:hAnsi="Times New Roman CYR" w:cs="Times New Roman CYR"/>
        </w:rPr>
        <w:t xml:space="preserve">) рублей </w:t>
      </w:r>
      <w:r>
        <w:rPr>
          <w:rFonts w:ascii="Times New Roman CYR" w:hAnsi="Times New Roman CYR" w:cs="Times New Roman CYR"/>
        </w:rPr>
        <w:t>___</w:t>
      </w:r>
      <w:r w:rsidRPr="00EE2B8B">
        <w:rPr>
          <w:rFonts w:ascii="Times New Roman CYR" w:hAnsi="Times New Roman CYR" w:cs="Times New Roman CYR"/>
        </w:rPr>
        <w:t xml:space="preserve"> </w:t>
      </w:r>
      <w:r w:rsidRPr="00240449">
        <w:rPr>
          <w:rFonts w:ascii="Times New Roman CYR" w:hAnsi="Times New Roman CYR" w:cs="Times New Roman CYR"/>
        </w:rPr>
        <w:t>копеек;</w:t>
      </w:r>
    </w:p>
    <w:p w:rsidR="005D21FF" w:rsidRDefault="005D21FF" w:rsidP="005D21FF">
      <w:pPr>
        <w:autoSpaceDE w:val="0"/>
        <w:spacing w:after="0"/>
        <w:ind w:firstLine="567"/>
        <w:jc w:val="both"/>
        <w:rPr>
          <w:rFonts w:ascii="Times New Roman" w:hAnsi="Times New Roman"/>
        </w:rPr>
      </w:pPr>
      <w:r w:rsidRPr="00EE2B8B">
        <w:rPr>
          <w:rFonts w:ascii="Times New Roman" w:hAnsi="Times New Roman"/>
        </w:rPr>
        <w:t>- за счет родительской платы</w:t>
      </w:r>
      <w:r>
        <w:rPr>
          <w:rFonts w:ascii="Times New Roman" w:hAnsi="Times New Roman"/>
        </w:rPr>
        <w:t xml:space="preserve"> в сумме ________</w:t>
      </w:r>
      <w:r w:rsidRPr="00EE2B8B">
        <w:rPr>
          <w:rFonts w:ascii="Times New Roman" w:hAnsi="Times New Roman"/>
        </w:rPr>
        <w:t xml:space="preserve"> (</w:t>
      </w:r>
      <w:r>
        <w:rPr>
          <w:rFonts w:ascii="Times New Roman" w:hAnsi="Times New Roman"/>
        </w:rPr>
        <w:t>_______________</w:t>
      </w:r>
      <w:r w:rsidRPr="00EE2B8B">
        <w:rPr>
          <w:rFonts w:ascii="Times New Roman" w:hAnsi="Times New Roman"/>
        </w:rPr>
        <w:t xml:space="preserve">) рублей </w:t>
      </w:r>
      <w:r>
        <w:rPr>
          <w:rFonts w:ascii="Times New Roman" w:hAnsi="Times New Roman"/>
        </w:rPr>
        <w:t>___</w:t>
      </w:r>
      <w:r w:rsidRPr="00EE2B8B">
        <w:rPr>
          <w:rFonts w:ascii="Times New Roman" w:hAnsi="Times New Roman"/>
        </w:rPr>
        <w:t xml:space="preserve"> копеек</w:t>
      </w:r>
      <w:r>
        <w:rPr>
          <w:rFonts w:ascii="Times New Roman" w:hAnsi="Times New Roman"/>
        </w:rPr>
        <w:t>.</w:t>
      </w:r>
    </w:p>
    <w:p w:rsidR="005D21FF" w:rsidRPr="00051884" w:rsidRDefault="005D21FF" w:rsidP="005D21FF">
      <w:pPr>
        <w:spacing w:after="0" w:line="240" w:lineRule="auto"/>
        <w:ind w:firstLine="567"/>
        <w:jc w:val="both"/>
        <w:rPr>
          <w:rFonts w:ascii="Times New Roman" w:hAnsi="Times New Roman"/>
          <w:b/>
          <w:shd w:val="clear" w:color="auto" w:fill="FFFFFF"/>
        </w:rPr>
      </w:pPr>
      <w:r>
        <w:rPr>
          <w:rFonts w:ascii="Times New Roman" w:hAnsi="Times New Roman"/>
          <w:b/>
          <w:shd w:val="clear" w:color="auto" w:fill="FFFFFF"/>
        </w:rPr>
        <w:t>по этапу № 7 этап (третья</w:t>
      </w:r>
      <w:r w:rsidRPr="00051884">
        <w:rPr>
          <w:rFonts w:ascii="Times New Roman" w:hAnsi="Times New Roman"/>
          <w:b/>
          <w:shd w:val="clear" w:color="auto" w:fill="FFFFFF"/>
        </w:rPr>
        <w:t xml:space="preserve"> смена</w:t>
      </w:r>
      <w:r>
        <w:rPr>
          <w:rFonts w:ascii="Times New Roman" w:hAnsi="Times New Roman"/>
          <w:b/>
          <w:shd w:val="clear" w:color="auto" w:fill="FFFFFF"/>
        </w:rPr>
        <w:t>)</w:t>
      </w:r>
      <w:r w:rsidRPr="00051884">
        <w:rPr>
          <w:rFonts w:ascii="Times New Roman" w:hAnsi="Times New Roman"/>
          <w:b/>
          <w:shd w:val="clear" w:color="auto" w:fill="FFFFFF"/>
        </w:rPr>
        <w:t>:</w:t>
      </w:r>
    </w:p>
    <w:p w:rsidR="005D21FF" w:rsidRPr="00EE2B8B" w:rsidRDefault="005D21FF" w:rsidP="005D21FF">
      <w:pPr>
        <w:spacing w:after="0" w:line="240" w:lineRule="auto"/>
        <w:ind w:firstLine="567"/>
        <w:jc w:val="both"/>
        <w:rPr>
          <w:rFonts w:ascii="Times New Roman" w:hAnsi="Times New Roman"/>
          <w:bCs/>
          <w:spacing w:val="-2"/>
        </w:rPr>
      </w:pPr>
      <w:r>
        <w:rPr>
          <w:rFonts w:ascii="Times New Roman" w:hAnsi="Times New Roman"/>
          <w:shd w:val="clear" w:color="auto" w:fill="FFFFFF"/>
        </w:rPr>
        <w:t>-</w:t>
      </w:r>
      <w:r w:rsidRPr="00EE2B8B">
        <w:rPr>
          <w:rFonts w:ascii="Times New Roman" w:hAnsi="Times New Roman"/>
          <w:shd w:val="clear" w:color="auto" w:fill="FFFFFF"/>
        </w:rPr>
        <w:t xml:space="preserve"> за счет средств бюджета городского округа «Город Южно-Сахалинск» в рамках реализации комплекса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 (мероприятие 2.1.)</w:t>
      </w:r>
      <w:r>
        <w:rPr>
          <w:rFonts w:ascii="Times New Roman" w:hAnsi="Times New Roman"/>
          <w:shd w:val="clear" w:color="auto" w:fill="FFFFFF"/>
        </w:rPr>
        <w:t xml:space="preserve"> в сумме </w:t>
      </w:r>
      <w:r>
        <w:rPr>
          <w:rFonts w:ascii="Times New Roman CYR" w:hAnsi="Times New Roman CYR" w:cs="Times New Roman CYR"/>
        </w:rPr>
        <w:t>_____</w:t>
      </w:r>
      <w:r w:rsidRPr="00EE2B8B">
        <w:rPr>
          <w:rFonts w:ascii="Times New Roman CYR" w:hAnsi="Times New Roman CYR" w:cs="Times New Roman CYR"/>
        </w:rPr>
        <w:t xml:space="preserve"> (</w:t>
      </w:r>
      <w:r>
        <w:rPr>
          <w:rFonts w:ascii="Times New Roman CYR" w:hAnsi="Times New Roman CYR" w:cs="Times New Roman CYR"/>
        </w:rPr>
        <w:t>_______________</w:t>
      </w:r>
      <w:r w:rsidRPr="00EE2B8B">
        <w:rPr>
          <w:rFonts w:ascii="Times New Roman CYR" w:hAnsi="Times New Roman CYR" w:cs="Times New Roman CYR"/>
        </w:rPr>
        <w:t xml:space="preserve">) рублей </w:t>
      </w:r>
      <w:r>
        <w:rPr>
          <w:rFonts w:ascii="Times New Roman CYR" w:hAnsi="Times New Roman CYR" w:cs="Times New Roman CYR"/>
        </w:rPr>
        <w:t>___</w:t>
      </w:r>
      <w:r w:rsidRPr="00EE2B8B">
        <w:rPr>
          <w:rFonts w:ascii="Times New Roman CYR" w:hAnsi="Times New Roman CYR" w:cs="Times New Roman CYR"/>
        </w:rPr>
        <w:t xml:space="preserve"> </w:t>
      </w:r>
      <w:r w:rsidRPr="00240449">
        <w:rPr>
          <w:rFonts w:ascii="Times New Roman CYR" w:hAnsi="Times New Roman CYR" w:cs="Times New Roman CYR"/>
        </w:rPr>
        <w:t>копеек;</w:t>
      </w:r>
    </w:p>
    <w:p w:rsidR="005D21FF" w:rsidRDefault="005D21FF" w:rsidP="005D21FF">
      <w:pPr>
        <w:autoSpaceDE w:val="0"/>
        <w:spacing w:after="0"/>
        <w:ind w:firstLine="567"/>
        <w:jc w:val="both"/>
        <w:rPr>
          <w:rFonts w:ascii="Times New Roman" w:hAnsi="Times New Roman"/>
        </w:rPr>
      </w:pPr>
      <w:r w:rsidRPr="00EE2B8B">
        <w:rPr>
          <w:rFonts w:ascii="Times New Roman" w:hAnsi="Times New Roman"/>
        </w:rPr>
        <w:t>- за счет родительской платы</w:t>
      </w:r>
      <w:r>
        <w:rPr>
          <w:rFonts w:ascii="Times New Roman" w:hAnsi="Times New Roman"/>
        </w:rPr>
        <w:t xml:space="preserve"> в сумме ________</w:t>
      </w:r>
      <w:r w:rsidRPr="00EE2B8B">
        <w:rPr>
          <w:rFonts w:ascii="Times New Roman" w:hAnsi="Times New Roman"/>
        </w:rPr>
        <w:t xml:space="preserve"> (</w:t>
      </w:r>
      <w:r>
        <w:rPr>
          <w:rFonts w:ascii="Times New Roman" w:hAnsi="Times New Roman"/>
        </w:rPr>
        <w:t>_______________</w:t>
      </w:r>
      <w:r w:rsidRPr="00EE2B8B">
        <w:rPr>
          <w:rFonts w:ascii="Times New Roman" w:hAnsi="Times New Roman"/>
        </w:rPr>
        <w:t xml:space="preserve">) рублей </w:t>
      </w:r>
      <w:r>
        <w:rPr>
          <w:rFonts w:ascii="Times New Roman" w:hAnsi="Times New Roman"/>
        </w:rPr>
        <w:t>___</w:t>
      </w:r>
      <w:r w:rsidRPr="00EE2B8B">
        <w:rPr>
          <w:rFonts w:ascii="Times New Roman" w:hAnsi="Times New Roman"/>
        </w:rPr>
        <w:t xml:space="preserve"> копеек</w:t>
      </w:r>
      <w:r>
        <w:rPr>
          <w:rFonts w:ascii="Times New Roman" w:hAnsi="Times New Roman"/>
        </w:rPr>
        <w:t>.</w:t>
      </w:r>
    </w:p>
    <w:p w:rsidR="005D21FF" w:rsidRPr="00051884" w:rsidRDefault="005D21FF" w:rsidP="005D21FF">
      <w:pPr>
        <w:spacing w:after="0" w:line="240" w:lineRule="auto"/>
        <w:ind w:firstLine="567"/>
        <w:jc w:val="both"/>
        <w:rPr>
          <w:rFonts w:ascii="Times New Roman" w:hAnsi="Times New Roman"/>
          <w:b/>
          <w:shd w:val="clear" w:color="auto" w:fill="FFFFFF"/>
        </w:rPr>
      </w:pPr>
      <w:r>
        <w:rPr>
          <w:rFonts w:ascii="Times New Roman" w:hAnsi="Times New Roman"/>
          <w:b/>
          <w:shd w:val="clear" w:color="auto" w:fill="FFFFFF"/>
        </w:rPr>
        <w:t>по этапу № 8 этап (третья</w:t>
      </w:r>
      <w:r w:rsidRPr="00051884">
        <w:rPr>
          <w:rFonts w:ascii="Times New Roman" w:hAnsi="Times New Roman"/>
          <w:b/>
          <w:shd w:val="clear" w:color="auto" w:fill="FFFFFF"/>
        </w:rPr>
        <w:t xml:space="preserve"> смена</w:t>
      </w:r>
      <w:r>
        <w:rPr>
          <w:rFonts w:ascii="Times New Roman" w:hAnsi="Times New Roman"/>
          <w:b/>
          <w:shd w:val="clear" w:color="auto" w:fill="FFFFFF"/>
        </w:rPr>
        <w:t>)</w:t>
      </w:r>
      <w:r w:rsidRPr="00051884">
        <w:rPr>
          <w:rFonts w:ascii="Times New Roman" w:hAnsi="Times New Roman"/>
          <w:b/>
          <w:shd w:val="clear" w:color="auto" w:fill="FFFFFF"/>
        </w:rPr>
        <w:t>:</w:t>
      </w:r>
    </w:p>
    <w:p w:rsidR="005D21FF" w:rsidRPr="00EE2B8B" w:rsidRDefault="005D21FF" w:rsidP="005D21FF">
      <w:pPr>
        <w:spacing w:after="0" w:line="240" w:lineRule="auto"/>
        <w:ind w:firstLine="567"/>
        <w:jc w:val="both"/>
        <w:rPr>
          <w:rFonts w:ascii="Times New Roman" w:hAnsi="Times New Roman"/>
          <w:bCs/>
          <w:spacing w:val="-2"/>
        </w:rPr>
      </w:pPr>
      <w:r>
        <w:rPr>
          <w:rFonts w:ascii="Times New Roman" w:hAnsi="Times New Roman"/>
          <w:shd w:val="clear" w:color="auto" w:fill="FFFFFF"/>
        </w:rPr>
        <w:t>-</w:t>
      </w:r>
      <w:r w:rsidRPr="00EE2B8B">
        <w:rPr>
          <w:rFonts w:ascii="Times New Roman" w:hAnsi="Times New Roman"/>
          <w:shd w:val="clear" w:color="auto" w:fill="FFFFFF"/>
        </w:rPr>
        <w:t xml:space="preserve"> за счет средств бюджета городского округа «Город Южно-Сахалинск» в рамках реализации комплекса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 (мероприятие 2.1.)</w:t>
      </w:r>
      <w:r>
        <w:rPr>
          <w:rFonts w:ascii="Times New Roman" w:hAnsi="Times New Roman"/>
          <w:shd w:val="clear" w:color="auto" w:fill="FFFFFF"/>
        </w:rPr>
        <w:t xml:space="preserve"> в сумме </w:t>
      </w:r>
      <w:r>
        <w:rPr>
          <w:rFonts w:ascii="Times New Roman CYR" w:hAnsi="Times New Roman CYR" w:cs="Times New Roman CYR"/>
        </w:rPr>
        <w:t>_____</w:t>
      </w:r>
      <w:r w:rsidRPr="00EE2B8B">
        <w:rPr>
          <w:rFonts w:ascii="Times New Roman CYR" w:hAnsi="Times New Roman CYR" w:cs="Times New Roman CYR"/>
        </w:rPr>
        <w:t xml:space="preserve"> (</w:t>
      </w:r>
      <w:r>
        <w:rPr>
          <w:rFonts w:ascii="Times New Roman CYR" w:hAnsi="Times New Roman CYR" w:cs="Times New Roman CYR"/>
        </w:rPr>
        <w:t>_______________</w:t>
      </w:r>
      <w:r w:rsidRPr="00EE2B8B">
        <w:rPr>
          <w:rFonts w:ascii="Times New Roman CYR" w:hAnsi="Times New Roman CYR" w:cs="Times New Roman CYR"/>
        </w:rPr>
        <w:t xml:space="preserve">) рублей </w:t>
      </w:r>
      <w:r>
        <w:rPr>
          <w:rFonts w:ascii="Times New Roman CYR" w:hAnsi="Times New Roman CYR" w:cs="Times New Roman CYR"/>
        </w:rPr>
        <w:t>___</w:t>
      </w:r>
      <w:r w:rsidRPr="00EE2B8B">
        <w:rPr>
          <w:rFonts w:ascii="Times New Roman CYR" w:hAnsi="Times New Roman CYR" w:cs="Times New Roman CYR"/>
        </w:rPr>
        <w:t xml:space="preserve"> </w:t>
      </w:r>
      <w:r w:rsidRPr="00240449">
        <w:rPr>
          <w:rFonts w:ascii="Times New Roman CYR" w:hAnsi="Times New Roman CYR" w:cs="Times New Roman CYR"/>
        </w:rPr>
        <w:t>копеек;</w:t>
      </w:r>
    </w:p>
    <w:p w:rsidR="005D21FF" w:rsidRPr="00EE2B8B" w:rsidRDefault="005D21FF" w:rsidP="005D21FF">
      <w:pPr>
        <w:autoSpaceDE w:val="0"/>
        <w:spacing w:after="0"/>
        <w:ind w:firstLine="567"/>
        <w:jc w:val="both"/>
        <w:rPr>
          <w:rFonts w:ascii="Times New Roman" w:hAnsi="Times New Roman"/>
        </w:rPr>
      </w:pPr>
      <w:r w:rsidRPr="00EE2B8B">
        <w:rPr>
          <w:rFonts w:ascii="Times New Roman" w:hAnsi="Times New Roman"/>
        </w:rPr>
        <w:t>- за счет родительской платы</w:t>
      </w:r>
      <w:r>
        <w:rPr>
          <w:rFonts w:ascii="Times New Roman" w:hAnsi="Times New Roman"/>
        </w:rPr>
        <w:t xml:space="preserve"> в сумме ________</w:t>
      </w:r>
      <w:r w:rsidRPr="00EE2B8B">
        <w:rPr>
          <w:rFonts w:ascii="Times New Roman" w:hAnsi="Times New Roman"/>
        </w:rPr>
        <w:t xml:space="preserve"> (</w:t>
      </w:r>
      <w:r>
        <w:rPr>
          <w:rFonts w:ascii="Times New Roman" w:hAnsi="Times New Roman"/>
        </w:rPr>
        <w:t>_______________</w:t>
      </w:r>
      <w:r w:rsidRPr="00EE2B8B">
        <w:rPr>
          <w:rFonts w:ascii="Times New Roman" w:hAnsi="Times New Roman"/>
        </w:rPr>
        <w:t xml:space="preserve">) рублей </w:t>
      </w:r>
      <w:r>
        <w:rPr>
          <w:rFonts w:ascii="Times New Roman" w:hAnsi="Times New Roman"/>
        </w:rPr>
        <w:t>___</w:t>
      </w:r>
      <w:r w:rsidRPr="00EE2B8B">
        <w:rPr>
          <w:rFonts w:ascii="Times New Roman" w:hAnsi="Times New Roman"/>
        </w:rPr>
        <w:t xml:space="preserve"> копеек</w:t>
      </w:r>
      <w:r>
        <w:rPr>
          <w:rFonts w:ascii="Times New Roman" w:hAnsi="Times New Roman"/>
        </w:rPr>
        <w:t>.</w:t>
      </w:r>
    </w:p>
    <w:p w:rsidR="005D21FF" w:rsidRPr="00051884" w:rsidRDefault="005D21FF" w:rsidP="005D21FF">
      <w:pPr>
        <w:spacing w:after="0" w:line="240" w:lineRule="auto"/>
        <w:ind w:firstLine="567"/>
        <w:jc w:val="both"/>
        <w:rPr>
          <w:rFonts w:ascii="Times New Roman" w:hAnsi="Times New Roman"/>
          <w:b/>
          <w:shd w:val="clear" w:color="auto" w:fill="FFFFFF"/>
        </w:rPr>
      </w:pPr>
      <w:r>
        <w:rPr>
          <w:rFonts w:ascii="Times New Roman" w:hAnsi="Times New Roman"/>
          <w:b/>
          <w:shd w:val="clear" w:color="auto" w:fill="FFFFFF"/>
        </w:rPr>
        <w:t>по этапу № 9 этап (третья</w:t>
      </w:r>
      <w:r w:rsidRPr="00051884">
        <w:rPr>
          <w:rFonts w:ascii="Times New Roman" w:hAnsi="Times New Roman"/>
          <w:b/>
          <w:shd w:val="clear" w:color="auto" w:fill="FFFFFF"/>
        </w:rPr>
        <w:t xml:space="preserve"> смена</w:t>
      </w:r>
      <w:r>
        <w:rPr>
          <w:rFonts w:ascii="Times New Roman" w:hAnsi="Times New Roman"/>
          <w:b/>
          <w:shd w:val="clear" w:color="auto" w:fill="FFFFFF"/>
        </w:rPr>
        <w:t>)</w:t>
      </w:r>
      <w:r w:rsidRPr="00051884">
        <w:rPr>
          <w:rFonts w:ascii="Times New Roman" w:hAnsi="Times New Roman"/>
          <w:b/>
          <w:shd w:val="clear" w:color="auto" w:fill="FFFFFF"/>
        </w:rPr>
        <w:t>:</w:t>
      </w:r>
    </w:p>
    <w:p w:rsidR="005D21FF" w:rsidRPr="00EE2B8B" w:rsidRDefault="005D21FF" w:rsidP="005D21FF">
      <w:pPr>
        <w:spacing w:after="0" w:line="240" w:lineRule="auto"/>
        <w:ind w:firstLine="567"/>
        <w:jc w:val="both"/>
        <w:rPr>
          <w:rFonts w:ascii="Times New Roman" w:hAnsi="Times New Roman"/>
          <w:bCs/>
          <w:spacing w:val="-2"/>
        </w:rPr>
      </w:pPr>
      <w:r>
        <w:rPr>
          <w:rFonts w:ascii="Times New Roman" w:hAnsi="Times New Roman"/>
          <w:shd w:val="clear" w:color="auto" w:fill="FFFFFF"/>
        </w:rPr>
        <w:t>-</w:t>
      </w:r>
      <w:r w:rsidRPr="00EE2B8B">
        <w:rPr>
          <w:rFonts w:ascii="Times New Roman" w:hAnsi="Times New Roman"/>
          <w:shd w:val="clear" w:color="auto" w:fill="FFFFFF"/>
        </w:rPr>
        <w:t xml:space="preserve"> за счет средств бюджета городского округа «Город Южно-Сахалинск» в рамках реализации комплекса процессных мероприятий «Дополнительное образование детей, выявление и поддержка лиц, проявивших выдающиеся способности, защита прав несовершеннолетних, организация и обеспечение отдыха и оздоровления детей» (мероприятие 2.1.)</w:t>
      </w:r>
      <w:r>
        <w:rPr>
          <w:rFonts w:ascii="Times New Roman" w:hAnsi="Times New Roman"/>
          <w:shd w:val="clear" w:color="auto" w:fill="FFFFFF"/>
        </w:rPr>
        <w:t xml:space="preserve"> в сумме </w:t>
      </w:r>
      <w:r>
        <w:rPr>
          <w:rFonts w:ascii="Times New Roman CYR" w:hAnsi="Times New Roman CYR" w:cs="Times New Roman CYR"/>
        </w:rPr>
        <w:t>_____</w:t>
      </w:r>
      <w:r w:rsidRPr="00EE2B8B">
        <w:rPr>
          <w:rFonts w:ascii="Times New Roman CYR" w:hAnsi="Times New Roman CYR" w:cs="Times New Roman CYR"/>
        </w:rPr>
        <w:t xml:space="preserve"> (</w:t>
      </w:r>
      <w:r>
        <w:rPr>
          <w:rFonts w:ascii="Times New Roman CYR" w:hAnsi="Times New Roman CYR" w:cs="Times New Roman CYR"/>
        </w:rPr>
        <w:t>_______________</w:t>
      </w:r>
      <w:r w:rsidRPr="00EE2B8B">
        <w:rPr>
          <w:rFonts w:ascii="Times New Roman CYR" w:hAnsi="Times New Roman CYR" w:cs="Times New Roman CYR"/>
        </w:rPr>
        <w:t xml:space="preserve">) рублей </w:t>
      </w:r>
      <w:r>
        <w:rPr>
          <w:rFonts w:ascii="Times New Roman CYR" w:hAnsi="Times New Roman CYR" w:cs="Times New Roman CYR"/>
        </w:rPr>
        <w:t>___</w:t>
      </w:r>
      <w:r w:rsidRPr="00EE2B8B">
        <w:rPr>
          <w:rFonts w:ascii="Times New Roman CYR" w:hAnsi="Times New Roman CYR" w:cs="Times New Roman CYR"/>
        </w:rPr>
        <w:t xml:space="preserve"> </w:t>
      </w:r>
      <w:r w:rsidRPr="00240449">
        <w:rPr>
          <w:rFonts w:ascii="Times New Roman CYR" w:hAnsi="Times New Roman CYR" w:cs="Times New Roman CYR"/>
        </w:rPr>
        <w:t>копеек;</w:t>
      </w:r>
    </w:p>
    <w:p w:rsidR="00FF5FAF" w:rsidRPr="00EE2B8B" w:rsidRDefault="005D21FF" w:rsidP="005D21FF">
      <w:pPr>
        <w:autoSpaceDE w:val="0"/>
        <w:spacing w:after="0"/>
        <w:ind w:firstLine="567"/>
        <w:jc w:val="both"/>
        <w:rPr>
          <w:rFonts w:ascii="Times New Roman" w:hAnsi="Times New Roman"/>
        </w:rPr>
      </w:pPr>
      <w:r w:rsidRPr="00EE2B8B">
        <w:rPr>
          <w:rFonts w:ascii="Times New Roman" w:hAnsi="Times New Roman"/>
        </w:rPr>
        <w:t>- за счет родительской платы</w:t>
      </w:r>
      <w:r>
        <w:rPr>
          <w:rFonts w:ascii="Times New Roman" w:hAnsi="Times New Roman"/>
        </w:rPr>
        <w:t xml:space="preserve"> в сумме ________</w:t>
      </w:r>
      <w:r w:rsidRPr="00EE2B8B">
        <w:rPr>
          <w:rFonts w:ascii="Times New Roman" w:hAnsi="Times New Roman"/>
        </w:rPr>
        <w:t xml:space="preserve"> (</w:t>
      </w:r>
      <w:r>
        <w:rPr>
          <w:rFonts w:ascii="Times New Roman" w:hAnsi="Times New Roman"/>
        </w:rPr>
        <w:t>_______________</w:t>
      </w:r>
      <w:r w:rsidRPr="00EE2B8B">
        <w:rPr>
          <w:rFonts w:ascii="Times New Roman" w:hAnsi="Times New Roman"/>
        </w:rPr>
        <w:t xml:space="preserve">) рублей </w:t>
      </w:r>
      <w:r>
        <w:rPr>
          <w:rFonts w:ascii="Times New Roman" w:hAnsi="Times New Roman"/>
        </w:rPr>
        <w:t>___</w:t>
      </w:r>
      <w:r w:rsidRPr="00EE2B8B">
        <w:rPr>
          <w:rFonts w:ascii="Times New Roman" w:hAnsi="Times New Roman"/>
        </w:rPr>
        <w:t xml:space="preserve"> копеек</w:t>
      </w:r>
      <w:r>
        <w:rPr>
          <w:rFonts w:ascii="Times New Roman" w:hAnsi="Times New Roman"/>
        </w:rPr>
        <w:t>.</w:t>
      </w:r>
    </w:p>
    <w:p w:rsidR="00F57B0D" w:rsidRDefault="00F57B0D" w:rsidP="003C18C9">
      <w:pPr>
        <w:spacing w:after="0" w:line="240" w:lineRule="auto"/>
        <w:ind w:firstLine="567"/>
        <w:jc w:val="both"/>
        <w:rPr>
          <w:rFonts w:ascii="Times New Roman" w:hAnsi="Times New Roman"/>
          <w:bCs/>
          <w:lang w:eastAsia="ru-RU"/>
        </w:rPr>
      </w:pPr>
      <w:r w:rsidRPr="003C18C9">
        <w:rPr>
          <w:rFonts w:ascii="Times New Roman" w:hAnsi="Times New Roman"/>
        </w:rPr>
        <w:t>2.6. </w:t>
      </w:r>
      <w:r w:rsidRPr="003C18C9">
        <w:rPr>
          <w:rFonts w:ascii="Times New Roman" w:hAnsi="Times New Roman"/>
          <w:bCs/>
          <w:lang w:eastAsia="ru-RU"/>
        </w:rPr>
        <w:t>Оплата оказанных Услуг по Договору осуществляется в безналичной форме платежным поручением путем перечисления денежных средств в рублях РФ на расчетный счет  Исполнителя.</w:t>
      </w:r>
    </w:p>
    <w:p w:rsidR="000A764A" w:rsidRPr="001C6C58" w:rsidRDefault="00765745" w:rsidP="001C6C58">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2.7</w:t>
      </w:r>
      <w:r w:rsidR="000A764A" w:rsidRPr="001C6C58">
        <w:rPr>
          <w:rFonts w:ascii="Times New Roman" w:hAnsi="Times New Roman"/>
          <w:iCs/>
          <w:color w:val="00000A"/>
          <w:lang w:eastAsia="zh-CN"/>
        </w:rPr>
        <w:t xml:space="preserve">. Оплата по настоящему </w:t>
      </w:r>
      <w:r w:rsidR="000A764A" w:rsidRPr="001C6C58">
        <w:rPr>
          <w:rFonts w:ascii="Times New Roman" w:hAnsi="Times New Roman"/>
          <w:iCs/>
          <w:lang w:eastAsia="zh-CN"/>
        </w:rPr>
        <w:t>Договору</w:t>
      </w:r>
      <w:r w:rsidR="000A764A" w:rsidRPr="001C6C58">
        <w:rPr>
          <w:rFonts w:ascii="Times New Roman" w:hAnsi="Times New Roman"/>
          <w:iCs/>
          <w:color w:val="00000A"/>
          <w:lang w:eastAsia="zh-CN"/>
        </w:rPr>
        <w:t xml:space="preserve"> осуществляется в следующем порядке:</w:t>
      </w:r>
    </w:p>
    <w:p w:rsidR="000A764A" w:rsidRPr="001C6C58" w:rsidRDefault="000A764A" w:rsidP="001C6C58">
      <w:pPr>
        <w:spacing w:after="0" w:line="240" w:lineRule="auto"/>
        <w:ind w:firstLine="567"/>
        <w:jc w:val="both"/>
        <w:rPr>
          <w:rFonts w:ascii="Times New Roman" w:hAnsi="Times New Roman"/>
          <w:b/>
          <w:shd w:val="clear" w:color="auto" w:fill="FFFFFF"/>
        </w:rPr>
      </w:pPr>
      <w:r w:rsidRPr="001C6C58">
        <w:rPr>
          <w:rFonts w:ascii="Times New Roman" w:hAnsi="Times New Roman"/>
          <w:b/>
          <w:shd w:val="clear" w:color="auto" w:fill="FFFFFF"/>
        </w:rPr>
        <w:t>по этапу № 1 этап (</w:t>
      </w:r>
      <w:r w:rsidR="000E1F06">
        <w:rPr>
          <w:rFonts w:ascii="Times New Roman" w:hAnsi="Times New Roman"/>
          <w:b/>
          <w:shd w:val="clear" w:color="auto" w:fill="FFFFFF"/>
        </w:rPr>
        <w:t>первая</w:t>
      </w:r>
      <w:r w:rsidRPr="001C6C58">
        <w:rPr>
          <w:rFonts w:ascii="Times New Roman" w:hAnsi="Times New Roman"/>
          <w:b/>
          <w:shd w:val="clear" w:color="auto" w:fill="FFFFFF"/>
        </w:rPr>
        <w:t xml:space="preserve"> смена):</w:t>
      </w:r>
    </w:p>
    <w:p w:rsidR="000A764A" w:rsidRPr="001C6C58" w:rsidRDefault="000A764A" w:rsidP="001C6C58">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- 30 процентов от расчетной суммы, предусмотренной на организацию питания, на основании счетов Исполнителя подлежат перечислению на расчетный счет Исполнителя в течение 15-ти календарных дней с даты их получения.</w:t>
      </w:r>
    </w:p>
    <w:p w:rsidR="000A764A" w:rsidRPr="001C6C58" w:rsidRDefault="000A764A" w:rsidP="001C6C58">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xml:space="preserve">- 70 процентов от расчетной суммы, за расчетный период осуществляется Заказчиком в течение 7-ми рабочих дней, с даты подписания без разногласий уполномоченными представителями сторон актов оказанных услуг, путем перечисления денежных средств на расчетный счет Исполнителя на основании </w:t>
      </w:r>
      <w:r w:rsidR="00765745" w:rsidRPr="001C6C58">
        <w:rPr>
          <w:rFonts w:ascii="Times New Roman" w:hAnsi="Times New Roman"/>
          <w:iCs/>
          <w:color w:val="00000A"/>
          <w:lang w:eastAsia="zh-CN"/>
        </w:rPr>
        <w:t>счета и (или) счета-фактуры</w:t>
      </w:r>
      <w:r w:rsidRPr="001C6C58">
        <w:rPr>
          <w:rFonts w:ascii="Times New Roman" w:hAnsi="Times New Roman"/>
          <w:iCs/>
          <w:color w:val="00000A"/>
          <w:lang w:eastAsia="zh-CN"/>
        </w:rPr>
        <w:t>. При этом, оплата осуществляется с учетом одной третьей част</w:t>
      </w:r>
      <w:r w:rsidR="00765745" w:rsidRPr="001C6C58">
        <w:rPr>
          <w:rFonts w:ascii="Times New Roman" w:hAnsi="Times New Roman"/>
          <w:iCs/>
          <w:color w:val="00000A"/>
          <w:lang w:eastAsia="zh-CN"/>
        </w:rPr>
        <w:t>и ранее выплаченного аванса за 2</w:t>
      </w:r>
      <w:r w:rsidRPr="001C6C58">
        <w:rPr>
          <w:rFonts w:ascii="Times New Roman" w:hAnsi="Times New Roman"/>
          <w:iCs/>
          <w:color w:val="00000A"/>
          <w:lang w:eastAsia="zh-CN"/>
        </w:rPr>
        <w:t xml:space="preserve"> смену. Превышение расчетной суммы, на сумму выплаченного аванса по </w:t>
      </w:r>
      <w:r w:rsidRPr="001C6C58">
        <w:rPr>
          <w:rFonts w:ascii="Times New Roman" w:hAnsi="Times New Roman"/>
          <w:iCs/>
          <w:lang w:eastAsia="zh-CN"/>
        </w:rPr>
        <w:t>Договору</w:t>
      </w:r>
      <w:r w:rsidRPr="001C6C58">
        <w:rPr>
          <w:rFonts w:ascii="Times New Roman" w:hAnsi="Times New Roman"/>
          <w:iCs/>
          <w:color w:val="00000A"/>
          <w:lang w:eastAsia="zh-CN"/>
        </w:rPr>
        <w:t xml:space="preserve"> не допускается.</w:t>
      </w:r>
    </w:p>
    <w:p w:rsidR="000A764A" w:rsidRPr="001C6C58" w:rsidRDefault="000A764A" w:rsidP="001C6C58">
      <w:pPr>
        <w:spacing w:after="0" w:line="240" w:lineRule="auto"/>
        <w:ind w:firstLine="567"/>
        <w:jc w:val="both"/>
        <w:rPr>
          <w:rFonts w:ascii="Times New Roman" w:hAnsi="Times New Roman"/>
          <w:b/>
          <w:shd w:val="clear" w:color="auto" w:fill="FFFFFF"/>
        </w:rPr>
      </w:pPr>
      <w:r w:rsidRPr="001C6C58">
        <w:rPr>
          <w:rFonts w:ascii="Times New Roman" w:hAnsi="Times New Roman"/>
          <w:b/>
          <w:shd w:val="clear" w:color="auto" w:fill="FFFFFF"/>
        </w:rPr>
        <w:t>по этапу № 2 этап (</w:t>
      </w:r>
      <w:r w:rsidR="000E1F06">
        <w:rPr>
          <w:rFonts w:ascii="Times New Roman" w:hAnsi="Times New Roman"/>
          <w:b/>
          <w:shd w:val="clear" w:color="auto" w:fill="FFFFFF"/>
        </w:rPr>
        <w:t>первая</w:t>
      </w:r>
      <w:r w:rsidRPr="001C6C58">
        <w:rPr>
          <w:rFonts w:ascii="Times New Roman" w:hAnsi="Times New Roman"/>
          <w:b/>
          <w:shd w:val="clear" w:color="auto" w:fill="FFFFFF"/>
        </w:rPr>
        <w:t xml:space="preserve"> смена):</w:t>
      </w:r>
    </w:p>
    <w:p w:rsidR="000A764A" w:rsidRPr="001C6C58" w:rsidRDefault="000A764A" w:rsidP="001C6C58">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- 30 процентов от расчетной суммы, предусмотренной на организацию питания, на основании счетов Исполнителя подлежат перечислению на расчетный счет Исполнителя в течение 15-ти календарных дней с даты их получения.</w:t>
      </w:r>
    </w:p>
    <w:p w:rsidR="000A764A" w:rsidRPr="001C6C58" w:rsidRDefault="000A764A" w:rsidP="001C6C58">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- 7</w:t>
      </w:r>
      <w:r w:rsidR="00765745" w:rsidRPr="001C6C58">
        <w:rPr>
          <w:rFonts w:ascii="Times New Roman" w:hAnsi="Times New Roman"/>
          <w:iCs/>
          <w:color w:val="00000A"/>
          <w:lang w:eastAsia="zh-CN"/>
        </w:rPr>
        <w:t xml:space="preserve">0 процентов от расчетной суммы </w:t>
      </w:r>
      <w:r w:rsidRPr="001C6C58">
        <w:rPr>
          <w:rFonts w:ascii="Times New Roman" w:hAnsi="Times New Roman"/>
          <w:iCs/>
          <w:color w:val="00000A"/>
          <w:lang w:eastAsia="zh-CN"/>
        </w:rPr>
        <w:t>за расчетный период осуществляется Заказчиком в течение 7-ми рабочих дней, с даты подписания без разногласий уполном</w:t>
      </w:r>
      <w:r w:rsidR="00765745" w:rsidRPr="001C6C58">
        <w:rPr>
          <w:rFonts w:ascii="Times New Roman" w:hAnsi="Times New Roman"/>
          <w:iCs/>
          <w:color w:val="00000A"/>
          <w:lang w:eastAsia="zh-CN"/>
        </w:rPr>
        <w:t>оченными представителями сторон</w:t>
      </w:r>
      <w:r w:rsidRPr="001C6C58">
        <w:rPr>
          <w:rFonts w:ascii="Times New Roman" w:hAnsi="Times New Roman"/>
          <w:iCs/>
          <w:color w:val="00000A"/>
          <w:lang w:eastAsia="zh-CN"/>
        </w:rPr>
        <w:t xml:space="preserve"> актов оказанных услуг, путем перечисления денежных средств на расчетный счет Исполнителя на основании </w:t>
      </w:r>
      <w:r w:rsidR="00765745" w:rsidRPr="001C6C58">
        <w:rPr>
          <w:rFonts w:ascii="Times New Roman" w:hAnsi="Times New Roman"/>
          <w:iCs/>
          <w:color w:val="00000A"/>
          <w:lang w:eastAsia="zh-CN"/>
        </w:rPr>
        <w:t xml:space="preserve">счета </w:t>
      </w:r>
      <w:r w:rsidR="00765745" w:rsidRPr="001C6C58">
        <w:rPr>
          <w:rFonts w:ascii="Times New Roman" w:hAnsi="Times New Roman"/>
          <w:iCs/>
          <w:color w:val="00000A"/>
          <w:lang w:eastAsia="zh-CN"/>
        </w:rPr>
        <w:lastRenderedPageBreak/>
        <w:t>и (или) счета-фактуры</w:t>
      </w:r>
      <w:r w:rsidRPr="001C6C58">
        <w:rPr>
          <w:rFonts w:ascii="Times New Roman" w:hAnsi="Times New Roman"/>
          <w:iCs/>
          <w:color w:val="00000A"/>
          <w:lang w:eastAsia="zh-CN"/>
        </w:rPr>
        <w:t>. При этом, оплата осуществляется с учетом одной третьей части ранее выпл</w:t>
      </w:r>
      <w:r w:rsidR="00765745" w:rsidRPr="001C6C58">
        <w:rPr>
          <w:rFonts w:ascii="Times New Roman" w:hAnsi="Times New Roman"/>
          <w:iCs/>
          <w:color w:val="00000A"/>
          <w:lang w:eastAsia="zh-CN"/>
        </w:rPr>
        <w:t>аченного аванса за 3</w:t>
      </w:r>
      <w:r w:rsidRPr="001C6C58">
        <w:rPr>
          <w:rFonts w:ascii="Times New Roman" w:hAnsi="Times New Roman"/>
          <w:iCs/>
          <w:color w:val="00000A"/>
          <w:lang w:eastAsia="zh-CN"/>
        </w:rPr>
        <w:t xml:space="preserve"> смену. Превышение расчетной суммы, на сумму выплаченного аванса по </w:t>
      </w:r>
      <w:r w:rsidRPr="001C6C58">
        <w:rPr>
          <w:rFonts w:ascii="Times New Roman" w:hAnsi="Times New Roman"/>
          <w:iCs/>
          <w:lang w:eastAsia="zh-CN"/>
        </w:rPr>
        <w:t>Договору</w:t>
      </w:r>
      <w:r w:rsidRPr="001C6C58">
        <w:rPr>
          <w:rFonts w:ascii="Times New Roman" w:hAnsi="Times New Roman"/>
          <w:iCs/>
          <w:color w:val="00000A"/>
          <w:lang w:eastAsia="zh-CN"/>
        </w:rPr>
        <w:t xml:space="preserve"> не допускается.</w:t>
      </w:r>
    </w:p>
    <w:p w:rsidR="000A764A" w:rsidRPr="001C6C58" w:rsidRDefault="000A764A" w:rsidP="001C6C58">
      <w:pPr>
        <w:spacing w:after="0" w:line="240" w:lineRule="auto"/>
        <w:ind w:firstLine="567"/>
        <w:jc w:val="both"/>
        <w:rPr>
          <w:rFonts w:ascii="Times New Roman" w:hAnsi="Times New Roman"/>
          <w:b/>
          <w:shd w:val="clear" w:color="auto" w:fill="FFFFFF"/>
        </w:rPr>
      </w:pPr>
      <w:r w:rsidRPr="001C6C58">
        <w:rPr>
          <w:rFonts w:ascii="Times New Roman" w:hAnsi="Times New Roman"/>
          <w:b/>
          <w:shd w:val="clear" w:color="auto" w:fill="FFFFFF"/>
        </w:rPr>
        <w:t>по этапу № 3 этап (</w:t>
      </w:r>
      <w:r w:rsidR="000E1F06">
        <w:rPr>
          <w:rFonts w:ascii="Times New Roman" w:hAnsi="Times New Roman"/>
          <w:b/>
          <w:shd w:val="clear" w:color="auto" w:fill="FFFFFF"/>
        </w:rPr>
        <w:t>вторая</w:t>
      </w:r>
      <w:r w:rsidRPr="001C6C58">
        <w:rPr>
          <w:rFonts w:ascii="Times New Roman" w:hAnsi="Times New Roman"/>
          <w:b/>
          <w:shd w:val="clear" w:color="auto" w:fill="FFFFFF"/>
        </w:rPr>
        <w:t xml:space="preserve"> смена):</w:t>
      </w:r>
    </w:p>
    <w:p w:rsidR="000A764A" w:rsidRPr="001C6C58" w:rsidRDefault="000A764A" w:rsidP="001C6C58">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- 30 процентов от расчетной суммы, предусмотренной на организацию питания, на основании счетов Исполнителя подлежат перечислению на расчетный счет Исполнителя в течение 15-ти календарных дней с даты их получения.</w:t>
      </w:r>
    </w:p>
    <w:p w:rsidR="000A764A" w:rsidRPr="001C6C58" w:rsidRDefault="000A764A" w:rsidP="001C6C58">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- 7</w:t>
      </w:r>
      <w:r w:rsidR="00765745" w:rsidRPr="001C6C58">
        <w:rPr>
          <w:rFonts w:ascii="Times New Roman" w:hAnsi="Times New Roman"/>
          <w:iCs/>
          <w:color w:val="00000A"/>
          <w:lang w:eastAsia="zh-CN"/>
        </w:rPr>
        <w:t xml:space="preserve">0 процентов от расчетной суммы </w:t>
      </w:r>
      <w:r w:rsidRPr="001C6C58">
        <w:rPr>
          <w:rFonts w:ascii="Times New Roman" w:hAnsi="Times New Roman"/>
          <w:iCs/>
          <w:color w:val="00000A"/>
          <w:lang w:eastAsia="zh-CN"/>
        </w:rPr>
        <w:t xml:space="preserve">за расчетный период осуществляется Заказчиком в течение 7-ми рабочих дней, с даты подписания без разногласий уполномоченными представителями сторон актов оказанных услуг, путем перечисления денежных средств на расчетный счет Исполнителя на основании </w:t>
      </w:r>
      <w:r w:rsidR="00765745" w:rsidRPr="001C6C58">
        <w:rPr>
          <w:rFonts w:ascii="Times New Roman" w:hAnsi="Times New Roman"/>
          <w:iCs/>
          <w:color w:val="00000A"/>
          <w:lang w:eastAsia="zh-CN"/>
        </w:rPr>
        <w:t>счета и (или) счета-фактуры</w:t>
      </w:r>
      <w:r w:rsidRPr="001C6C58">
        <w:rPr>
          <w:rFonts w:ascii="Times New Roman" w:hAnsi="Times New Roman"/>
          <w:iCs/>
          <w:color w:val="00000A"/>
          <w:lang w:eastAsia="zh-CN"/>
        </w:rPr>
        <w:t>. При этом, оплата осуществляется с учетом одной третьей част</w:t>
      </w:r>
      <w:r w:rsidR="00765745" w:rsidRPr="001C6C58">
        <w:rPr>
          <w:rFonts w:ascii="Times New Roman" w:hAnsi="Times New Roman"/>
          <w:iCs/>
          <w:color w:val="00000A"/>
          <w:lang w:eastAsia="zh-CN"/>
        </w:rPr>
        <w:t>и ранее выплаченного аванса за 4</w:t>
      </w:r>
      <w:r w:rsidRPr="001C6C58">
        <w:rPr>
          <w:rFonts w:ascii="Times New Roman" w:hAnsi="Times New Roman"/>
          <w:iCs/>
          <w:color w:val="00000A"/>
          <w:lang w:eastAsia="zh-CN"/>
        </w:rPr>
        <w:t xml:space="preserve"> смену. Превышение расчетной суммы, на сумму выплаченного аванса по </w:t>
      </w:r>
      <w:r w:rsidRPr="001C6C58">
        <w:rPr>
          <w:rFonts w:ascii="Times New Roman" w:hAnsi="Times New Roman"/>
          <w:iCs/>
          <w:lang w:eastAsia="zh-CN"/>
        </w:rPr>
        <w:t>Договору</w:t>
      </w:r>
      <w:r w:rsidRPr="001C6C58">
        <w:rPr>
          <w:rFonts w:ascii="Times New Roman" w:hAnsi="Times New Roman"/>
          <w:iCs/>
          <w:color w:val="00000A"/>
          <w:lang w:eastAsia="zh-CN"/>
        </w:rPr>
        <w:t xml:space="preserve"> не допускается.</w:t>
      </w:r>
    </w:p>
    <w:p w:rsidR="000A764A" w:rsidRPr="001C6C58" w:rsidRDefault="000A764A" w:rsidP="001C6C58">
      <w:pPr>
        <w:spacing w:after="0" w:line="240" w:lineRule="auto"/>
        <w:ind w:firstLine="567"/>
        <w:jc w:val="both"/>
        <w:rPr>
          <w:rFonts w:ascii="Times New Roman" w:hAnsi="Times New Roman"/>
          <w:b/>
          <w:shd w:val="clear" w:color="auto" w:fill="FFFFFF"/>
        </w:rPr>
      </w:pPr>
      <w:r w:rsidRPr="001C6C58">
        <w:rPr>
          <w:rFonts w:ascii="Times New Roman" w:hAnsi="Times New Roman"/>
          <w:b/>
          <w:shd w:val="clear" w:color="auto" w:fill="FFFFFF"/>
        </w:rPr>
        <w:t>по этапу № 4 этап (</w:t>
      </w:r>
      <w:r w:rsidR="000E1F06">
        <w:rPr>
          <w:rFonts w:ascii="Times New Roman" w:hAnsi="Times New Roman"/>
          <w:b/>
          <w:shd w:val="clear" w:color="auto" w:fill="FFFFFF"/>
        </w:rPr>
        <w:t>вторая</w:t>
      </w:r>
      <w:r w:rsidRPr="001C6C58">
        <w:rPr>
          <w:rFonts w:ascii="Times New Roman" w:hAnsi="Times New Roman"/>
          <w:b/>
          <w:shd w:val="clear" w:color="auto" w:fill="FFFFFF"/>
        </w:rPr>
        <w:t xml:space="preserve"> смена):</w:t>
      </w:r>
    </w:p>
    <w:p w:rsidR="000A764A" w:rsidRPr="001C6C58" w:rsidRDefault="000A764A" w:rsidP="001C6C58">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- 30 процентов от расчетной суммы, предусмотренной на организацию питания, на основании счетов Исполнителя подлежат перечислению на расчетный счет Исполнителя в течение 15-ти календарных дней с даты их получения.</w:t>
      </w:r>
    </w:p>
    <w:p w:rsidR="000A764A" w:rsidRDefault="000A764A" w:rsidP="001C6C58">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- 7</w:t>
      </w:r>
      <w:r w:rsidR="00765745" w:rsidRPr="001C6C58">
        <w:rPr>
          <w:rFonts w:ascii="Times New Roman" w:hAnsi="Times New Roman"/>
          <w:iCs/>
          <w:color w:val="00000A"/>
          <w:lang w:eastAsia="zh-CN"/>
        </w:rPr>
        <w:t xml:space="preserve">0 процентов от расчетной суммы </w:t>
      </w:r>
      <w:r w:rsidRPr="001C6C58">
        <w:rPr>
          <w:rFonts w:ascii="Times New Roman" w:hAnsi="Times New Roman"/>
          <w:iCs/>
          <w:color w:val="00000A"/>
          <w:lang w:eastAsia="zh-CN"/>
        </w:rPr>
        <w:t xml:space="preserve">за расчетный период осуществляется Заказчиком в течение 7-ми рабочих дней, с даты подписания без разногласий уполномоченными представителями сторон актов оказанных услуг, путем перечисления денежных средств на расчетный счет Исполнителя на основании счета </w:t>
      </w:r>
      <w:r w:rsidR="00765745" w:rsidRPr="001C6C58">
        <w:rPr>
          <w:rFonts w:ascii="Times New Roman" w:hAnsi="Times New Roman"/>
          <w:iCs/>
          <w:color w:val="00000A"/>
          <w:lang w:eastAsia="zh-CN"/>
        </w:rPr>
        <w:t>и (</w:t>
      </w:r>
      <w:r w:rsidRPr="001C6C58">
        <w:rPr>
          <w:rFonts w:ascii="Times New Roman" w:hAnsi="Times New Roman"/>
          <w:iCs/>
          <w:color w:val="00000A"/>
          <w:lang w:eastAsia="zh-CN"/>
        </w:rPr>
        <w:t>или</w:t>
      </w:r>
      <w:r w:rsidR="00765745" w:rsidRPr="001C6C58">
        <w:rPr>
          <w:rFonts w:ascii="Times New Roman" w:hAnsi="Times New Roman"/>
          <w:iCs/>
          <w:color w:val="00000A"/>
          <w:lang w:eastAsia="zh-CN"/>
        </w:rPr>
        <w:t>)</w:t>
      </w:r>
      <w:r w:rsidRPr="001C6C58">
        <w:rPr>
          <w:rFonts w:ascii="Times New Roman" w:hAnsi="Times New Roman"/>
          <w:iCs/>
          <w:color w:val="00000A"/>
          <w:lang w:eastAsia="zh-CN"/>
        </w:rPr>
        <w:t xml:space="preserve"> счета-фактуры. При этом, оплата осуществляется с учетом одной третьей части ранее вы</w:t>
      </w:r>
      <w:r w:rsidR="00765745" w:rsidRPr="001C6C58">
        <w:rPr>
          <w:rFonts w:ascii="Times New Roman" w:hAnsi="Times New Roman"/>
          <w:iCs/>
          <w:color w:val="00000A"/>
          <w:lang w:eastAsia="zh-CN"/>
        </w:rPr>
        <w:t>плаченного аванса за 5</w:t>
      </w:r>
      <w:r w:rsidRPr="001C6C58">
        <w:rPr>
          <w:rFonts w:ascii="Times New Roman" w:hAnsi="Times New Roman"/>
          <w:iCs/>
          <w:color w:val="00000A"/>
          <w:lang w:eastAsia="zh-CN"/>
        </w:rPr>
        <w:t xml:space="preserve"> смену. Превышение расчетной суммы, на сумму выплаченного аванса по </w:t>
      </w:r>
      <w:r w:rsidRPr="001C6C58">
        <w:rPr>
          <w:rFonts w:ascii="Times New Roman" w:hAnsi="Times New Roman"/>
          <w:iCs/>
          <w:lang w:eastAsia="zh-CN"/>
        </w:rPr>
        <w:t>Договору</w:t>
      </w:r>
      <w:r w:rsidRPr="001C6C58">
        <w:rPr>
          <w:rFonts w:ascii="Times New Roman" w:hAnsi="Times New Roman"/>
          <w:iCs/>
          <w:color w:val="00000A"/>
          <w:lang w:eastAsia="zh-CN"/>
        </w:rPr>
        <w:t xml:space="preserve"> не допускается.</w:t>
      </w:r>
    </w:p>
    <w:p w:rsidR="000E1F06" w:rsidRPr="001C6C58" w:rsidRDefault="000E1F06" w:rsidP="000E1F06">
      <w:pPr>
        <w:spacing w:after="0" w:line="240" w:lineRule="auto"/>
        <w:ind w:firstLine="567"/>
        <w:jc w:val="both"/>
        <w:rPr>
          <w:rFonts w:ascii="Times New Roman" w:hAnsi="Times New Roman"/>
          <w:b/>
          <w:shd w:val="clear" w:color="auto" w:fill="FFFFFF"/>
        </w:rPr>
      </w:pPr>
      <w:r w:rsidRPr="001C6C58">
        <w:rPr>
          <w:rFonts w:ascii="Times New Roman" w:hAnsi="Times New Roman"/>
          <w:b/>
          <w:shd w:val="clear" w:color="auto" w:fill="FFFFFF"/>
        </w:rPr>
        <w:t xml:space="preserve">по этапу № </w:t>
      </w:r>
      <w:r>
        <w:rPr>
          <w:rFonts w:ascii="Times New Roman" w:hAnsi="Times New Roman"/>
          <w:b/>
          <w:shd w:val="clear" w:color="auto" w:fill="FFFFFF"/>
        </w:rPr>
        <w:t xml:space="preserve">5 </w:t>
      </w:r>
      <w:r w:rsidRPr="001C6C58">
        <w:rPr>
          <w:rFonts w:ascii="Times New Roman" w:hAnsi="Times New Roman"/>
          <w:b/>
          <w:shd w:val="clear" w:color="auto" w:fill="FFFFFF"/>
        </w:rPr>
        <w:t>этап (</w:t>
      </w:r>
      <w:r>
        <w:rPr>
          <w:rFonts w:ascii="Times New Roman" w:hAnsi="Times New Roman"/>
          <w:b/>
          <w:shd w:val="clear" w:color="auto" w:fill="FFFFFF"/>
        </w:rPr>
        <w:t>вторая</w:t>
      </w:r>
      <w:r w:rsidRPr="001C6C58">
        <w:rPr>
          <w:rFonts w:ascii="Times New Roman" w:hAnsi="Times New Roman"/>
          <w:b/>
          <w:shd w:val="clear" w:color="auto" w:fill="FFFFFF"/>
        </w:rPr>
        <w:t xml:space="preserve"> смена):</w:t>
      </w:r>
    </w:p>
    <w:p w:rsidR="000E1F06" w:rsidRPr="001C6C58" w:rsidRDefault="000E1F06" w:rsidP="000E1F06">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- 30 процентов от расчетной суммы, предусмотренной на организацию питания, на основании счетов Исполнителя подлежат перечислению на расчетный счет Исполнителя в течение 15-ти календарных дней с даты их получения.</w:t>
      </w:r>
    </w:p>
    <w:p w:rsidR="000E1F06" w:rsidRPr="001C6C58" w:rsidRDefault="000E1F06" w:rsidP="000E1F06">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xml:space="preserve">- 70 процентов от расчетной суммы за расчетный период осуществляется Заказчиком в течение 7-ми рабочих дней, с даты подписания без разногласий уполномоченными представителями сторон актов оказанных услуг, путем перечисления денежных средств на расчетный счет Исполнителя на основании счета и (или) счета-фактуры. При этом, оплата осуществляется с учетом одной третьей части ранее выплаченного аванса за 5 смену. Превышение расчетной суммы, на сумму выплаченного аванса по </w:t>
      </w:r>
      <w:r w:rsidRPr="001C6C58">
        <w:rPr>
          <w:rFonts w:ascii="Times New Roman" w:hAnsi="Times New Roman"/>
          <w:iCs/>
          <w:lang w:eastAsia="zh-CN"/>
        </w:rPr>
        <w:t>Договору</w:t>
      </w:r>
      <w:r w:rsidRPr="001C6C58">
        <w:rPr>
          <w:rFonts w:ascii="Times New Roman" w:hAnsi="Times New Roman"/>
          <w:iCs/>
          <w:color w:val="00000A"/>
          <w:lang w:eastAsia="zh-CN"/>
        </w:rPr>
        <w:t xml:space="preserve"> не допускается.</w:t>
      </w:r>
    </w:p>
    <w:p w:rsidR="000E1F06" w:rsidRPr="001C6C58" w:rsidRDefault="000E1F06" w:rsidP="000E1F06">
      <w:pPr>
        <w:spacing w:after="0" w:line="240" w:lineRule="auto"/>
        <w:ind w:firstLine="567"/>
        <w:jc w:val="both"/>
        <w:rPr>
          <w:rFonts w:ascii="Times New Roman" w:hAnsi="Times New Roman"/>
          <w:b/>
          <w:shd w:val="clear" w:color="auto" w:fill="FFFFFF"/>
        </w:rPr>
      </w:pPr>
      <w:r w:rsidRPr="001C6C58">
        <w:rPr>
          <w:rFonts w:ascii="Times New Roman" w:hAnsi="Times New Roman"/>
          <w:b/>
          <w:shd w:val="clear" w:color="auto" w:fill="FFFFFF"/>
        </w:rPr>
        <w:t xml:space="preserve">по этапу № </w:t>
      </w:r>
      <w:r>
        <w:rPr>
          <w:rFonts w:ascii="Times New Roman" w:hAnsi="Times New Roman"/>
          <w:b/>
          <w:shd w:val="clear" w:color="auto" w:fill="FFFFFF"/>
        </w:rPr>
        <w:t xml:space="preserve">6 </w:t>
      </w:r>
      <w:r w:rsidRPr="001C6C58">
        <w:rPr>
          <w:rFonts w:ascii="Times New Roman" w:hAnsi="Times New Roman"/>
          <w:b/>
          <w:shd w:val="clear" w:color="auto" w:fill="FFFFFF"/>
        </w:rPr>
        <w:t>этап (</w:t>
      </w:r>
      <w:r>
        <w:rPr>
          <w:rFonts w:ascii="Times New Roman" w:hAnsi="Times New Roman"/>
          <w:b/>
          <w:shd w:val="clear" w:color="auto" w:fill="FFFFFF"/>
        </w:rPr>
        <w:t>третья</w:t>
      </w:r>
      <w:r w:rsidRPr="001C6C58">
        <w:rPr>
          <w:rFonts w:ascii="Times New Roman" w:hAnsi="Times New Roman"/>
          <w:b/>
          <w:shd w:val="clear" w:color="auto" w:fill="FFFFFF"/>
        </w:rPr>
        <w:t xml:space="preserve"> смена):</w:t>
      </w:r>
    </w:p>
    <w:p w:rsidR="000E1F06" w:rsidRPr="001C6C58" w:rsidRDefault="000E1F06" w:rsidP="000E1F06">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- 30 процентов от расчетной суммы, предусмотренной на организацию питания, на основании счетов Исполнителя подлежат перечислению на расчетный счет Исполнителя в течение 15-ти календарных дней с даты их получения.</w:t>
      </w:r>
    </w:p>
    <w:p w:rsidR="000E1F06" w:rsidRPr="001C6C58" w:rsidRDefault="000E1F06" w:rsidP="000E1F06">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xml:space="preserve">- 70 процентов от расчетной суммы за расчетный период осуществляется Заказчиком в течение 7-ми рабочих дней, с даты подписания без разногласий уполномоченными представителями сторон актов оказанных услуг, путем перечисления денежных средств на расчетный счет Исполнителя на основании счета и (или) счета-фактуры. При этом, оплата осуществляется с учетом одной третьей части ранее выплаченного аванса за 5 смену. Превышение расчетной суммы, на сумму выплаченного аванса по </w:t>
      </w:r>
      <w:r w:rsidRPr="001C6C58">
        <w:rPr>
          <w:rFonts w:ascii="Times New Roman" w:hAnsi="Times New Roman"/>
          <w:iCs/>
          <w:lang w:eastAsia="zh-CN"/>
        </w:rPr>
        <w:t>Договору</w:t>
      </w:r>
      <w:r w:rsidRPr="001C6C58">
        <w:rPr>
          <w:rFonts w:ascii="Times New Roman" w:hAnsi="Times New Roman"/>
          <w:iCs/>
          <w:color w:val="00000A"/>
          <w:lang w:eastAsia="zh-CN"/>
        </w:rPr>
        <w:t xml:space="preserve"> не допускается.</w:t>
      </w:r>
    </w:p>
    <w:p w:rsidR="000E1F06" w:rsidRPr="001C6C58" w:rsidRDefault="000E1F06" w:rsidP="000E1F06">
      <w:pPr>
        <w:spacing w:after="0" w:line="240" w:lineRule="auto"/>
        <w:ind w:firstLine="567"/>
        <w:jc w:val="both"/>
        <w:rPr>
          <w:rFonts w:ascii="Times New Roman" w:hAnsi="Times New Roman"/>
          <w:b/>
          <w:shd w:val="clear" w:color="auto" w:fill="FFFFFF"/>
        </w:rPr>
      </w:pPr>
      <w:r w:rsidRPr="001C6C58">
        <w:rPr>
          <w:rFonts w:ascii="Times New Roman" w:hAnsi="Times New Roman"/>
          <w:b/>
          <w:shd w:val="clear" w:color="auto" w:fill="FFFFFF"/>
        </w:rPr>
        <w:t xml:space="preserve">по этапу № </w:t>
      </w:r>
      <w:r>
        <w:rPr>
          <w:rFonts w:ascii="Times New Roman" w:hAnsi="Times New Roman"/>
          <w:b/>
          <w:shd w:val="clear" w:color="auto" w:fill="FFFFFF"/>
        </w:rPr>
        <w:t xml:space="preserve">7 </w:t>
      </w:r>
      <w:r w:rsidRPr="001C6C58">
        <w:rPr>
          <w:rFonts w:ascii="Times New Roman" w:hAnsi="Times New Roman"/>
          <w:b/>
          <w:shd w:val="clear" w:color="auto" w:fill="FFFFFF"/>
        </w:rPr>
        <w:t>этап (</w:t>
      </w:r>
      <w:r>
        <w:rPr>
          <w:rFonts w:ascii="Times New Roman" w:hAnsi="Times New Roman"/>
          <w:b/>
          <w:shd w:val="clear" w:color="auto" w:fill="FFFFFF"/>
        </w:rPr>
        <w:t>третья</w:t>
      </w:r>
      <w:r w:rsidRPr="001C6C58">
        <w:rPr>
          <w:rFonts w:ascii="Times New Roman" w:hAnsi="Times New Roman"/>
          <w:b/>
          <w:shd w:val="clear" w:color="auto" w:fill="FFFFFF"/>
        </w:rPr>
        <w:t xml:space="preserve"> смена):</w:t>
      </w:r>
    </w:p>
    <w:p w:rsidR="000E1F06" w:rsidRPr="001C6C58" w:rsidRDefault="000E1F06" w:rsidP="000E1F06">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- 30 процентов от расчетной суммы, предусмотренной на организацию питания, на основании счетов Исполнителя подлежат перечислению на расчетный счет Исполнителя в течение 15-ти календарных дней с даты их получения.</w:t>
      </w:r>
    </w:p>
    <w:p w:rsidR="000E1F06" w:rsidRPr="001C6C58" w:rsidRDefault="000E1F06" w:rsidP="000E1F06">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xml:space="preserve">- 70 процентов от расчетной суммы за расчетный период осуществляется Заказчиком в течение 7-ми рабочих дней, с даты подписания без разногласий уполномоченными представителями сторон актов оказанных услуг, путем перечисления денежных средств на расчетный счет Исполнителя на основании счета и (или) счета-фактуры. При этом, оплата осуществляется с учетом одной третьей части ранее выплаченного аванса за 5 смену. Превышение расчетной суммы, на сумму выплаченного аванса по </w:t>
      </w:r>
      <w:r w:rsidRPr="001C6C58">
        <w:rPr>
          <w:rFonts w:ascii="Times New Roman" w:hAnsi="Times New Roman"/>
          <w:iCs/>
          <w:lang w:eastAsia="zh-CN"/>
        </w:rPr>
        <w:t>Договору</w:t>
      </w:r>
      <w:r w:rsidRPr="001C6C58">
        <w:rPr>
          <w:rFonts w:ascii="Times New Roman" w:hAnsi="Times New Roman"/>
          <w:iCs/>
          <w:color w:val="00000A"/>
          <w:lang w:eastAsia="zh-CN"/>
        </w:rPr>
        <w:t xml:space="preserve"> не допускается.</w:t>
      </w:r>
    </w:p>
    <w:p w:rsidR="000E1F06" w:rsidRPr="001C6C58" w:rsidRDefault="000E1F06" w:rsidP="000E1F06">
      <w:pPr>
        <w:spacing w:after="0" w:line="240" w:lineRule="auto"/>
        <w:ind w:firstLine="567"/>
        <w:jc w:val="both"/>
        <w:rPr>
          <w:rFonts w:ascii="Times New Roman" w:hAnsi="Times New Roman"/>
          <w:b/>
          <w:shd w:val="clear" w:color="auto" w:fill="FFFFFF"/>
        </w:rPr>
      </w:pPr>
      <w:r w:rsidRPr="001C6C58">
        <w:rPr>
          <w:rFonts w:ascii="Times New Roman" w:hAnsi="Times New Roman"/>
          <w:b/>
          <w:shd w:val="clear" w:color="auto" w:fill="FFFFFF"/>
        </w:rPr>
        <w:t xml:space="preserve">по этапу № </w:t>
      </w:r>
      <w:r>
        <w:rPr>
          <w:rFonts w:ascii="Times New Roman" w:hAnsi="Times New Roman"/>
          <w:b/>
          <w:shd w:val="clear" w:color="auto" w:fill="FFFFFF"/>
        </w:rPr>
        <w:t xml:space="preserve">8 </w:t>
      </w:r>
      <w:r w:rsidRPr="001C6C58">
        <w:rPr>
          <w:rFonts w:ascii="Times New Roman" w:hAnsi="Times New Roman"/>
          <w:b/>
          <w:shd w:val="clear" w:color="auto" w:fill="FFFFFF"/>
        </w:rPr>
        <w:t>этап (</w:t>
      </w:r>
      <w:r>
        <w:rPr>
          <w:rFonts w:ascii="Times New Roman" w:hAnsi="Times New Roman"/>
          <w:b/>
          <w:shd w:val="clear" w:color="auto" w:fill="FFFFFF"/>
        </w:rPr>
        <w:t>третья</w:t>
      </w:r>
      <w:r w:rsidRPr="001C6C58">
        <w:rPr>
          <w:rFonts w:ascii="Times New Roman" w:hAnsi="Times New Roman"/>
          <w:b/>
          <w:shd w:val="clear" w:color="auto" w:fill="FFFFFF"/>
        </w:rPr>
        <w:t xml:space="preserve"> смена):</w:t>
      </w:r>
    </w:p>
    <w:p w:rsidR="000E1F06" w:rsidRPr="001C6C58" w:rsidRDefault="000E1F06" w:rsidP="000E1F06">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- 30 процентов от расчетной суммы, предусмотренной на организацию питания, на основании счетов Исполнителя подлежат перечислению на расчетный счет Исполнителя в течение 15-ти календарных дней с даты их получения.</w:t>
      </w:r>
    </w:p>
    <w:p w:rsidR="000E1F06" w:rsidRPr="001C6C58" w:rsidRDefault="000E1F06" w:rsidP="000E1F06">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xml:space="preserve">- 70 процентов от расчетной суммы за расчетный период осуществляется Заказчиком в течение 7-ми рабочих дней, с даты подписания без разногласий уполномоченными представителями сторон актов оказанных услуг, путем перечисления денежных средств на расчетный счет Исполнителя на основании счета и (или) счета-фактуры. При этом, оплата осуществляется с учетом одной третьей части ранее выплаченного аванса за 5 смену. Превышение расчетной суммы, на сумму выплаченного аванса по </w:t>
      </w:r>
      <w:r w:rsidRPr="001C6C58">
        <w:rPr>
          <w:rFonts w:ascii="Times New Roman" w:hAnsi="Times New Roman"/>
          <w:iCs/>
          <w:lang w:eastAsia="zh-CN"/>
        </w:rPr>
        <w:t>Договору</w:t>
      </w:r>
      <w:r w:rsidRPr="001C6C58">
        <w:rPr>
          <w:rFonts w:ascii="Times New Roman" w:hAnsi="Times New Roman"/>
          <w:iCs/>
          <w:color w:val="00000A"/>
          <w:lang w:eastAsia="zh-CN"/>
        </w:rPr>
        <w:t xml:space="preserve"> не допускается.</w:t>
      </w:r>
    </w:p>
    <w:p w:rsidR="000E1F06" w:rsidRPr="001C6C58" w:rsidRDefault="000E1F06" w:rsidP="000E1F06">
      <w:pPr>
        <w:spacing w:after="0" w:line="240" w:lineRule="auto"/>
        <w:ind w:firstLine="567"/>
        <w:jc w:val="both"/>
        <w:rPr>
          <w:rFonts w:ascii="Times New Roman" w:hAnsi="Times New Roman"/>
          <w:b/>
          <w:shd w:val="clear" w:color="auto" w:fill="FFFFFF"/>
        </w:rPr>
      </w:pPr>
      <w:r w:rsidRPr="001C6C58">
        <w:rPr>
          <w:rFonts w:ascii="Times New Roman" w:hAnsi="Times New Roman"/>
          <w:b/>
          <w:shd w:val="clear" w:color="auto" w:fill="FFFFFF"/>
        </w:rPr>
        <w:t xml:space="preserve">по этапу № </w:t>
      </w:r>
      <w:r>
        <w:rPr>
          <w:rFonts w:ascii="Times New Roman" w:hAnsi="Times New Roman"/>
          <w:b/>
          <w:shd w:val="clear" w:color="auto" w:fill="FFFFFF"/>
        </w:rPr>
        <w:t xml:space="preserve">9 </w:t>
      </w:r>
      <w:r w:rsidRPr="001C6C58">
        <w:rPr>
          <w:rFonts w:ascii="Times New Roman" w:hAnsi="Times New Roman"/>
          <w:b/>
          <w:shd w:val="clear" w:color="auto" w:fill="FFFFFF"/>
        </w:rPr>
        <w:t>этап (</w:t>
      </w:r>
      <w:r>
        <w:rPr>
          <w:rFonts w:ascii="Times New Roman" w:hAnsi="Times New Roman"/>
          <w:b/>
          <w:shd w:val="clear" w:color="auto" w:fill="FFFFFF"/>
        </w:rPr>
        <w:t>третья</w:t>
      </w:r>
      <w:r w:rsidRPr="001C6C58">
        <w:rPr>
          <w:rFonts w:ascii="Times New Roman" w:hAnsi="Times New Roman"/>
          <w:b/>
          <w:shd w:val="clear" w:color="auto" w:fill="FFFFFF"/>
        </w:rPr>
        <w:t xml:space="preserve"> смена):</w:t>
      </w:r>
    </w:p>
    <w:p w:rsidR="000E1F06" w:rsidRPr="001C6C58" w:rsidRDefault="000E1F06" w:rsidP="000E1F06">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- 30 процентов от расчетной суммы, предусмотренной на организацию питания, на основании счетов Исполнителя подлежат перечислению на расчетный счет Исполнителя в течение 15-ти календарных дней с даты их получения.</w:t>
      </w:r>
    </w:p>
    <w:p w:rsidR="000E1F06" w:rsidRPr="001C6C58" w:rsidRDefault="000E1F06" w:rsidP="000E1F06">
      <w:pPr>
        <w:spacing w:after="0" w:line="240" w:lineRule="auto"/>
        <w:ind w:firstLine="567"/>
        <w:jc w:val="both"/>
        <w:rPr>
          <w:rFonts w:ascii="Times New Roman" w:hAnsi="Times New Roman"/>
          <w:iCs/>
          <w:color w:val="00000A"/>
          <w:lang w:eastAsia="zh-CN"/>
        </w:rPr>
      </w:pPr>
      <w:r w:rsidRPr="001C6C58">
        <w:rPr>
          <w:rFonts w:ascii="Times New Roman" w:hAnsi="Times New Roman"/>
          <w:iCs/>
          <w:color w:val="00000A"/>
          <w:lang w:eastAsia="zh-CN"/>
        </w:rPr>
        <w:t xml:space="preserve">- 70 процентов от расчетной суммы за расчетный период осуществляется Заказчиком в течение 7-ми рабочих дней, с даты подписания без разногласий уполномоченными представителями сторон актов </w:t>
      </w:r>
      <w:r w:rsidRPr="001C6C58">
        <w:rPr>
          <w:rFonts w:ascii="Times New Roman" w:hAnsi="Times New Roman"/>
          <w:iCs/>
          <w:color w:val="00000A"/>
          <w:lang w:eastAsia="zh-CN"/>
        </w:rPr>
        <w:lastRenderedPageBreak/>
        <w:t xml:space="preserve">оказанных услуг, путем перечисления денежных средств на расчетный счет Исполнителя на основании счета и (или) счета-фактуры. При этом, оплата осуществляется с учетом одной третьей части ранее выплаченного аванса за 5 смену. Превышение расчетной суммы, на сумму выплаченного аванса по </w:t>
      </w:r>
      <w:r w:rsidRPr="001C6C58">
        <w:rPr>
          <w:rFonts w:ascii="Times New Roman" w:hAnsi="Times New Roman"/>
          <w:iCs/>
          <w:lang w:eastAsia="zh-CN"/>
        </w:rPr>
        <w:t>Договору</w:t>
      </w:r>
      <w:r>
        <w:rPr>
          <w:rFonts w:ascii="Times New Roman" w:hAnsi="Times New Roman"/>
          <w:iCs/>
          <w:color w:val="00000A"/>
          <w:lang w:eastAsia="zh-CN"/>
        </w:rPr>
        <w:t xml:space="preserve"> не допускается.</w:t>
      </w:r>
    </w:p>
    <w:p w:rsidR="009C0BBB" w:rsidRPr="001C6C58" w:rsidRDefault="00765745" w:rsidP="001C6C58">
      <w:pPr>
        <w:spacing w:after="0" w:line="240" w:lineRule="auto"/>
        <w:ind w:firstLine="567"/>
        <w:jc w:val="both"/>
        <w:rPr>
          <w:rFonts w:ascii="Times New Roman" w:hAnsi="Times New Roman"/>
          <w:lang w:eastAsia="zh-CN"/>
        </w:rPr>
      </w:pPr>
      <w:r w:rsidRPr="001C6C58">
        <w:rPr>
          <w:rFonts w:ascii="Times New Roman" w:eastAsia="Arial" w:hAnsi="Times New Roman"/>
          <w:iCs/>
          <w:lang w:eastAsia="zh-CN"/>
        </w:rPr>
        <w:t xml:space="preserve">2.8. </w:t>
      </w:r>
      <w:r w:rsidR="009C0BBB" w:rsidRPr="001C6C58">
        <w:rPr>
          <w:rFonts w:ascii="Times New Roman" w:eastAsia="Arial" w:hAnsi="Times New Roman"/>
          <w:iCs/>
          <w:lang w:eastAsia="zh-CN"/>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B2BA9" w:rsidRPr="008B2BA9" w:rsidRDefault="00765745" w:rsidP="001C6C58">
      <w:pPr>
        <w:spacing w:after="0" w:line="240" w:lineRule="auto"/>
        <w:ind w:firstLine="567"/>
        <w:jc w:val="both"/>
      </w:pPr>
      <w:r>
        <w:rPr>
          <w:rFonts w:ascii="Times New Roman" w:hAnsi="Times New Roman"/>
          <w:lang w:eastAsia="ru-RU"/>
        </w:rPr>
        <w:t>2.9</w:t>
      </w:r>
      <w:r w:rsidR="00F57B0D" w:rsidRPr="003C18C9">
        <w:rPr>
          <w:rFonts w:ascii="Times New Roman" w:hAnsi="Times New Roman"/>
          <w:lang w:eastAsia="ru-RU"/>
        </w:rPr>
        <w:t>. Датой оплаты</w:t>
      </w:r>
      <w:r w:rsidR="00F57B0D" w:rsidRPr="003C18C9">
        <w:rPr>
          <w:rFonts w:ascii="Times New Roman" w:hAnsi="Times New Roman"/>
          <w:bCs/>
          <w:lang w:eastAsia="ru-RU"/>
        </w:rPr>
        <w:t xml:space="preserve"> считается дата списания денежных средств с расчетного счета Заказчика.</w:t>
      </w:r>
    </w:p>
    <w:p w:rsidR="00F57B0D" w:rsidRPr="003C18C9" w:rsidRDefault="00765745" w:rsidP="001C6C58">
      <w:pPr>
        <w:spacing w:after="0" w:line="240" w:lineRule="auto"/>
        <w:ind w:firstLine="567"/>
        <w:jc w:val="both"/>
      </w:pPr>
      <w:r>
        <w:rPr>
          <w:rFonts w:ascii="Times New Roman" w:hAnsi="Times New Roman"/>
        </w:rPr>
        <w:t>2.10</w:t>
      </w:r>
      <w:r w:rsidR="00F57B0D" w:rsidRPr="003C18C9">
        <w:rPr>
          <w:rFonts w:ascii="Times New Roman" w:hAnsi="Times New Roman"/>
        </w:rPr>
        <w:t xml:space="preserve">. Окончание срока оказания Услуг по </w:t>
      </w:r>
      <w:r w:rsidR="00FC4F1D">
        <w:rPr>
          <w:rFonts w:ascii="Times New Roman" w:hAnsi="Times New Roman"/>
        </w:rPr>
        <w:t>договору</w:t>
      </w:r>
      <w:r w:rsidR="00F57B0D" w:rsidRPr="003C18C9">
        <w:rPr>
          <w:rFonts w:ascii="Times New Roman" w:hAnsi="Times New Roman"/>
        </w:rPr>
        <w:t xml:space="preserve"> оформляется актом сверки взаимных расчетов, подписанным Сторонами без претензий. </w:t>
      </w:r>
    </w:p>
    <w:p w:rsidR="00F57B0D" w:rsidRPr="003C18C9" w:rsidRDefault="00765745" w:rsidP="003C18C9">
      <w:pPr>
        <w:spacing w:after="0" w:line="240" w:lineRule="auto"/>
        <w:ind w:firstLine="567"/>
        <w:jc w:val="both"/>
      </w:pPr>
      <w:r>
        <w:rPr>
          <w:rFonts w:ascii="Times New Roman" w:hAnsi="Times New Roman"/>
        </w:rPr>
        <w:t>2.11</w:t>
      </w:r>
      <w:r w:rsidR="00F57B0D" w:rsidRPr="003C18C9">
        <w:rPr>
          <w:rFonts w:ascii="Times New Roman" w:hAnsi="Times New Roman"/>
        </w:rPr>
        <w:t xml:space="preserve">. В случае начисления Заказчиком Исполнителю неустойки и (или) предъявления требования о возмещении убытков, Стороны вправе подписать акт сверки взаимных расчетов (исполненных обязательств) по Договору, в котором указываются сведения о фактически исполненных обязательствах по </w:t>
      </w:r>
      <w:r w:rsidR="003C18C9" w:rsidRPr="003C18C9">
        <w:rPr>
          <w:rFonts w:ascii="Times New Roman" w:hAnsi="Times New Roman"/>
        </w:rPr>
        <w:t>договору</w:t>
      </w:r>
      <w:r w:rsidR="00F57B0D" w:rsidRPr="003C18C9">
        <w:rPr>
          <w:rFonts w:ascii="Times New Roman" w:hAnsi="Times New Roman"/>
        </w:rPr>
        <w:t xml:space="preserve">, сумма, подлежащая оплате в соответствии с условиями </w:t>
      </w:r>
      <w:r w:rsidR="003C18C9" w:rsidRPr="003C18C9">
        <w:rPr>
          <w:rFonts w:ascii="Times New Roman" w:hAnsi="Times New Roman"/>
        </w:rPr>
        <w:t>договора</w:t>
      </w:r>
      <w:r w:rsidR="00F57B0D" w:rsidRPr="003C18C9">
        <w:rPr>
          <w:rFonts w:ascii="Times New Roman" w:hAnsi="Times New Roman"/>
        </w:rPr>
        <w:t xml:space="preserve">, размер неустойки и (или) убытков, подлежащей взысканию, основания применения и порядок расчета неустойки  и (или) убытков, итоговая сумма, подлежащая оплате Исполнителю по </w:t>
      </w:r>
      <w:r w:rsidR="003C18C9" w:rsidRPr="003C18C9">
        <w:rPr>
          <w:rFonts w:ascii="Times New Roman" w:hAnsi="Times New Roman"/>
        </w:rPr>
        <w:t>договору</w:t>
      </w:r>
      <w:r w:rsidR="00F57B0D" w:rsidRPr="003C18C9">
        <w:rPr>
          <w:rFonts w:ascii="Times New Roman" w:hAnsi="Times New Roman"/>
        </w:rPr>
        <w:t xml:space="preserve">. </w:t>
      </w:r>
    </w:p>
    <w:p w:rsidR="00F57B0D" w:rsidRDefault="00F57B0D" w:rsidP="003C18C9">
      <w:pPr>
        <w:spacing w:after="0" w:line="240" w:lineRule="auto"/>
        <w:ind w:firstLine="567"/>
        <w:jc w:val="both"/>
        <w:rPr>
          <w:rFonts w:ascii="Times New Roman" w:hAnsi="Times New Roman"/>
        </w:rPr>
      </w:pPr>
      <w:r w:rsidRPr="003C18C9">
        <w:rPr>
          <w:rFonts w:ascii="Times New Roman" w:hAnsi="Times New Roman"/>
        </w:rPr>
        <w:t>Заказчик оставляет за собой право осуществить оплату оказанных услуг за вычетом соответствующего размера неустойки и (или) убытков согласно указанному акту.</w:t>
      </w:r>
    </w:p>
    <w:p w:rsidR="003C18C9" w:rsidRPr="001C6C58" w:rsidRDefault="00765745" w:rsidP="001C6C58">
      <w:pPr>
        <w:tabs>
          <w:tab w:val="left" w:pos="709"/>
        </w:tabs>
        <w:ind w:firstLine="567"/>
        <w:jc w:val="both"/>
        <w:rPr>
          <w:rFonts w:ascii="Times New Roman" w:hAnsi="Times New Roman"/>
          <w:iCs/>
          <w:lang w:eastAsia="zh-CN"/>
        </w:rPr>
      </w:pPr>
      <w:r w:rsidRPr="001C6C58">
        <w:rPr>
          <w:rFonts w:ascii="Times New Roman" w:hAnsi="Times New Roman"/>
          <w:iCs/>
          <w:lang w:eastAsia="zh-CN"/>
        </w:rPr>
        <w:t>2.12</w:t>
      </w:r>
      <w:r w:rsidR="009C0BBB" w:rsidRPr="001C6C58">
        <w:rPr>
          <w:rFonts w:ascii="Times New Roman" w:hAnsi="Times New Roman"/>
          <w:iCs/>
          <w:lang w:eastAsia="zh-CN"/>
        </w:rPr>
        <w:t>. Сверка расчетов, а также других условий оказания услуг на соответствие положениям настоящего Договора, производится сторонами в срок не превышающий 10 (десяти) дней с момента исполнения сторонами принятых на себя обязательств.</w:t>
      </w:r>
    </w:p>
    <w:p w:rsidR="008B2BA9" w:rsidRDefault="008B2BA9" w:rsidP="00F57B0D">
      <w:pPr>
        <w:spacing w:after="0" w:line="240" w:lineRule="auto"/>
        <w:ind w:firstLine="709"/>
        <w:jc w:val="both"/>
      </w:pPr>
    </w:p>
    <w:p w:rsidR="003B172C" w:rsidRDefault="00F57B0D" w:rsidP="003B172C">
      <w:pPr>
        <w:widowControl w:val="0"/>
        <w:autoSpaceDE w:val="0"/>
        <w:spacing w:after="0" w:line="240" w:lineRule="auto"/>
        <w:jc w:val="center"/>
        <w:textAlignment w:val="baseline"/>
        <w:rPr>
          <w:rFonts w:ascii="Times New Roman" w:hAnsi="Times New Roman"/>
          <w:b/>
          <w:lang w:eastAsia="ru-RU"/>
        </w:rPr>
      </w:pPr>
      <w:r w:rsidRPr="009F6154">
        <w:rPr>
          <w:rFonts w:ascii="Times New Roman" w:hAnsi="Times New Roman"/>
          <w:b/>
          <w:caps/>
          <w:lang w:val="en-US" w:eastAsia="ru-RU"/>
        </w:rPr>
        <w:t>III</w:t>
      </w:r>
      <w:r w:rsidRPr="009F6154">
        <w:rPr>
          <w:rFonts w:ascii="Times New Roman" w:hAnsi="Times New Roman"/>
          <w:b/>
          <w:lang w:eastAsia="ru-RU"/>
        </w:rPr>
        <w:t xml:space="preserve">. </w:t>
      </w:r>
      <w:r w:rsidR="009F6154" w:rsidRPr="009F6154">
        <w:rPr>
          <w:rFonts w:ascii="Times New Roman" w:hAnsi="Times New Roman"/>
          <w:b/>
          <w:lang w:eastAsia="ru-RU"/>
        </w:rPr>
        <w:t>КАЧЕСТВО УСЛУГ И ГАРАНТИЙНЫЕ ОБЯЗАТЕЛЬСТВА</w:t>
      </w:r>
    </w:p>
    <w:p w:rsidR="009F6154" w:rsidRPr="003B172C" w:rsidRDefault="009F6154" w:rsidP="003B172C">
      <w:pPr>
        <w:widowControl w:val="0"/>
        <w:autoSpaceDE w:val="0"/>
        <w:spacing w:after="0" w:line="240" w:lineRule="auto"/>
        <w:jc w:val="center"/>
        <w:textAlignment w:val="baseline"/>
        <w:rPr>
          <w:rFonts w:ascii="Times New Roman" w:hAnsi="Times New Roman"/>
          <w:b/>
          <w:lang w:eastAsia="ru-RU"/>
        </w:rPr>
      </w:pPr>
      <w:r w:rsidRPr="009F6154">
        <w:rPr>
          <w:rFonts w:ascii="Times New Roman" w:hAnsi="Times New Roman"/>
          <w:b/>
          <w:lang w:eastAsia="ru-RU"/>
        </w:rPr>
        <w:t xml:space="preserve"> </w:t>
      </w:r>
    </w:p>
    <w:p w:rsidR="00F57B0D" w:rsidRPr="009F6154" w:rsidRDefault="00F57B0D" w:rsidP="00F57B0D">
      <w:pPr>
        <w:widowControl w:val="0"/>
        <w:autoSpaceDE w:val="0"/>
        <w:spacing w:after="0" w:line="240" w:lineRule="auto"/>
        <w:ind w:firstLine="567"/>
        <w:jc w:val="both"/>
        <w:textAlignment w:val="baseline"/>
      </w:pPr>
      <w:r w:rsidRPr="009F6154">
        <w:rPr>
          <w:rFonts w:ascii="Times New Roman" w:eastAsia="SimSun" w:hAnsi="Times New Roman"/>
          <w:kern w:val="2"/>
          <w:lang w:eastAsia="ru-RU"/>
        </w:rPr>
        <w:t>3.1. Исполнитель гарантирует оказание услуг в соответствии с требованиями действующего законодательства и условиями настоящего Договора.</w:t>
      </w:r>
    </w:p>
    <w:p w:rsidR="00F57B0D" w:rsidRPr="009F6154" w:rsidRDefault="00F57B0D" w:rsidP="00F57B0D">
      <w:pPr>
        <w:widowControl w:val="0"/>
        <w:spacing w:after="0" w:line="240" w:lineRule="auto"/>
        <w:ind w:firstLine="567"/>
        <w:jc w:val="both"/>
        <w:textAlignment w:val="baseline"/>
      </w:pPr>
      <w:r w:rsidRPr="009F6154">
        <w:rPr>
          <w:rFonts w:ascii="Times New Roman" w:eastAsia="SimSun" w:hAnsi="Times New Roman"/>
          <w:kern w:val="2"/>
          <w:lang w:eastAsia="ru-RU"/>
        </w:rPr>
        <w:t>3.2. Исполнитель гарантирует надлежащее качество всех оказанных услуг и своевременное устранение недостатков и дефектов, выявленных при приемке оказанных услуг. Качество оказываемых услуг должно соответствовать всем действующим требованиям.</w:t>
      </w:r>
    </w:p>
    <w:p w:rsidR="00F57B0D" w:rsidRDefault="00F57B0D" w:rsidP="00F57B0D">
      <w:pPr>
        <w:widowControl w:val="0"/>
        <w:spacing w:after="0" w:line="240" w:lineRule="auto"/>
        <w:ind w:firstLine="567"/>
        <w:jc w:val="both"/>
        <w:textAlignment w:val="baseline"/>
        <w:rPr>
          <w:rFonts w:ascii="Times New Roman" w:eastAsia="SimSun" w:hAnsi="Times New Roman"/>
          <w:kern w:val="2"/>
          <w:lang w:eastAsia="ru-RU"/>
        </w:rPr>
      </w:pPr>
      <w:r w:rsidRPr="009F6154">
        <w:rPr>
          <w:rFonts w:ascii="Times New Roman" w:eastAsia="SimSun" w:hAnsi="Times New Roman"/>
          <w:kern w:val="2"/>
          <w:lang w:eastAsia="ru-RU"/>
        </w:rPr>
        <w:t>Услуги, оказанные Исполнителем, должны быть оказаны с соблюдением требований действующих СанПиН, правил техники безопасности, пожарной безопасности, охраны окружающей среды, правил охраны труда и иным нормативно-правовым актам РФ.</w:t>
      </w:r>
    </w:p>
    <w:p w:rsidR="008B2BA9" w:rsidRPr="009F6154" w:rsidRDefault="008B2BA9" w:rsidP="00F57B0D">
      <w:pPr>
        <w:widowControl w:val="0"/>
        <w:spacing w:after="0" w:line="240" w:lineRule="auto"/>
        <w:ind w:firstLine="567"/>
        <w:jc w:val="both"/>
        <w:textAlignment w:val="baseline"/>
      </w:pPr>
    </w:p>
    <w:p w:rsidR="00F57B0D" w:rsidRPr="00105618" w:rsidRDefault="00F57B0D" w:rsidP="00A87441">
      <w:pPr>
        <w:spacing w:after="0" w:line="240" w:lineRule="auto"/>
        <w:jc w:val="both"/>
        <w:rPr>
          <w:rFonts w:ascii="Times New Roman" w:hAnsi="Times New Roman"/>
          <w:iCs/>
        </w:rPr>
      </w:pPr>
    </w:p>
    <w:p w:rsidR="00842D11" w:rsidRPr="00780978" w:rsidRDefault="009F6154" w:rsidP="003B172C">
      <w:pPr>
        <w:shd w:val="clear" w:color="auto" w:fill="FFFFFF"/>
        <w:suppressAutoHyphens/>
        <w:spacing w:after="0" w:line="240" w:lineRule="auto"/>
        <w:ind w:left="567"/>
        <w:jc w:val="center"/>
        <w:rPr>
          <w:rFonts w:ascii="Times New Roman" w:hAnsi="Times New Roman"/>
          <w:b/>
          <w:bCs/>
          <w:color w:val="000000"/>
          <w:spacing w:val="-2"/>
        </w:rPr>
      </w:pPr>
      <w:r>
        <w:rPr>
          <w:rFonts w:ascii="Times New Roman" w:hAnsi="Times New Roman"/>
          <w:b/>
          <w:bCs/>
          <w:color w:val="000000"/>
          <w:spacing w:val="-2"/>
          <w:lang w:val="en-US"/>
        </w:rPr>
        <w:t>IV</w:t>
      </w:r>
      <w:r w:rsidRPr="009F6154">
        <w:rPr>
          <w:rFonts w:ascii="Times New Roman" w:hAnsi="Times New Roman"/>
          <w:b/>
          <w:bCs/>
          <w:color w:val="000000"/>
          <w:spacing w:val="-2"/>
        </w:rPr>
        <w:t xml:space="preserve">. </w:t>
      </w:r>
      <w:r w:rsidR="00842D11" w:rsidRPr="00780978">
        <w:rPr>
          <w:rFonts w:ascii="Times New Roman" w:hAnsi="Times New Roman"/>
          <w:b/>
          <w:bCs/>
          <w:color w:val="000000"/>
          <w:spacing w:val="-2"/>
        </w:rPr>
        <w:t>ПРАВА И ОБЯЗАННОСТИ ЗАКАЗЧИКА</w:t>
      </w:r>
    </w:p>
    <w:p w:rsidR="00842D11" w:rsidRPr="009F6154" w:rsidRDefault="009F6154" w:rsidP="009F6154">
      <w:pPr>
        <w:spacing w:after="0" w:line="240" w:lineRule="auto"/>
        <w:ind w:firstLine="567"/>
        <w:jc w:val="both"/>
        <w:rPr>
          <w:rFonts w:ascii="Times New Roman" w:hAnsi="Times New Roman"/>
          <w:b/>
        </w:rPr>
      </w:pPr>
      <w:r w:rsidRPr="009F6154">
        <w:rPr>
          <w:rFonts w:ascii="Times New Roman" w:hAnsi="Times New Roman"/>
          <w:b/>
        </w:rPr>
        <w:t>4</w:t>
      </w:r>
      <w:r w:rsidR="00842D11" w:rsidRPr="009F6154">
        <w:rPr>
          <w:rFonts w:ascii="Times New Roman" w:hAnsi="Times New Roman"/>
          <w:b/>
        </w:rPr>
        <w:t>.1. Заказчик обязан:</w:t>
      </w:r>
    </w:p>
    <w:p w:rsidR="00842D11" w:rsidRPr="009F6154" w:rsidRDefault="009F6154" w:rsidP="009F6154">
      <w:pPr>
        <w:spacing w:after="0" w:line="240" w:lineRule="auto"/>
        <w:ind w:firstLine="567"/>
        <w:jc w:val="both"/>
        <w:rPr>
          <w:rFonts w:ascii="Times New Roman" w:hAnsi="Times New Roman"/>
        </w:rPr>
      </w:pPr>
      <w:r w:rsidRPr="00105618">
        <w:rPr>
          <w:rFonts w:ascii="Times New Roman" w:hAnsi="Times New Roman"/>
        </w:rPr>
        <w:t>4</w:t>
      </w:r>
      <w:r w:rsidR="00842D11" w:rsidRPr="009F6154">
        <w:rPr>
          <w:rFonts w:ascii="Times New Roman" w:hAnsi="Times New Roman"/>
        </w:rPr>
        <w:t xml:space="preserve">.1.1. Создать </w:t>
      </w:r>
      <w:r w:rsidR="00F57B0D" w:rsidRPr="009F6154">
        <w:rPr>
          <w:rFonts w:ascii="Times New Roman" w:hAnsi="Times New Roman"/>
        </w:rPr>
        <w:t xml:space="preserve">условия, </w:t>
      </w:r>
      <w:r w:rsidR="00842D11" w:rsidRPr="009F6154">
        <w:rPr>
          <w:rFonts w:ascii="Times New Roman" w:hAnsi="Times New Roman"/>
        </w:rPr>
        <w:t>необходимые для организации Исполнителем питания учащихся, указанных в п. 1.1 настоящего Договора.</w:t>
      </w:r>
    </w:p>
    <w:p w:rsidR="00842D11" w:rsidRPr="009F6154" w:rsidRDefault="009F6154" w:rsidP="009F6154">
      <w:pPr>
        <w:spacing w:after="0" w:line="240" w:lineRule="auto"/>
        <w:ind w:firstLine="567"/>
        <w:jc w:val="both"/>
        <w:rPr>
          <w:rFonts w:ascii="Times New Roman" w:hAnsi="Times New Roman"/>
        </w:rPr>
      </w:pPr>
      <w:r w:rsidRPr="00105618">
        <w:rPr>
          <w:rFonts w:ascii="Times New Roman" w:hAnsi="Times New Roman"/>
        </w:rPr>
        <w:t>4</w:t>
      </w:r>
      <w:r w:rsidR="00842D11" w:rsidRPr="009F6154">
        <w:rPr>
          <w:rFonts w:ascii="Times New Roman" w:hAnsi="Times New Roman"/>
        </w:rPr>
        <w:t xml:space="preserve">.1.2. Предоставлять Исполнителю силовую электроэнергию, горячую и холодную воду, для приготовления и отпуска горячего питания. </w:t>
      </w:r>
    </w:p>
    <w:p w:rsidR="00842D11" w:rsidRPr="009F6154" w:rsidRDefault="009F6154" w:rsidP="009F6154">
      <w:pPr>
        <w:spacing w:after="0" w:line="240" w:lineRule="auto"/>
        <w:ind w:firstLine="567"/>
        <w:jc w:val="both"/>
        <w:rPr>
          <w:rFonts w:ascii="Times New Roman" w:hAnsi="Times New Roman"/>
          <w:color w:val="000000"/>
        </w:rPr>
      </w:pPr>
      <w:r w:rsidRPr="00105618">
        <w:rPr>
          <w:rFonts w:ascii="Times New Roman" w:hAnsi="Times New Roman"/>
          <w:color w:val="000000"/>
        </w:rPr>
        <w:t>4</w:t>
      </w:r>
      <w:r w:rsidR="00417FD9" w:rsidRPr="009F6154">
        <w:rPr>
          <w:rFonts w:ascii="Times New Roman" w:hAnsi="Times New Roman"/>
          <w:color w:val="000000"/>
        </w:rPr>
        <w:t>.1.3</w:t>
      </w:r>
      <w:r w:rsidR="00842D11" w:rsidRPr="009F6154">
        <w:rPr>
          <w:rFonts w:ascii="Times New Roman" w:hAnsi="Times New Roman"/>
          <w:color w:val="000000"/>
        </w:rPr>
        <w:t xml:space="preserve">. </w:t>
      </w:r>
      <w:r w:rsidR="00F57B0D" w:rsidRPr="009F6154">
        <w:rPr>
          <w:rFonts w:ascii="Times New Roman" w:hAnsi="Times New Roman"/>
        </w:rPr>
        <w:t>Назначить своего представителя для осуществления контроля и учета фактического количества учащихся по категориям для составления ежедневных заявок на следующий день и предоставления их Исполнителю не позднее, чем за 2 часа до окончания работы пищеблока Исполнителя</w:t>
      </w:r>
      <w:r w:rsidR="00842D11" w:rsidRPr="009F6154">
        <w:rPr>
          <w:rFonts w:ascii="Times New Roman" w:hAnsi="Times New Roman"/>
          <w:color w:val="000000"/>
        </w:rPr>
        <w:t>.</w:t>
      </w:r>
    </w:p>
    <w:p w:rsidR="00F57B0D" w:rsidRPr="009F6154" w:rsidRDefault="00F57B0D" w:rsidP="009F6154">
      <w:pPr>
        <w:spacing w:after="0" w:line="240" w:lineRule="auto"/>
        <w:ind w:firstLine="567"/>
        <w:jc w:val="both"/>
      </w:pPr>
      <w:r w:rsidRPr="009F6154">
        <w:rPr>
          <w:rFonts w:ascii="Times New Roman" w:hAnsi="Times New Roman"/>
          <w:color w:val="000000"/>
        </w:rPr>
        <w:t>4.1.4.</w:t>
      </w:r>
      <w:r w:rsidRPr="009F6154">
        <w:rPr>
          <w:rFonts w:ascii="Times New Roman" w:hAnsi="Times New Roman"/>
        </w:rPr>
        <w:t xml:space="preserve"> Вести </w:t>
      </w:r>
      <w:r w:rsidRPr="009F6154">
        <w:rPr>
          <w:rFonts w:ascii="Times New Roman" w:hAnsi="Times New Roman"/>
          <w:iCs/>
        </w:rPr>
        <w:t>табель учета фактического количества питающихся учащихся.</w:t>
      </w:r>
    </w:p>
    <w:p w:rsidR="00F57B0D" w:rsidRPr="009F6154" w:rsidRDefault="00F57B0D" w:rsidP="009F6154">
      <w:pPr>
        <w:spacing w:after="0" w:line="240" w:lineRule="auto"/>
        <w:ind w:firstLine="567"/>
        <w:jc w:val="both"/>
      </w:pPr>
      <w:r w:rsidRPr="009F6154">
        <w:rPr>
          <w:rFonts w:ascii="Times New Roman" w:hAnsi="Times New Roman"/>
        </w:rPr>
        <w:t>4.1.5. Разработать и согласовать совместно с Исполнителем график питания.</w:t>
      </w:r>
    </w:p>
    <w:p w:rsidR="00842D11" w:rsidRPr="009F6154" w:rsidRDefault="009F6154" w:rsidP="009F6154">
      <w:pPr>
        <w:spacing w:after="0" w:line="240" w:lineRule="auto"/>
        <w:ind w:firstLine="567"/>
        <w:jc w:val="both"/>
        <w:rPr>
          <w:rFonts w:ascii="Times New Roman" w:hAnsi="Times New Roman"/>
        </w:rPr>
      </w:pPr>
      <w:r w:rsidRPr="00105618">
        <w:rPr>
          <w:rFonts w:ascii="Times New Roman" w:hAnsi="Times New Roman"/>
        </w:rPr>
        <w:t>4</w:t>
      </w:r>
      <w:r w:rsidR="00F57B0D" w:rsidRPr="009F6154">
        <w:rPr>
          <w:rFonts w:ascii="Times New Roman" w:hAnsi="Times New Roman"/>
        </w:rPr>
        <w:t>.1.6</w:t>
      </w:r>
      <w:r w:rsidR="00842D11" w:rsidRPr="009F6154">
        <w:rPr>
          <w:rFonts w:ascii="Times New Roman" w:hAnsi="Times New Roman"/>
        </w:rPr>
        <w:t>. Обеспечить осуществление контроля за правильным расходованием и своевременным финансированием средств на цели, определённые настоящим Договором.</w:t>
      </w:r>
    </w:p>
    <w:p w:rsidR="00842D11" w:rsidRPr="009F6154" w:rsidRDefault="009F6154" w:rsidP="009F6154">
      <w:pPr>
        <w:spacing w:after="0" w:line="240" w:lineRule="auto"/>
        <w:ind w:firstLine="567"/>
        <w:jc w:val="both"/>
        <w:rPr>
          <w:rFonts w:ascii="Times New Roman" w:hAnsi="Times New Roman"/>
          <w:iCs/>
        </w:rPr>
      </w:pPr>
      <w:r w:rsidRPr="00105618">
        <w:rPr>
          <w:rFonts w:ascii="Times New Roman" w:hAnsi="Times New Roman"/>
        </w:rPr>
        <w:t>4</w:t>
      </w:r>
      <w:r w:rsidRPr="009F6154">
        <w:rPr>
          <w:rFonts w:ascii="Times New Roman" w:hAnsi="Times New Roman"/>
        </w:rPr>
        <w:t>.1.</w:t>
      </w:r>
      <w:r w:rsidRPr="00105618">
        <w:rPr>
          <w:rFonts w:ascii="Times New Roman" w:hAnsi="Times New Roman"/>
        </w:rPr>
        <w:t>7</w:t>
      </w:r>
      <w:r w:rsidR="00842D11" w:rsidRPr="009F6154">
        <w:rPr>
          <w:rFonts w:ascii="Times New Roman" w:hAnsi="Times New Roman"/>
        </w:rPr>
        <w:t>. Создать с обязательным участием представителя Испо</w:t>
      </w:r>
      <w:r w:rsidR="00F57B0D" w:rsidRPr="009F6154">
        <w:rPr>
          <w:rFonts w:ascii="Times New Roman" w:hAnsi="Times New Roman"/>
        </w:rPr>
        <w:t xml:space="preserve">лнителя и своего представителя </w:t>
      </w:r>
      <w:r w:rsidR="00842D11" w:rsidRPr="009F6154">
        <w:rPr>
          <w:rFonts w:ascii="Times New Roman" w:hAnsi="Times New Roman"/>
        </w:rPr>
        <w:t xml:space="preserve"> </w:t>
      </w:r>
      <w:r w:rsidR="00F57B0D" w:rsidRPr="009F6154">
        <w:rPr>
          <w:rFonts w:ascii="Times New Roman" w:hAnsi="Times New Roman"/>
        </w:rPr>
        <w:t>(</w:t>
      </w:r>
      <w:r w:rsidR="00842D11" w:rsidRPr="009F6154">
        <w:rPr>
          <w:rFonts w:ascii="Times New Roman" w:hAnsi="Times New Roman"/>
        </w:rPr>
        <w:t xml:space="preserve">медицинского </w:t>
      </w:r>
      <w:r w:rsidR="00F57B0D" w:rsidRPr="009F6154">
        <w:rPr>
          <w:rFonts w:ascii="Times New Roman" w:hAnsi="Times New Roman"/>
          <w:color w:val="000000"/>
        </w:rPr>
        <w:t xml:space="preserve">работника </w:t>
      </w:r>
      <w:r w:rsidR="00842D11" w:rsidRPr="009F6154">
        <w:rPr>
          <w:rFonts w:ascii="Times New Roman" w:hAnsi="Times New Roman"/>
          <w:color w:val="000000"/>
        </w:rPr>
        <w:t>при его наличии) бракеражную комиссию для проведения ежедневных проверок приготовленных блюд, санитарного состояния на пищеблоке.</w:t>
      </w:r>
    </w:p>
    <w:p w:rsidR="00842D11" w:rsidRPr="009F6154" w:rsidRDefault="00250FB2" w:rsidP="009F6154">
      <w:pPr>
        <w:autoSpaceDE w:val="0"/>
        <w:spacing w:after="0" w:line="240" w:lineRule="auto"/>
        <w:ind w:firstLine="567"/>
        <w:jc w:val="both"/>
        <w:rPr>
          <w:rFonts w:ascii="Times New Roman" w:hAnsi="Times New Roman"/>
          <w:iCs/>
        </w:rPr>
      </w:pPr>
      <w:r w:rsidRPr="009F6154">
        <w:rPr>
          <w:rFonts w:ascii="Times New Roman" w:hAnsi="Times New Roman"/>
          <w:iCs/>
        </w:rPr>
        <w:t xml:space="preserve"> </w:t>
      </w:r>
      <w:r w:rsidR="009F6154" w:rsidRPr="00105618">
        <w:rPr>
          <w:rFonts w:ascii="Times New Roman" w:hAnsi="Times New Roman"/>
          <w:iCs/>
        </w:rPr>
        <w:t>4</w:t>
      </w:r>
      <w:r w:rsidR="009F6154" w:rsidRPr="009F6154">
        <w:rPr>
          <w:rFonts w:ascii="Times New Roman" w:hAnsi="Times New Roman"/>
          <w:iCs/>
        </w:rPr>
        <w:t>.1.</w:t>
      </w:r>
      <w:r w:rsidR="009F6154" w:rsidRPr="00105618">
        <w:rPr>
          <w:rFonts w:ascii="Times New Roman" w:hAnsi="Times New Roman"/>
          <w:iCs/>
        </w:rPr>
        <w:t>8</w:t>
      </w:r>
      <w:r w:rsidR="00842D11" w:rsidRPr="009F6154">
        <w:rPr>
          <w:rFonts w:ascii="Times New Roman" w:hAnsi="Times New Roman"/>
          <w:iCs/>
        </w:rPr>
        <w:t xml:space="preserve">. </w:t>
      </w:r>
      <w:r w:rsidR="00F57B0D" w:rsidRPr="009F6154">
        <w:rPr>
          <w:rFonts w:ascii="Times New Roman" w:hAnsi="Times New Roman"/>
          <w:iCs/>
        </w:rPr>
        <w:t xml:space="preserve">Заключить с Исполнителем Договор о передаче в пользование недвижимого имущества, в том числе, особо ценного движимого муниципального имущества для целей исполнения настоящего Договора, на основании пункта 10 части 1 и п. 2. части 3.2. ст. 17.1 </w:t>
      </w:r>
      <w:r w:rsidR="00F57B0D" w:rsidRPr="009F6154">
        <w:rPr>
          <w:rFonts w:ascii="Times New Roman" w:hAnsi="Times New Roman"/>
        </w:rPr>
        <w:t>Федерального закона от 26.07.2006 № 135-ФЗ «О защите конкуренции».</w:t>
      </w:r>
    </w:p>
    <w:p w:rsidR="001C4309" w:rsidRDefault="001C4309" w:rsidP="009F6154">
      <w:pPr>
        <w:shd w:val="clear" w:color="auto" w:fill="FFFFFF"/>
        <w:spacing w:after="0" w:line="240" w:lineRule="auto"/>
        <w:ind w:firstLine="567"/>
        <w:jc w:val="both"/>
        <w:rPr>
          <w:rFonts w:ascii="Times New Roman" w:hAnsi="Times New Roman"/>
          <w:iCs/>
        </w:rPr>
      </w:pPr>
      <w:r>
        <w:rPr>
          <w:rFonts w:ascii="Times New Roman" w:hAnsi="Times New Roman"/>
          <w:iCs/>
        </w:rPr>
        <w:t xml:space="preserve">4.1.9. </w:t>
      </w:r>
      <w:r w:rsidR="00100B09">
        <w:rPr>
          <w:rFonts w:ascii="Times New Roman" w:hAnsi="Times New Roman"/>
        </w:rPr>
        <w:t xml:space="preserve">Предоставить Исполнителю для выполнения услуг, предусмотренных настоящим </w:t>
      </w:r>
      <w:r w:rsidR="00100B09">
        <w:rPr>
          <w:rFonts w:ascii="Times New Roman" w:hAnsi="Times New Roman"/>
          <w:iCs/>
          <w:color w:val="000000"/>
        </w:rPr>
        <w:t>Договором</w:t>
      </w:r>
      <w:r w:rsidR="00100B09">
        <w:rPr>
          <w:rFonts w:ascii="Times New Roman" w:hAnsi="Times New Roman"/>
        </w:rPr>
        <w:t xml:space="preserve">, производственные и складские помещения, технологическое, холодильное и другое оборудование, помещения для организации приема пищи на условиях, предусмотренных настоящим </w:t>
      </w:r>
      <w:r w:rsidR="00100B09">
        <w:rPr>
          <w:rFonts w:ascii="Times New Roman" w:hAnsi="Times New Roman"/>
          <w:iCs/>
          <w:color w:val="000000"/>
        </w:rPr>
        <w:t>Договором</w:t>
      </w:r>
      <w:r w:rsidR="00100B09">
        <w:rPr>
          <w:rFonts w:ascii="Times New Roman" w:hAnsi="Times New Roman"/>
        </w:rPr>
        <w:t xml:space="preserve">. Исполнителю предоставляется право безвозмездного пользования производственными помещениями и особо ценным оборудованием столовой в соответствии с </w:t>
      </w:r>
      <w:r w:rsidR="00100B09">
        <w:rPr>
          <w:rFonts w:ascii="Times New Roman" w:hAnsi="Times New Roman"/>
          <w:iCs/>
        </w:rPr>
        <w:t xml:space="preserve">пунктом 10 части 1 и пунктом 2 части 3.2. статьи 17.1 </w:t>
      </w:r>
      <w:r w:rsidR="00100B09">
        <w:rPr>
          <w:rFonts w:ascii="Times New Roman" w:hAnsi="Times New Roman"/>
        </w:rPr>
        <w:t xml:space="preserve">Федерального закона от 26.07.2006 № 135-ФЗ «О защите конкуренции», с согласия собственника имущества </w:t>
      </w:r>
      <w:r w:rsidR="00100B09">
        <w:rPr>
          <w:rFonts w:ascii="Times New Roman" w:hAnsi="Times New Roman"/>
        </w:rPr>
        <w:lastRenderedPageBreak/>
        <w:t>и учредителя Заказчика по Договору безвозмездного пользования с приложением перечня производственных помещений и особо ценного движимого имущества. Договор безвозмездного пользования заключается на срок исполнения Договора и на условиях, предусмотренных настоящим Договором</w:t>
      </w:r>
      <w:r>
        <w:rPr>
          <w:rFonts w:ascii="Times New Roman" w:hAnsi="Times New Roman"/>
          <w:iCs/>
        </w:rPr>
        <w:t>.</w:t>
      </w:r>
    </w:p>
    <w:p w:rsidR="001C4309" w:rsidRPr="009F6154" w:rsidRDefault="001C4309" w:rsidP="001C4309">
      <w:pPr>
        <w:shd w:val="clear" w:color="auto" w:fill="FFFFFF"/>
        <w:spacing w:after="0" w:line="240" w:lineRule="auto"/>
        <w:ind w:firstLine="567"/>
        <w:jc w:val="both"/>
        <w:rPr>
          <w:rFonts w:ascii="Times New Roman" w:hAnsi="Times New Roman"/>
          <w:iCs/>
        </w:rPr>
      </w:pPr>
      <w:r w:rsidRPr="00105618">
        <w:rPr>
          <w:rFonts w:ascii="Times New Roman" w:hAnsi="Times New Roman"/>
          <w:iCs/>
        </w:rPr>
        <w:t>4</w:t>
      </w:r>
      <w:r w:rsidRPr="009F6154">
        <w:rPr>
          <w:rFonts w:ascii="Times New Roman" w:hAnsi="Times New Roman"/>
          <w:iCs/>
        </w:rPr>
        <w:t>.1.</w:t>
      </w:r>
      <w:r>
        <w:rPr>
          <w:rFonts w:ascii="Times New Roman" w:hAnsi="Times New Roman"/>
          <w:iCs/>
        </w:rPr>
        <w:t>10</w:t>
      </w:r>
      <w:r w:rsidRPr="009F6154">
        <w:rPr>
          <w:rFonts w:ascii="Times New Roman" w:hAnsi="Times New Roman"/>
          <w:iCs/>
        </w:rPr>
        <w:t xml:space="preserve">. </w:t>
      </w:r>
      <w:r w:rsidR="00100B09">
        <w:rPr>
          <w:rFonts w:ascii="Times New Roman" w:hAnsi="Times New Roman"/>
          <w:iCs/>
        </w:rPr>
        <w:t xml:space="preserve">Передать Исполнителю оборудование, мебель и малоценный инвентарь согласно Приложению № 2 (Перечень имущества), являющемуся неотъемлемой частью  </w:t>
      </w:r>
      <w:r w:rsidR="00100B09">
        <w:rPr>
          <w:rFonts w:ascii="Times New Roman" w:hAnsi="Times New Roman"/>
          <w:iCs/>
          <w:color w:val="000000"/>
        </w:rPr>
        <w:t>Договора</w:t>
      </w:r>
      <w:r w:rsidRPr="009F6154">
        <w:rPr>
          <w:rFonts w:ascii="Times New Roman" w:hAnsi="Times New Roman"/>
          <w:iCs/>
        </w:rPr>
        <w:t>.</w:t>
      </w:r>
    </w:p>
    <w:p w:rsidR="006C50C7" w:rsidRPr="009F6154" w:rsidRDefault="00F104DD" w:rsidP="006C50C7">
      <w:pPr>
        <w:spacing w:after="0" w:line="240" w:lineRule="auto"/>
        <w:ind w:firstLine="709"/>
        <w:jc w:val="both"/>
        <w:rPr>
          <w:rFonts w:ascii="Times New Roman" w:hAnsi="Times New Roman"/>
          <w:b/>
        </w:rPr>
      </w:pPr>
      <w:r w:rsidRPr="009F6154">
        <w:rPr>
          <w:rFonts w:ascii="Times New Roman" w:hAnsi="Times New Roman"/>
          <w:b/>
        </w:rPr>
        <w:t>4</w:t>
      </w:r>
      <w:r w:rsidR="00842D11" w:rsidRPr="009F6154">
        <w:rPr>
          <w:rFonts w:ascii="Times New Roman" w:hAnsi="Times New Roman"/>
          <w:b/>
        </w:rPr>
        <w:t>.2. Заказчик вправе:</w:t>
      </w:r>
    </w:p>
    <w:p w:rsidR="00F57B0D" w:rsidRPr="009F6154" w:rsidRDefault="00F104DD" w:rsidP="009F6154">
      <w:pPr>
        <w:spacing w:after="0" w:line="240" w:lineRule="auto"/>
        <w:ind w:firstLine="709"/>
        <w:jc w:val="both"/>
        <w:rPr>
          <w:rFonts w:ascii="Times New Roman" w:hAnsi="Times New Roman"/>
        </w:rPr>
      </w:pPr>
      <w:r w:rsidRPr="009F6154">
        <w:rPr>
          <w:rFonts w:ascii="Times New Roman" w:hAnsi="Times New Roman"/>
        </w:rPr>
        <w:t>4.2.1</w:t>
      </w:r>
      <w:r w:rsidR="00F57B0D" w:rsidRPr="009F6154">
        <w:rPr>
          <w:rFonts w:ascii="Times New Roman" w:hAnsi="Times New Roman"/>
        </w:rPr>
        <w:t>. Контролировать соблюдение Исполнителем своих обязательств, в том числе за обоснованностью расчета цен на питание и закупочных цен на продукты</w:t>
      </w:r>
    </w:p>
    <w:p w:rsidR="00F57B0D" w:rsidRPr="009F6154" w:rsidRDefault="00F104DD" w:rsidP="009F6154">
      <w:pPr>
        <w:spacing w:after="0" w:line="240" w:lineRule="auto"/>
        <w:ind w:firstLine="709"/>
        <w:jc w:val="both"/>
        <w:rPr>
          <w:rFonts w:ascii="Times New Roman" w:hAnsi="Times New Roman"/>
        </w:rPr>
      </w:pPr>
      <w:r w:rsidRPr="009F6154">
        <w:rPr>
          <w:rFonts w:ascii="Times New Roman" w:hAnsi="Times New Roman"/>
        </w:rPr>
        <w:t>4.2.2</w:t>
      </w:r>
      <w:r w:rsidR="00842D11" w:rsidRPr="009F6154">
        <w:rPr>
          <w:rFonts w:ascii="Times New Roman" w:hAnsi="Times New Roman"/>
        </w:rPr>
        <w:t>. При обнаружении недостатков оказанной услуги вправе по своему выбору потребовать:</w:t>
      </w:r>
      <w:r w:rsidR="006C50C7" w:rsidRPr="009F6154">
        <w:rPr>
          <w:rFonts w:ascii="Times New Roman" w:hAnsi="Times New Roman"/>
        </w:rPr>
        <w:t xml:space="preserve"> </w:t>
      </w:r>
      <w:r w:rsidR="00F57B0D" w:rsidRPr="009F6154">
        <w:rPr>
          <w:rFonts w:ascii="Times New Roman" w:hAnsi="Times New Roman"/>
        </w:rPr>
        <w:t xml:space="preserve"> </w:t>
      </w:r>
    </w:p>
    <w:p w:rsidR="00842D11" w:rsidRPr="009F6154" w:rsidRDefault="00F57B0D" w:rsidP="009F6154">
      <w:pPr>
        <w:spacing w:after="0" w:line="240" w:lineRule="auto"/>
        <w:ind w:firstLine="709"/>
        <w:jc w:val="both"/>
        <w:rPr>
          <w:rFonts w:ascii="Times New Roman" w:hAnsi="Times New Roman"/>
        </w:rPr>
      </w:pPr>
      <w:r w:rsidRPr="009F6154">
        <w:rPr>
          <w:rFonts w:ascii="Times New Roman" w:hAnsi="Times New Roman"/>
        </w:rPr>
        <w:t xml:space="preserve">- </w:t>
      </w:r>
      <w:r w:rsidR="00842D11" w:rsidRPr="009F6154">
        <w:rPr>
          <w:rFonts w:ascii="Times New Roman" w:hAnsi="Times New Roman"/>
        </w:rPr>
        <w:t>безвозмездного устранения недостатков оказанной услуги, включая продукцию общественного питания;</w:t>
      </w:r>
    </w:p>
    <w:p w:rsidR="00BE7CA4" w:rsidRPr="008B2BA9" w:rsidRDefault="00F57B0D" w:rsidP="008B2BA9">
      <w:pPr>
        <w:spacing w:after="0" w:line="240" w:lineRule="auto"/>
        <w:ind w:firstLine="709"/>
        <w:jc w:val="both"/>
      </w:pPr>
      <w:r w:rsidRPr="009F6154">
        <w:rPr>
          <w:rFonts w:ascii="Times New Roman" w:hAnsi="Times New Roman"/>
        </w:rPr>
        <w:t>-</w:t>
      </w:r>
      <w:r w:rsidR="009F6154" w:rsidRPr="009F6154">
        <w:rPr>
          <w:rFonts w:ascii="Times New Roman" w:hAnsi="Times New Roman"/>
        </w:rPr>
        <w:t xml:space="preserve"> </w:t>
      </w:r>
      <w:r w:rsidRPr="009F6154">
        <w:rPr>
          <w:rFonts w:ascii="Times New Roman" w:hAnsi="Times New Roman"/>
        </w:rPr>
        <w:t>соответствующего уменьшения цены оказанной услуги, включая продукцию общественного питания;</w:t>
      </w:r>
    </w:p>
    <w:p w:rsidR="00842D11" w:rsidRPr="009F6154" w:rsidRDefault="00F57B0D" w:rsidP="009F6154">
      <w:pPr>
        <w:spacing w:after="0" w:line="240" w:lineRule="auto"/>
        <w:ind w:firstLine="709"/>
        <w:jc w:val="both"/>
        <w:rPr>
          <w:rFonts w:ascii="Times New Roman" w:hAnsi="Times New Roman"/>
        </w:rPr>
      </w:pPr>
      <w:r w:rsidRPr="009F6154">
        <w:rPr>
          <w:rFonts w:ascii="Times New Roman" w:hAnsi="Times New Roman"/>
        </w:rPr>
        <w:t xml:space="preserve">- </w:t>
      </w:r>
      <w:r w:rsidR="00842D11" w:rsidRPr="009F6154">
        <w:rPr>
          <w:rFonts w:ascii="Times New Roman" w:hAnsi="Times New Roman"/>
        </w:rPr>
        <w:t>безвозмездного повторного изготовления продукции общественного питания надлежащего качества.</w:t>
      </w:r>
    </w:p>
    <w:p w:rsidR="00842D11" w:rsidRPr="009F6154" w:rsidRDefault="00F57B0D" w:rsidP="009F6154">
      <w:pPr>
        <w:spacing w:after="0" w:line="240" w:lineRule="auto"/>
        <w:ind w:firstLine="709"/>
        <w:jc w:val="both"/>
        <w:rPr>
          <w:rFonts w:ascii="Times New Roman" w:hAnsi="Times New Roman"/>
        </w:rPr>
      </w:pPr>
      <w:r w:rsidRPr="009F6154">
        <w:rPr>
          <w:rFonts w:ascii="Times New Roman" w:hAnsi="Times New Roman"/>
        </w:rPr>
        <w:t>4</w:t>
      </w:r>
      <w:r w:rsidR="00842D11" w:rsidRPr="009F6154">
        <w:rPr>
          <w:rFonts w:ascii="Times New Roman" w:hAnsi="Times New Roman"/>
        </w:rPr>
        <w:t>.2.</w:t>
      </w:r>
      <w:r w:rsidR="00F104DD" w:rsidRPr="009F6154">
        <w:rPr>
          <w:rFonts w:ascii="Times New Roman" w:hAnsi="Times New Roman"/>
        </w:rPr>
        <w:t>3</w:t>
      </w:r>
      <w:r w:rsidR="00842D11" w:rsidRPr="009F6154">
        <w:rPr>
          <w:rFonts w:ascii="Times New Roman" w:hAnsi="Times New Roman"/>
        </w:rPr>
        <w:t>.</w:t>
      </w:r>
      <w:r w:rsidR="00842D11" w:rsidRPr="009F6154">
        <w:rPr>
          <w:rFonts w:ascii="Times New Roman" w:hAnsi="Times New Roman"/>
          <w:color w:val="FF0000"/>
        </w:rPr>
        <w:t xml:space="preserve"> </w:t>
      </w:r>
      <w:r w:rsidR="00842D11" w:rsidRPr="009F6154">
        <w:rPr>
          <w:rFonts w:ascii="Times New Roman" w:hAnsi="Times New Roman"/>
        </w:rPr>
        <w:t xml:space="preserve">Отказаться от исполнения Договора и потребовать полного возмещения убытков, если в установленный Заказчиком срок недостатки оказанной услуги не устранены Исполнителем. </w:t>
      </w:r>
    </w:p>
    <w:p w:rsidR="00842D11" w:rsidRPr="009F6154" w:rsidRDefault="00F104DD" w:rsidP="009F6154">
      <w:pPr>
        <w:spacing w:after="0" w:line="240" w:lineRule="auto"/>
        <w:ind w:firstLine="709"/>
        <w:jc w:val="both"/>
        <w:rPr>
          <w:rFonts w:ascii="Times New Roman" w:hAnsi="Times New Roman"/>
        </w:rPr>
      </w:pPr>
      <w:r w:rsidRPr="009F6154">
        <w:rPr>
          <w:rFonts w:ascii="Times New Roman" w:hAnsi="Times New Roman"/>
        </w:rPr>
        <w:t>4.2.4</w:t>
      </w:r>
      <w:r w:rsidR="00842D11" w:rsidRPr="009F6154">
        <w:rPr>
          <w:rFonts w:ascii="Times New Roman" w:hAnsi="Times New Roman"/>
        </w:rPr>
        <w:t>. Отказаться от исполнения Договора, если обнаружены существенные недостатки оказанной услуги или иные существенные отступления от условий Договора.</w:t>
      </w:r>
    </w:p>
    <w:p w:rsidR="00842D11" w:rsidRPr="009F6154" w:rsidRDefault="009F6154" w:rsidP="009F6154">
      <w:pPr>
        <w:spacing w:after="0" w:line="240" w:lineRule="auto"/>
        <w:ind w:firstLine="709"/>
        <w:jc w:val="both"/>
        <w:rPr>
          <w:rFonts w:ascii="Times New Roman" w:hAnsi="Times New Roman"/>
        </w:rPr>
      </w:pPr>
      <w:r w:rsidRPr="00105618">
        <w:rPr>
          <w:rFonts w:ascii="Times New Roman" w:hAnsi="Times New Roman"/>
        </w:rPr>
        <w:t>4</w:t>
      </w:r>
      <w:r w:rsidR="00F104DD" w:rsidRPr="009F6154">
        <w:rPr>
          <w:rFonts w:ascii="Times New Roman" w:hAnsi="Times New Roman"/>
        </w:rPr>
        <w:t>.2.5</w:t>
      </w:r>
      <w:r w:rsidR="00842D11" w:rsidRPr="009F6154">
        <w:rPr>
          <w:rFonts w:ascii="Times New Roman" w:hAnsi="Times New Roman"/>
        </w:rPr>
        <w:t>. Потребовать от Исполнителя полного возмещения убытков, причиненных ему в связи с недостатками оказанной услуги.</w:t>
      </w:r>
    </w:p>
    <w:p w:rsidR="00842D11" w:rsidRPr="00EE2B8B" w:rsidRDefault="009F6154" w:rsidP="003B172C">
      <w:pPr>
        <w:pStyle w:val="Textbody"/>
        <w:ind w:firstLine="709"/>
        <w:jc w:val="both"/>
        <w:rPr>
          <w:color w:val="auto"/>
        </w:rPr>
      </w:pPr>
      <w:r w:rsidRPr="00105618">
        <w:t>4</w:t>
      </w:r>
      <w:r w:rsidR="00F104DD" w:rsidRPr="009F6154">
        <w:t>.2.6</w:t>
      </w:r>
      <w:r w:rsidR="00842D11" w:rsidRPr="009F6154">
        <w:t xml:space="preserve">. </w:t>
      </w:r>
      <w:r w:rsidR="00100B09">
        <w:rPr>
          <w:color w:val="000000"/>
        </w:rPr>
        <w:t>В одностороннем порядке отк</w:t>
      </w:r>
      <w:r w:rsidR="004D5027">
        <w:rPr>
          <w:color w:val="000000"/>
        </w:rPr>
        <w:t xml:space="preserve">азаться от исполнения Договора </w:t>
      </w:r>
      <w:r w:rsidR="00100B09">
        <w:rPr>
          <w:color w:val="000000"/>
        </w:rPr>
        <w:t xml:space="preserve">в соответствии с условиями, предусмотренными </w:t>
      </w:r>
      <w:r w:rsidR="00EE2B8B">
        <w:t xml:space="preserve">ТИПОВЫМ ПОЛОЖЕНИЕМ </w:t>
      </w:r>
      <w:r w:rsidR="00EE2B8B">
        <w:rPr>
          <w:color w:val="000000"/>
        </w:rPr>
        <w:t xml:space="preserve">о закупке </w:t>
      </w:r>
      <w:r w:rsidR="00EE2B8B">
        <w:t>товаров, работ, услуг муниципальными автономными учреждениями, муниципальными бюджетными учреждениями, муниципальными унитарными предприятиями городского округа «Город Южно-Сахалинск</w:t>
      </w:r>
      <w:r w:rsidR="00EE2B8B" w:rsidRPr="00EE2B8B">
        <w:rPr>
          <w:color w:val="auto"/>
        </w:rPr>
        <w:t>»</w:t>
      </w:r>
      <w:r w:rsidR="00100B09" w:rsidRPr="00EE2B8B">
        <w:rPr>
          <w:color w:val="auto"/>
        </w:rPr>
        <w:t>.</w:t>
      </w:r>
    </w:p>
    <w:p w:rsidR="00842D11" w:rsidRPr="00780978" w:rsidRDefault="00842D11" w:rsidP="006C50C7">
      <w:pPr>
        <w:shd w:val="clear" w:color="auto" w:fill="FFFFFF"/>
        <w:tabs>
          <w:tab w:val="left" w:pos="0"/>
        </w:tabs>
        <w:spacing w:after="0" w:line="240" w:lineRule="auto"/>
        <w:rPr>
          <w:rFonts w:ascii="Times New Roman" w:hAnsi="Times New Roman"/>
          <w:b/>
          <w:bCs/>
          <w:color w:val="000000"/>
          <w:spacing w:val="-2"/>
        </w:rPr>
      </w:pPr>
      <w:r w:rsidRPr="00780978">
        <w:rPr>
          <w:rFonts w:ascii="Times New Roman" w:hAnsi="Times New Roman"/>
          <w:b/>
          <w:bCs/>
          <w:color w:val="000000"/>
          <w:spacing w:val="-2"/>
        </w:rPr>
        <w:t xml:space="preserve">   </w:t>
      </w:r>
    </w:p>
    <w:p w:rsidR="00842D11" w:rsidRDefault="009F6154" w:rsidP="003B172C">
      <w:pPr>
        <w:shd w:val="clear" w:color="auto" w:fill="FFFFFF"/>
        <w:suppressAutoHyphens/>
        <w:spacing w:after="0" w:line="240" w:lineRule="auto"/>
        <w:ind w:left="567"/>
        <w:jc w:val="center"/>
        <w:rPr>
          <w:rFonts w:ascii="Times New Roman" w:hAnsi="Times New Roman"/>
          <w:b/>
          <w:bCs/>
          <w:color w:val="000000"/>
          <w:spacing w:val="-2"/>
        </w:rPr>
      </w:pPr>
      <w:r>
        <w:rPr>
          <w:rFonts w:ascii="Times New Roman" w:hAnsi="Times New Roman"/>
          <w:b/>
          <w:bCs/>
          <w:color w:val="000000"/>
          <w:spacing w:val="-2"/>
          <w:lang w:val="en-US"/>
        </w:rPr>
        <w:t>V</w:t>
      </w:r>
      <w:r w:rsidRPr="009F6154">
        <w:rPr>
          <w:rFonts w:ascii="Times New Roman" w:hAnsi="Times New Roman"/>
          <w:b/>
          <w:bCs/>
          <w:color w:val="000000"/>
          <w:spacing w:val="-2"/>
        </w:rPr>
        <w:t xml:space="preserve">. </w:t>
      </w:r>
      <w:r w:rsidR="00842D11" w:rsidRPr="00780978">
        <w:rPr>
          <w:rFonts w:ascii="Times New Roman" w:hAnsi="Times New Roman"/>
          <w:b/>
          <w:bCs/>
          <w:color w:val="000000"/>
          <w:spacing w:val="-2"/>
        </w:rPr>
        <w:t>ПРАВА И ОБЯЗАННОСТИ ИСПОЛНИТЕЛЯ</w:t>
      </w:r>
    </w:p>
    <w:p w:rsidR="003B172C" w:rsidRPr="00780978" w:rsidRDefault="003B172C" w:rsidP="003B172C">
      <w:pPr>
        <w:shd w:val="clear" w:color="auto" w:fill="FFFFFF"/>
        <w:suppressAutoHyphens/>
        <w:spacing w:after="0" w:line="240" w:lineRule="auto"/>
        <w:ind w:left="567"/>
        <w:jc w:val="center"/>
        <w:rPr>
          <w:rFonts w:ascii="Times New Roman" w:hAnsi="Times New Roman"/>
          <w:b/>
          <w:bCs/>
          <w:color w:val="000000"/>
          <w:spacing w:val="-2"/>
        </w:rPr>
      </w:pPr>
    </w:p>
    <w:p w:rsidR="00842D11" w:rsidRPr="00EF723B" w:rsidRDefault="009F6154" w:rsidP="00842D11">
      <w:pPr>
        <w:shd w:val="clear" w:color="auto" w:fill="FFFFFF"/>
        <w:tabs>
          <w:tab w:val="left" w:pos="720"/>
        </w:tabs>
        <w:spacing w:after="0" w:line="240" w:lineRule="auto"/>
        <w:ind w:firstLine="567"/>
        <w:jc w:val="both"/>
        <w:rPr>
          <w:rFonts w:ascii="Times New Roman" w:hAnsi="Times New Roman"/>
          <w:b/>
          <w:iCs/>
        </w:rPr>
      </w:pPr>
      <w:r w:rsidRPr="00105618">
        <w:rPr>
          <w:rFonts w:ascii="Times New Roman" w:hAnsi="Times New Roman"/>
          <w:b/>
          <w:iCs/>
        </w:rPr>
        <w:t>5</w:t>
      </w:r>
      <w:r w:rsidR="00F104DD" w:rsidRPr="009F6154">
        <w:rPr>
          <w:rFonts w:ascii="Times New Roman" w:hAnsi="Times New Roman"/>
          <w:b/>
          <w:iCs/>
        </w:rPr>
        <w:t xml:space="preserve">.1. </w:t>
      </w:r>
      <w:r w:rsidR="00EF723B" w:rsidRPr="00EF723B">
        <w:rPr>
          <w:rFonts w:ascii="Times New Roman" w:hAnsi="Times New Roman"/>
          <w:b/>
        </w:rPr>
        <w:t>Исполнитель принимает на себя следующие обязательства:</w:t>
      </w:r>
    </w:p>
    <w:p w:rsidR="00EF723B" w:rsidRPr="00EF723B" w:rsidRDefault="009F6154" w:rsidP="001C4309">
      <w:pPr>
        <w:pStyle w:val="ab"/>
        <w:spacing w:after="0"/>
        <w:ind w:firstLine="567"/>
        <w:rPr>
          <w:iCs/>
          <w:sz w:val="22"/>
          <w:szCs w:val="22"/>
        </w:rPr>
      </w:pPr>
      <w:r w:rsidRPr="00EF723B">
        <w:rPr>
          <w:iCs/>
          <w:sz w:val="22"/>
          <w:szCs w:val="22"/>
        </w:rPr>
        <w:t>5</w:t>
      </w:r>
      <w:r w:rsidR="00842D11" w:rsidRPr="00EF723B">
        <w:rPr>
          <w:iCs/>
          <w:sz w:val="22"/>
          <w:szCs w:val="22"/>
        </w:rPr>
        <w:t xml:space="preserve">.1.1. </w:t>
      </w:r>
      <w:r w:rsidR="00EF723B" w:rsidRPr="00EF723B">
        <w:rPr>
          <w:sz w:val="22"/>
          <w:szCs w:val="22"/>
        </w:rPr>
        <w:t>Организовать согласно графику, в соответствии с требованиями нормативных документов и условиями настоящего Договора, питание обучающихся, указанных в п.1.1 Договора.</w:t>
      </w:r>
    </w:p>
    <w:p w:rsidR="00842D11" w:rsidRPr="00EF723B" w:rsidRDefault="009F6154" w:rsidP="00A25066">
      <w:pPr>
        <w:pStyle w:val="ab"/>
        <w:spacing w:after="0"/>
        <w:ind w:firstLine="567"/>
        <w:rPr>
          <w:sz w:val="22"/>
          <w:szCs w:val="22"/>
        </w:rPr>
      </w:pPr>
      <w:r w:rsidRPr="00EF723B">
        <w:rPr>
          <w:iCs/>
          <w:sz w:val="22"/>
          <w:szCs w:val="22"/>
        </w:rPr>
        <w:t>5</w:t>
      </w:r>
      <w:r w:rsidR="00842D11" w:rsidRPr="00EF723B">
        <w:rPr>
          <w:iCs/>
          <w:sz w:val="22"/>
          <w:szCs w:val="22"/>
        </w:rPr>
        <w:t xml:space="preserve">.1.2. </w:t>
      </w:r>
      <w:r w:rsidR="00842D11" w:rsidRPr="00EF723B">
        <w:rPr>
          <w:sz w:val="22"/>
          <w:szCs w:val="22"/>
        </w:rPr>
        <w:t>Обеспечить наличие на весь период действия настоящего Договора действующих сертификатов соответствия на услуги общественного питания.</w:t>
      </w:r>
    </w:p>
    <w:p w:rsidR="00F104DD" w:rsidRPr="00EF3952" w:rsidRDefault="009F6154" w:rsidP="00EF3952">
      <w:pPr>
        <w:pStyle w:val="11"/>
        <w:shd w:val="clear" w:color="auto" w:fill="FFFFFF"/>
        <w:spacing w:before="0" w:line="240" w:lineRule="auto"/>
        <w:ind w:firstLine="567"/>
        <w:jc w:val="both"/>
        <w:rPr>
          <w:rFonts w:ascii="Times New Roman" w:eastAsia="Times New Roman" w:hAnsi="Times New Roman" w:cs="Times New Roman"/>
          <w:b w:val="0"/>
          <w:color w:val="auto"/>
          <w:kern w:val="36"/>
          <w:sz w:val="22"/>
          <w:szCs w:val="22"/>
          <w:lang w:eastAsia="ru-RU"/>
        </w:rPr>
      </w:pPr>
      <w:r w:rsidRPr="00EF3952">
        <w:rPr>
          <w:rFonts w:ascii="Times New Roman" w:hAnsi="Times New Roman" w:cs="Times New Roman"/>
          <w:b w:val="0"/>
          <w:iCs/>
          <w:color w:val="000000"/>
          <w:sz w:val="22"/>
          <w:szCs w:val="22"/>
        </w:rPr>
        <w:t>5</w:t>
      </w:r>
      <w:r w:rsidR="00EF723B" w:rsidRPr="00EF3952">
        <w:rPr>
          <w:rFonts w:ascii="Times New Roman" w:hAnsi="Times New Roman" w:cs="Times New Roman"/>
          <w:b w:val="0"/>
          <w:iCs/>
          <w:color w:val="000000"/>
          <w:sz w:val="22"/>
          <w:szCs w:val="22"/>
        </w:rPr>
        <w:t>.1.3</w:t>
      </w:r>
      <w:r w:rsidR="00842D11" w:rsidRPr="00EF3952">
        <w:rPr>
          <w:rFonts w:ascii="Times New Roman" w:hAnsi="Times New Roman" w:cs="Times New Roman"/>
          <w:b w:val="0"/>
          <w:iCs/>
          <w:color w:val="000000"/>
          <w:sz w:val="22"/>
          <w:szCs w:val="22"/>
        </w:rPr>
        <w:t>.</w:t>
      </w:r>
      <w:r w:rsidR="00842D11" w:rsidRPr="009F6154">
        <w:rPr>
          <w:iCs/>
          <w:color w:val="000000"/>
        </w:rPr>
        <w:t xml:space="preserve"> </w:t>
      </w:r>
      <w:r w:rsidR="00EF58BE" w:rsidRPr="00EF3952">
        <w:rPr>
          <w:rFonts w:ascii="Times New Roman" w:hAnsi="Times New Roman" w:cs="Times New Roman"/>
          <w:b w:val="0"/>
          <w:color w:val="auto"/>
          <w:sz w:val="22"/>
          <w:szCs w:val="22"/>
        </w:rPr>
        <w:t>Выполнить услуги качественно и обеспечить соответствие готовых блюд, пищевой продукции санитарным нормам, установленным для организаций общественного и школьного питания в соответствии с требованиями постановлений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(вместе с «СанПиН 2.3/2.4.3590-20. Санитарно-эпидемиологические правила и нормы…») (Зарегистрировано в Минюсте России 11.11.2020 N 60833),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РФ 18.05.2020), МР 2.4.0162-19. 2.4. Гигиена детей и подростков.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Методические рекомендации», технических регламентов Таможенного союза, Евразийского экономического союза</w:t>
      </w:r>
      <w:r w:rsidR="00F104DD" w:rsidRPr="00EF3952">
        <w:rPr>
          <w:rFonts w:ascii="Times New Roman" w:hAnsi="Times New Roman" w:cs="Times New Roman"/>
          <w:b w:val="0"/>
          <w:color w:val="auto"/>
          <w:sz w:val="22"/>
          <w:szCs w:val="22"/>
        </w:rPr>
        <w:t>,</w:t>
      </w:r>
      <w:r w:rsidR="009938C8" w:rsidRPr="00EF3952">
        <w:rPr>
          <w:rFonts w:ascii="Times New Roman" w:hAnsi="Times New Roman" w:cs="Times New Roman"/>
          <w:b w:val="0"/>
          <w:color w:val="auto"/>
          <w:sz w:val="22"/>
          <w:szCs w:val="22"/>
        </w:rPr>
        <w:t xml:space="preserve"> </w:t>
      </w:r>
      <w:r w:rsidR="00F104DD" w:rsidRPr="00EF3952">
        <w:rPr>
          <w:rFonts w:ascii="Times New Roman" w:hAnsi="Times New Roman" w:cs="Times New Roman"/>
          <w:b w:val="0"/>
          <w:color w:val="auto"/>
          <w:sz w:val="22"/>
          <w:szCs w:val="22"/>
        </w:rPr>
        <w:t>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r w:rsidR="00EF3952">
        <w:rPr>
          <w:rFonts w:ascii="Times New Roman" w:hAnsi="Times New Roman" w:cs="Times New Roman"/>
          <w:b w:val="0"/>
          <w:color w:val="auto"/>
          <w:sz w:val="22"/>
          <w:szCs w:val="22"/>
        </w:rPr>
        <w:t>,</w:t>
      </w:r>
      <w:r w:rsidR="00EF3952" w:rsidRPr="00EF3952">
        <w:rPr>
          <w:rFonts w:ascii="Times New Roman" w:eastAsia="Times New Roman" w:hAnsi="Times New Roman" w:cs="Times New Roman"/>
          <w:b w:val="0"/>
          <w:color w:val="auto"/>
          <w:kern w:val="36"/>
          <w:sz w:val="22"/>
          <w:szCs w:val="22"/>
          <w:lang w:eastAsia="ru-RU"/>
        </w:rPr>
        <w:t xml:space="preserve"> </w:t>
      </w:r>
      <w:r w:rsidR="00EF3952">
        <w:rPr>
          <w:rFonts w:ascii="Times New Roman" w:eastAsia="Times New Roman" w:hAnsi="Times New Roman" w:cs="Times New Roman"/>
          <w:b w:val="0"/>
          <w:color w:val="auto"/>
          <w:kern w:val="36"/>
          <w:sz w:val="22"/>
          <w:szCs w:val="22"/>
          <w:lang w:eastAsia="ru-RU"/>
        </w:rPr>
        <w:t>Методических рекомендаций</w:t>
      </w:r>
      <w:r w:rsidR="00EF3952" w:rsidRPr="00EF3952">
        <w:rPr>
          <w:rFonts w:ascii="Times New Roman" w:eastAsia="Times New Roman" w:hAnsi="Times New Roman" w:cs="Times New Roman"/>
          <w:b w:val="0"/>
          <w:color w:val="auto"/>
          <w:kern w:val="36"/>
          <w:sz w:val="22"/>
          <w:szCs w:val="22"/>
          <w:lang w:eastAsia="ru-RU"/>
        </w:rPr>
        <w:t xml:space="preserve"> МР 2.4.0368-25 "Методические рекомендации по организации питания детей в организациях отдыха детей и их оздоровления" (утв. Федеральной службой по надзору в сфере защиты прав потребителей и благополучия человека от 21 марта 2025 г.)</w:t>
      </w:r>
      <w:r w:rsidR="00EF3952">
        <w:rPr>
          <w:rFonts w:ascii="Times New Roman" w:eastAsia="Times New Roman" w:hAnsi="Times New Roman" w:cs="Times New Roman"/>
          <w:b w:val="0"/>
          <w:color w:val="auto"/>
          <w:kern w:val="36"/>
          <w:sz w:val="22"/>
          <w:szCs w:val="22"/>
          <w:lang w:eastAsia="ru-RU"/>
        </w:rPr>
        <w:t>.</w:t>
      </w:r>
    </w:p>
    <w:p w:rsidR="009938C8" w:rsidRPr="00CE7D9C" w:rsidRDefault="009938C8" w:rsidP="009938C8">
      <w:pPr>
        <w:pStyle w:val="212"/>
        <w:tabs>
          <w:tab w:val="left" w:pos="-360"/>
          <w:tab w:val="left" w:pos="2535"/>
        </w:tabs>
        <w:ind w:firstLine="567"/>
        <w:jc w:val="both"/>
        <w:rPr>
          <w:rFonts w:cs="Calibri"/>
          <w:i w:val="0"/>
          <w:color w:val="00000A"/>
          <w:sz w:val="22"/>
          <w:szCs w:val="22"/>
        </w:rPr>
      </w:pPr>
      <w:r w:rsidRPr="00CE7D9C">
        <w:rPr>
          <w:i w:val="0"/>
          <w:color w:val="00000A"/>
          <w:sz w:val="22"/>
          <w:szCs w:val="22"/>
        </w:rPr>
        <w:t>Исполнитель гарантирует надлежащее качество предоставляемых услуг в соответствии с законодательством РФ.</w:t>
      </w:r>
    </w:p>
    <w:p w:rsidR="00842D11" w:rsidRPr="00A25066" w:rsidRDefault="009F6154" w:rsidP="009938C8">
      <w:pPr>
        <w:pStyle w:val="212"/>
        <w:tabs>
          <w:tab w:val="left" w:pos="-360"/>
          <w:tab w:val="left" w:pos="2535"/>
        </w:tabs>
        <w:ind w:firstLine="567"/>
        <w:jc w:val="both"/>
        <w:rPr>
          <w:i w:val="0"/>
          <w:iCs/>
          <w:sz w:val="22"/>
          <w:szCs w:val="22"/>
        </w:rPr>
      </w:pPr>
      <w:r w:rsidRPr="00105618">
        <w:rPr>
          <w:i w:val="0"/>
          <w:iCs/>
          <w:sz w:val="22"/>
          <w:szCs w:val="22"/>
        </w:rPr>
        <w:t>5</w:t>
      </w:r>
      <w:r w:rsidR="00EF723B">
        <w:rPr>
          <w:i w:val="0"/>
          <w:iCs/>
          <w:sz w:val="22"/>
          <w:szCs w:val="22"/>
        </w:rPr>
        <w:t>.1.4</w:t>
      </w:r>
      <w:r w:rsidR="00842D11" w:rsidRPr="00A25066">
        <w:rPr>
          <w:i w:val="0"/>
          <w:iCs/>
          <w:sz w:val="22"/>
          <w:szCs w:val="22"/>
        </w:rPr>
        <w:t xml:space="preserve">. </w:t>
      </w:r>
      <w:r w:rsidR="00842D11" w:rsidRPr="00A25066">
        <w:rPr>
          <w:i w:val="0"/>
          <w:sz w:val="22"/>
          <w:szCs w:val="22"/>
        </w:rPr>
        <w:t>Обеспечивать строгое соблюдение установленных правил приемки поступающего питания, сырья, требований к кулинарной обработке пищевых продуктов, а также условий хранения и реализации.</w:t>
      </w:r>
    </w:p>
    <w:p w:rsidR="00842D11" w:rsidRDefault="009F6154" w:rsidP="00842D11">
      <w:pPr>
        <w:shd w:val="clear" w:color="auto" w:fill="FFFFFF"/>
        <w:tabs>
          <w:tab w:val="left" w:pos="1276"/>
        </w:tabs>
        <w:spacing w:after="0" w:line="240" w:lineRule="auto"/>
        <w:ind w:firstLine="567"/>
        <w:jc w:val="both"/>
        <w:rPr>
          <w:rFonts w:ascii="Times New Roman" w:hAnsi="Times New Roman"/>
          <w:iCs/>
        </w:rPr>
      </w:pPr>
      <w:r w:rsidRPr="00105618">
        <w:rPr>
          <w:rFonts w:ascii="Times New Roman" w:hAnsi="Times New Roman"/>
          <w:iCs/>
        </w:rPr>
        <w:t>5</w:t>
      </w:r>
      <w:r w:rsidR="00EF723B">
        <w:rPr>
          <w:rFonts w:ascii="Times New Roman" w:hAnsi="Times New Roman"/>
          <w:iCs/>
        </w:rPr>
        <w:t>.1.5</w:t>
      </w:r>
      <w:r w:rsidR="00842D11" w:rsidRPr="00780978">
        <w:rPr>
          <w:rFonts w:ascii="Times New Roman" w:hAnsi="Times New Roman"/>
          <w:iCs/>
        </w:rPr>
        <w:t>. Производить входной контроль качества поступающих продуктов и оперативный контроль в процессе их обработки, приготовления и подготовки к реализации.</w:t>
      </w:r>
    </w:p>
    <w:p w:rsidR="00513DE4" w:rsidRPr="00780978" w:rsidRDefault="00EF723B" w:rsidP="00842D11">
      <w:pPr>
        <w:shd w:val="clear" w:color="auto" w:fill="FFFFFF"/>
        <w:tabs>
          <w:tab w:val="left" w:pos="1276"/>
        </w:tabs>
        <w:spacing w:after="0" w:line="240" w:lineRule="auto"/>
        <w:ind w:firstLine="567"/>
        <w:jc w:val="both"/>
        <w:rPr>
          <w:rFonts w:ascii="Times New Roman" w:hAnsi="Times New Roman"/>
          <w:iCs/>
        </w:rPr>
      </w:pPr>
      <w:r>
        <w:rPr>
          <w:rFonts w:ascii="Times New Roman" w:hAnsi="Times New Roman"/>
        </w:rPr>
        <w:lastRenderedPageBreak/>
        <w:t>5.1.6</w:t>
      </w:r>
      <w:r w:rsidR="00513DE4">
        <w:rPr>
          <w:rFonts w:ascii="Times New Roman" w:hAnsi="Times New Roman"/>
        </w:rPr>
        <w:t>.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842D11" w:rsidRPr="00780978" w:rsidRDefault="009F6154" w:rsidP="00513DE4">
      <w:pPr>
        <w:shd w:val="clear" w:color="auto" w:fill="FFFFFF"/>
        <w:spacing w:after="0" w:line="240" w:lineRule="auto"/>
        <w:ind w:firstLine="567"/>
        <w:jc w:val="both"/>
        <w:rPr>
          <w:rFonts w:ascii="Times New Roman" w:hAnsi="Times New Roman"/>
          <w:iCs/>
        </w:rPr>
      </w:pPr>
      <w:r w:rsidRPr="00105618">
        <w:rPr>
          <w:rFonts w:ascii="Times New Roman" w:hAnsi="Times New Roman"/>
          <w:iCs/>
        </w:rPr>
        <w:t>5</w:t>
      </w:r>
      <w:r w:rsidR="00EF723B">
        <w:rPr>
          <w:rFonts w:ascii="Times New Roman" w:hAnsi="Times New Roman"/>
          <w:iCs/>
        </w:rPr>
        <w:t>.1.7</w:t>
      </w:r>
      <w:r w:rsidR="00842D11" w:rsidRPr="00780978">
        <w:rPr>
          <w:rFonts w:ascii="Times New Roman" w:hAnsi="Times New Roman"/>
          <w:iCs/>
        </w:rPr>
        <w:t>.</w:t>
      </w:r>
      <w:r w:rsidR="00513DE4">
        <w:rPr>
          <w:rFonts w:ascii="Times New Roman" w:hAnsi="Times New Roman"/>
          <w:iCs/>
        </w:rPr>
        <w:t xml:space="preserve"> </w:t>
      </w:r>
      <w:r w:rsidR="00910E8A" w:rsidRPr="00DD0113">
        <w:rPr>
          <w:rFonts w:ascii="Times New Roman" w:hAnsi="Times New Roman"/>
          <w:iCs/>
        </w:rPr>
        <w:t>Обеспечивать соответствие приготавливаемых блюд, включенных в меню, установленным параметрам: качества, стоимости, веса, калорийности, питательности, состава блюд, рациональности (совместимости продуктов)</w:t>
      </w:r>
      <w:r w:rsidR="00842D11" w:rsidRPr="00DD0113">
        <w:rPr>
          <w:rFonts w:ascii="Times New Roman" w:hAnsi="Times New Roman"/>
          <w:iCs/>
        </w:rPr>
        <w:t>.</w:t>
      </w:r>
    </w:p>
    <w:p w:rsidR="00842D11" w:rsidRDefault="009F6154" w:rsidP="009F6154">
      <w:pPr>
        <w:shd w:val="clear" w:color="auto" w:fill="FFFFFF"/>
        <w:spacing w:after="0" w:line="240" w:lineRule="auto"/>
        <w:ind w:firstLine="567"/>
        <w:jc w:val="both"/>
        <w:rPr>
          <w:rFonts w:ascii="Times New Roman" w:hAnsi="Times New Roman"/>
          <w:iCs/>
        </w:rPr>
      </w:pPr>
      <w:r w:rsidRPr="00105618">
        <w:rPr>
          <w:rFonts w:ascii="Times New Roman" w:hAnsi="Times New Roman"/>
          <w:iCs/>
        </w:rPr>
        <w:t>5</w:t>
      </w:r>
      <w:r w:rsidR="00EF723B">
        <w:rPr>
          <w:rFonts w:ascii="Times New Roman" w:hAnsi="Times New Roman"/>
          <w:iCs/>
        </w:rPr>
        <w:t>.1.8</w:t>
      </w:r>
      <w:r w:rsidR="00842D11" w:rsidRPr="009F6154">
        <w:rPr>
          <w:rFonts w:ascii="Times New Roman" w:hAnsi="Times New Roman"/>
          <w:iCs/>
        </w:rPr>
        <w:t>. Обеспечивать наличие в установленном месте контрольных блюд.</w:t>
      </w:r>
    </w:p>
    <w:p w:rsidR="00BF3057" w:rsidRDefault="00BF3057" w:rsidP="009F6154">
      <w:pPr>
        <w:shd w:val="clear" w:color="auto" w:fill="FFFFFF"/>
        <w:spacing w:after="0" w:line="240" w:lineRule="auto"/>
        <w:ind w:firstLine="567"/>
        <w:jc w:val="both"/>
        <w:rPr>
          <w:rFonts w:ascii="Times New Roman" w:hAnsi="Times New Roman"/>
          <w:iCs/>
        </w:rPr>
      </w:pPr>
      <w:r>
        <w:rPr>
          <w:rFonts w:ascii="Times New Roman" w:hAnsi="Times New Roman"/>
          <w:iCs/>
        </w:rPr>
        <w:t>5.1.</w:t>
      </w:r>
      <w:r w:rsidR="00240449">
        <w:rPr>
          <w:rFonts w:ascii="Times New Roman" w:hAnsi="Times New Roman"/>
          <w:iCs/>
        </w:rPr>
        <w:t>9</w:t>
      </w:r>
      <w:r w:rsidR="00185129">
        <w:rPr>
          <w:rFonts w:ascii="Times New Roman" w:hAnsi="Times New Roman"/>
          <w:iCs/>
        </w:rPr>
        <w:t>.</w:t>
      </w:r>
      <w:r>
        <w:rPr>
          <w:rFonts w:ascii="Times New Roman" w:hAnsi="Times New Roman"/>
          <w:iCs/>
        </w:rPr>
        <w:t xml:space="preserve">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BF3057" w:rsidRDefault="00BF3057" w:rsidP="009F6154">
      <w:pPr>
        <w:shd w:val="clear" w:color="auto" w:fill="FFFFFF"/>
        <w:spacing w:after="0" w:line="240" w:lineRule="auto"/>
        <w:ind w:firstLine="567"/>
        <w:jc w:val="both"/>
        <w:rPr>
          <w:rFonts w:ascii="Times New Roman" w:hAnsi="Times New Roman"/>
          <w:iCs/>
        </w:rPr>
      </w:pPr>
      <w:r>
        <w:rPr>
          <w:rFonts w:ascii="Times New Roman" w:hAnsi="Times New Roman"/>
          <w:iCs/>
        </w:rPr>
        <w:t>5.1.</w:t>
      </w:r>
      <w:r w:rsidR="00240449">
        <w:rPr>
          <w:rFonts w:ascii="Times New Roman" w:hAnsi="Times New Roman"/>
          <w:iCs/>
        </w:rPr>
        <w:t>10</w:t>
      </w:r>
      <w:r w:rsidR="00185129">
        <w:rPr>
          <w:rFonts w:ascii="Times New Roman" w:hAnsi="Times New Roman"/>
          <w:iCs/>
        </w:rPr>
        <w:t>.</w:t>
      </w:r>
      <w:r>
        <w:rPr>
          <w:rFonts w:ascii="Times New Roman" w:hAnsi="Times New Roman"/>
          <w:iCs/>
        </w:rPr>
        <w:t xml:space="preserve"> Разрабатывать в соответствии санитарно-эпидемиологическими требованиями к организации общественного питания </w:t>
      </w:r>
      <w:r w:rsidR="00412147">
        <w:rPr>
          <w:rFonts w:ascii="Times New Roman" w:hAnsi="Times New Roman"/>
          <w:iCs/>
        </w:rPr>
        <w:t>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412147" w:rsidRPr="008B2BA9" w:rsidRDefault="009F6154" w:rsidP="008B2BA9">
      <w:pPr>
        <w:shd w:val="clear" w:color="auto" w:fill="FFFFFF"/>
        <w:spacing w:after="0" w:line="240" w:lineRule="auto"/>
        <w:ind w:firstLine="567"/>
        <w:jc w:val="both"/>
        <w:rPr>
          <w:rFonts w:ascii="Times New Roman" w:hAnsi="Times New Roman"/>
        </w:rPr>
      </w:pPr>
      <w:r w:rsidRPr="00105618">
        <w:rPr>
          <w:rFonts w:ascii="Times New Roman" w:hAnsi="Times New Roman"/>
          <w:iCs/>
        </w:rPr>
        <w:t>5</w:t>
      </w:r>
      <w:r w:rsidR="00240449">
        <w:rPr>
          <w:rFonts w:ascii="Times New Roman" w:hAnsi="Times New Roman"/>
          <w:iCs/>
        </w:rPr>
        <w:t>.1.11</w:t>
      </w:r>
      <w:r w:rsidR="00842D11" w:rsidRPr="009F6154">
        <w:rPr>
          <w:rFonts w:ascii="Times New Roman" w:hAnsi="Times New Roman"/>
          <w:iCs/>
        </w:rPr>
        <w:t xml:space="preserve">. </w:t>
      </w:r>
      <w:r w:rsidR="00513DE4">
        <w:rPr>
          <w:rFonts w:ascii="Times New Roman" w:hAnsi="Times New Roman"/>
        </w:rPr>
        <w:t>Осуществлять питание обучающих</w:t>
      </w:r>
      <w:r w:rsidR="00EF723B">
        <w:rPr>
          <w:rFonts w:ascii="Times New Roman" w:hAnsi="Times New Roman"/>
        </w:rPr>
        <w:t xml:space="preserve">ся в соответствии с Примерным </w:t>
      </w:r>
      <w:r w:rsidR="009C273F" w:rsidRPr="009C273F">
        <w:rPr>
          <w:rFonts w:ascii="Times New Roman" w:hAnsi="Times New Roman"/>
          <w:color w:val="FF0000"/>
        </w:rPr>
        <w:t>21</w:t>
      </w:r>
      <w:r w:rsidR="00513DE4">
        <w:rPr>
          <w:rFonts w:ascii="Times New Roman" w:hAnsi="Times New Roman"/>
        </w:rPr>
        <w:t xml:space="preserve">-дневным меню (Приложением № 1), самостоятельно разработанным Исполнителем и согласованным с руководителем образовательной организации, являющемуся неотъемлемой частью </w:t>
      </w:r>
      <w:r w:rsidR="00EF723B">
        <w:rPr>
          <w:rFonts w:ascii="Times New Roman" w:hAnsi="Times New Roman"/>
        </w:rPr>
        <w:t xml:space="preserve">Договора </w:t>
      </w:r>
      <w:r w:rsidR="00513DE4">
        <w:rPr>
          <w:rFonts w:ascii="Times New Roman" w:hAnsi="Times New Roman"/>
        </w:rPr>
        <w:t>и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r w:rsidR="00412147">
        <w:rPr>
          <w:rFonts w:ascii="Times New Roman" w:hAnsi="Times New Roman"/>
          <w:iCs/>
        </w:rPr>
        <w:t>.</w:t>
      </w:r>
    </w:p>
    <w:p w:rsidR="00842D11" w:rsidRDefault="009F6154" w:rsidP="009F6154">
      <w:pPr>
        <w:shd w:val="clear" w:color="auto" w:fill="FFFFFF"/>
        <w:spacing w:after="0" w:line="240" w:lineRule="auto"/>
        <w:ind w:firstLine="567"/>
        <w:jc w:val="both"/>
        <w:rPr>
          <w:rFonts w:ascii="Times New Roman" w:hAnsi="Times New Roman"/>
          <w:iCs/>
        </w:rPr>
      </w:pPr>
      <w:r w:rsidRPr="00105618">
        <w:rPr>
          <w:rFonts w:ascii="Times New Roman" w:hAnsi="Times New Roman"/>
          <w:iCs/>
        </w:rPr>
        <w:t>5</w:t>
      </w:r>
      <w:r w:rsidR="00240449">
        <w:rPr>
          <w:rFonts w:ascii="Times New Roman" w:hAnsi="Times New Roman"/>
          <w:iCs/>
        </w:rPr>
        <w:t>.1.12</w:t>
      </w:r>
      <w:r w:rsidR="00842D11" w:rsidRPr="009F6154">
        <w:rPr>
          <w:rFonts w:ascii="Times New Roman" w:hAnsi="Times New Roman"/>
          <w:iCs/>
        </w:rPr>
        <w:t xml:space="preserve">. </w:t>
      </w:r>
      <w:r w:rsidR="00513DE4">
        <w:rPr>
          <w:rFonts w:ascii="Times New Roman" w:hAnsi="Times New Roman"/>
        </w:rPr>
        <w:t>Производить своевременно за свой счет в достаточном количестве закупку продуктов питания в соответствии с санитарными правилами и нормами с обязательным наличием соответствующих документов, удостоверяющих качество и безопасность продуктов</w:t>
      </w:r>
      <w:r w:rsidR="00842D11" w:rsidRPr="009F6154">
        <w:rPr>
          <w:rFonts w:ascii="Times New Roman" w:hAnsi="Times New Roman"/>
          <w:iCs/>
        </w:rPr>
        <w:t>.</w:t>
      </w:r>
    </w:p>
    <w:p w:rsidR="00842D11" w:rsidRDefault="009F6154" w:rsidP="009F6154">
      <w:pPr>
        <w:shd w:val="clear" w:color="auto" w:fill="FFFFFF"/>
        <w:spacing w:after="0" w:line="240" w:lineRule="auto"/>
        <w:ind w:firstLine="567"/>
        <w:jc w:val="both"/>
        <w:rPr>
          <w:rFonts w:ascii="Times New Roman" w:hAnsi="Times New Roman"/>
          <w:color w:val="000000"/>
        </w:rPr>
      </w:pPr>
      <w:r w:rsidRPr="00105618">
        <w:rPr>
          <w:rFonts w:ascii="Times New Roman" w:hAnsi="Times New Roman"/>
          <w:iCs/>
          <w:color w:val="000000"/>
        </w:rPr>
        <w:t>5</w:t>
      </w:r>
      <w:r w:rsidR="00240449">
        <w:rPr>
          <w:rFonts w:ascii="Times New Roman" w:hAnsi="Times New Roman"/>
          <w:iCs/>
          <w:color w:val="000000"/>
        </w:rPr>
        <w:t>.1.13</w:t>
      </w:r>
      <w:r w:rsidR="00842D11" w:rsidRPr="009F6154">
        <w:rPr>
          <w:rFonts w:ascii="Times New Roman" w:hAnsi="Times New Roman"/>
          <w:iCs/>
          <w:color w:val="000000"/>
        </w:rPr>
        <w:t xml:space="preserve">. </w:t>
      </w:r>
      <w:r w:rsidR="00910E8A" w:rsidRPr="009F6154">
        <w:rPr>
          <w:rFonts w:ascii="Times New Roman" w:hAnsi="Times New Roman"/>
          <w:iCs/>
          <w:color w:val="000000"/>
        </w:rPr>
        <w:t xml:space="preserve">Оснащать </w:t>
      </w:r>
      <w:r w:rsidR="00910E8A" w:rsidRPr="009F6154">
        <w:rPr>
          <w:rFonts w:ascii="Times New Roman" w:hAnsi="Times New Roman"/>
          <w:color w:val="000000"/>
        </w:rPr>
        <w:t>за счет собственных средств пищеблок и столовую необходимым дополнительным технологическим оборудованием, посудой, приборами, кухонным инвентарем, санитарной и спецодеждой; моющими, чистящими и дезинфицирующими средствами в соответствии с действующими санитарными правилами и нормами для обеспечения функционирования пищеблока за счет собственных средств</w:t>
      </w:r>
      <w:r w:rsidR="00842D11" w:rsidRPr="009F6154">
        <w:rPr>
          <w:rFonts w:ascii="Times New Roman" w:hAnsi="Times New Roman"/>
          <w:color w:val="000000"/>
        </w:rPr>
        <w:t>.</w:t>
      </w:r>
    </w:p>
    <w:p w:rsidR="0035060E" w:rsidRPr="009F6154" w:rsidRDefault="00240449" w:rsidP="009F6154">
      <w:pPr>
        <w:shd w:val="clear" w:color="auto" w:fill="FFFFFF"/>
        <w:spacing w:after="0" w:line="240" w:lineRule="auto"/>
        <w:ind w:firstLine="567"/>
        <w:jc w:val="both"/>
        <w:rPr>
          <w:rFonts w:ascii="Times New Roman" w:hAnsi="Times New Roman"/>
        </w:rPr>
      </w:pPr>
      <w:r>
        <w:rPr>
          <w:rFonts w:ascii="Times New Roman" w:hAnsi="Times New Roman"/>
        </w:rPr>
        <w:t>5.1.14</w:t>
      </w:r>
      <w:r w:rsidR="0035060E">
        <w:rPr>
          <w:rFonts w:ascii="Times New Roman" w:hAnsi="Times New Roman"/>
        </w:rPr>
        <w:t>.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35060E" w:rsidRDefault="00F104DD" w:rsidP="0035060E">
      <w:pPr>
        <w:spacing w:after="0" w:line="240" w:lineRule="auto"/>
        <w:ind w:firstLine="567"/>
        <w:jc w:val="both"/>
        <w:rPr>
          <w:rFonts w:ascii="Times New Roman" w:hAnsi="Times New Roman"/>
        </w:rPr>
      </w:pPr>
      <w:r w:rsidRPr="009F6154">
        <w:rPr>
          <w:rFonts w:ascii="Times New Roman" w:hAnsi="Times New Roman"/>
        </w:rPr>
        <w:t>5</w:t>
      </w:r>
      <w:r w:rsidR="00A414F9" w:rsidRPr="009F6154">
        <w:rPr>
          <w:rFonts w:ascii="Times New Roman" w:hAnsi="Times New Roman"/>
        </w:rPr>
        <w:t>.1.1</w:t>
      </w:r>
      <w:r w:rsidR="00240449">
        <w:rPr>
          <w:rFonts w:ascii="Times New Roman" w:hAnsi="Times New Roman"/>
        </w:rPr>
        <w:t>5</w:t>
      </w:r>
      <w:r w:rsidR="00842D11" w:rsidRPr="009F6154">
        <w:rPr>
          <w:rFonts w:ascii="Times New Roman" w:hAnsi="Times New Roman"/>
        </w:rPr>
        <w:t>. Обеспечить своевременное и обязательное прохождение работниками пищеблока медицинских осмотров, гигиенической подготовки и аттестации.</w:t>
      </w:r>
    </w:p>
    <w:p w:rsidR="006F4FEA" w:rsidRPr="00240449" w:rsidRDefault="00240449" w:rsidP="00240449">
      <w:pPr>
        <w:spacing w:after="0" w:line="240" w:lineRule="auto"/>
        <w:ind w:firstLine="567"/>
        <w:jc w:val="both"/>
        <w:rPr>
          <w:rFonts w:ascii="Times New Roman" w:hAnsi="Times New Roman"/>
        </w:rPr>
      </w:pPr>
      <w:r w:rsidRPr="00240449">
        <w:rPr>
          <w:rFonts w:ascii="Times New Roman" w:eastAsia="Times New Roman" w:hAnsi="Times New Roman"/>
          <w:lang w:eastAsia="ru-RU"/>
        </w:rPr>
        <w:t xml:space="preserve">5.1.16. </w:t>
      </w:r>
      <w:r w:rsidRPr="00240449">
        <w:rPr>
          <w:rFonts w:ascii="Times New Roman" w:hAnsi="Times New Roman"/>
        </w:rPr>
        <w:t xml:space="preserve">Обеспечить своевременное прохождение работниками пищеблока </w:t>
      </w:r>
      <w:r w:rsidR="006F4FEA" w:rsidRPr="00240449">
        <w:rPr>
          <w:rFonts w:ascii="Times New Roman" w:eastAsia="Times New Roman" w:hAnsi="Times New Roman"/>
          <w:lang w:eastAsia="ru-RU"/>
        </w:rPr>
        <w:t>обследования на наличие норо-, рота- и других вирусных возбудителей кишечных инфекций не ранее чем за три календарн</w:t>
      </w:r>
      <w:r w:rsidRPr="00240449">
        <w:rPr>
          <w:rFonts w:ascii="Times New Roman" w:eastAsia="Times New Roman" w:hAnsi="Times New Roman"/>
          <w:lang w:eastAsia="ru-RU"/>
        </w:rPr>
        <w:t>ых дня до дня выхода на работу.</w:t>
      </w:r>
      <w:r w:rsidRPr="00240449">
        <w:rPr>
          <w:rFonts w:ascii="Times New Roman" w:hAnsi="Times New Roman"/>
        </w:rPr>
        <w:t xml:space="preserve"> </w:t>
      </w:r>
    </w:p>
    <w:p w:rsidR="00842D11" w:rsidRPr="009F6154" w:rsidRDefault="00F770B7" w:rsidP="009F6154">
      <w:pPr>
        <w:autoSpaceDE w:val="0"/>
        <w:spacing w:after="0" w:line="240" w:lineRule="auto"/>
        <w:ind w:firstLine="567"/>
        <w:jc w:val="both"/>
        <w:rPr>
          <w:rFonts w:ascii="Times New Roman" w:hAnsi="Times New Roman"/>
          <w:iCs/>
        </w:rPr>
      </w:pPr>
      <w:r w:rsidRPr="009F6154">
        <w:rPr>
          <w:rFonts w:ascii="Times New Roman" w:hAnsi="Times New Roman"/>
          <w:iCs/>
        </w:rPr>
        <w:t>5</w:t>
      </w:r>
      <w:r w:rsidR="0035060E">
        <w:rPr>
          <w:rFonts w:ascii="Times New Roman" w:hAnsi="Times New Roman"/>
          <w:iCs/>
        </w:rPr>
        <w:t>.1.17</w:t>
      </w:r>
      <w:r w:rsidR="00842D11" w:rsidRPr="009F6154">
        <w:rPr>
          <w:rFonts w:ascii="Times New Roman" w:hAnsi="Times New Roman"/>
          <w:iCs/>
        </w:rPr>
        <w:t xml:space="preserve">. </w:t>
      </w:r>
      <w:r w:rsidR="0035060E">
        <w:rPr>
          <w:rFonts w:ascii="Times New Roman" w:hAnsi="Times New Roman"/>
        </w:rPr>
        <w:t>Обеспечивать на период действия настоящего Договора прохождение всеми работниками пищеблоков инструктажа по электробезопасности</w:t>
      </w:r>
      <w:r w:rsidR="00842D11" w:rsidRPr="009F6154">
        <w:rPr>
          <w:rFonts w:ascii="Times New Roman" w:hAnsi="Times New Roman"/>
          <w:iCs/>
        </w:rPr>
        <w:t xml:space="preserve">. </w:t>
      </w:r>
    </w:p>
    <w:p w:rsidR="00F770B7" w:rsidRPr="009F6154" w:rsidRDefault="00F770B7" w:rsidP="009F6154">
      <w:pPr>
        <w:shd w:val="clear" w:color="auto" w:fill="FFFFFF"/>
        <w:spacing w:after="0" w:line="240" w:lineRule="auto"/>
        <w:ind w:firstLine="567"/>
        <w:jc w:val="both"/>
        <w:rPr>
          <w:rFonts w:ascii="Times New Roman" w:hAnsi="Times New Roman"/>
          <w:iCs/>
        </w:rPr>
      </w:pPr>
      <w:r w:rsidRPr="009F6154">
        <w:rPr>
          <w:rFonts w:ascii="Times New Roman" w:hAnsi="Times New Roman"/>
          <w:iCs/>
        </w:rPr>
        <w:t>5</w:t>
      </w:r>
      <w:r w:rsidR="0035060E">
        <w:rPr>
          <w:rFonts w:ascii="Times New Roman" w:hAnsi="Times New Roman"/>
          <w:iCs/>
        </w:rPr>
        <w:t>.1.18</w:t>
      </w:r>
      <w:r w:rsidR="00842D11" w:rsidRPr="009F6154">
        <w:rPr>
          <w:rFonts w:ascii="Times New Roman" w:hAnsi="Times New Roman"/>
          <w:iCs/>
        </w:rPr>
        <w:t xml:space="preserve">. </w:t>
      </w:r>
      <w:r w:rsidR="0035060E">
        <w:rPr>
          <w:rFonts w:ascii="Times New Roman" w:hAnsi="Times New Roman"/>
        </w:rPr>
        <w:t>Обеспечивать оказание услуг по настоящему Договору кадрами необходимой квалификации, организовывать повышение их квалификации. Наличие кадров при оказании услуг должно обеспечивать своевременное, полное и качественное оказание услуг</w:t>
      </w:r>
      <w:r w:rsidR="00842D11" w:rsidRPr="009F6154">
        <w:rPr>
          <w:rFonts w:ascii="Times New Roman" w:hAnsi="Times New Roman"/>
          <w:iCs/>
        </w:rPr>
        <w:t>.</w:t>
      </w:r>
    </w:p>
    <w:p w:rsidR="00842D11" w:rsidRPr="009F6154" w:rsidRDefault="0035060E" w:rsidP="009F6154">
      <w:pPr>
        <w:shd w:val="clear" w:color="auto" w:fill="FFFFFF"/>
        <w:spacing w:after="0" w:line="240" w:lineRule="auto"/>
        <w:ind w:firstLine="567"/>
        <w:jc w:val="both"/>
        <w:rPr>
          <w:rFonts w:ascii="Times New Roman" w:hAnsi="Times New Roman"/>
          <w:iCs/>
        </w:rPr>
      </w:pPr>
      <w:r>
        <w:rPr>
          <w:rFonts w:ascii="Times New Roman" w:hAnsi="Times New Roman"/>
          <w:iCs/>
        </w:rPr>
        <w:t>5.1.19</w:t>
      </w:r>
      <w:r w:rsidR="00842D11" w:rsidRPr="009F6154">
        <w:rPr>
          <w:rFonts w:ascii="Times New Roman" w:hAnsi="Times New Roman"/>
          <w:iCs/>
        </w:rPr>
        <w:t>. Обеспечить документальное сопровождение оказываемых услуг по следующему перечню документов, находящихся непосредственно в пищеблоке в специально отведённых для них местах:</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заявки на питание;</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табель фактического учета питания обучающихся;</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табель фактической посещаемости обучающихся;</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инструкции по технике безопасности;</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бракеражный журнал;</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примерное меню и наличие ежедневного меню;</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технологические карты на блюда и изделия по меню;</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калькуляционные карты на блюда, включённые в ежедневное меню;</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приходные документы на поставленные продукты и материалы (товарные накладные, счета и (или) счет-фактуры и т.д.);</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документы, удостоверяющие качество и безопасность поступающих продуктов, сырья, полуфабрикатов, и др., а также подтверждающие принадлежность к определенной партии пищевых продуктов: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 декларации о соответствии, накладные с указанием сведений о сертификатах, сроках изготовления и реализации продукции и т.д.;</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информация об Исполнителе и оказываемых им услугах;</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сертификат соответствия изготовления продукции ОП;</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товарные накладные на поступающие продукты;</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ведомость контроля за рационом питания;</w:t>
      </w:r>
    </w:p>
    <w:p w:rsidR="00513DE4" w:rsidRDefault="00513DE4"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книга отзывов и предложений.</w:t>
      </w:r>
    </w:p>
    <w:p w:rsidR="00910E8A" w:rsidRPr="009F6154" w:rsidRDefault="0035060E" w:rsidP="009F6154">
      <w:pPr>
        <w:pStyle w:val="Standard"/>
        <w:shd w:val="clear" w:color="auto" w:fill="FFFFFF"/>
        <w:spacing w:after="0" w:line="240" w:lineRule="auto"/>
        <w:ind w:firstLine="567"/>
        <w:jc w:val="both"/>
        <w:rPr>
          <w:rFonts w:ascii="Times New Roman" w:hAnsi="Times New Roman" w:cs="Times New Roman"/>
          <w:iCs/>
        </w:rPr>
      </w:pPr>
      <w:r>
        <w:rPr>
          <w:rFonts w:ascii="Times New Roman" w:hAnsi="Times New Roman" w:cs="Times New Roman"/>
          <w:iCs/>
        </w:rPr>
        <w:lastRenderedPageBreak/>
        <w:t>5.1.20</w:t>
      </w:r>
      <w:r w:rsidR="00910E8A" w:rsidRPr="009F6154">
        <w:rPr>
          <w:rFonts w:ascii="Times New Roman" w:hAnsi="Times New Roman" w:cs="Times New Roman"/>
          <w:iCs/>
        </w:rPr>
        <w:t>. Не производить перепланировок или переоборудования помещений, расположенных и проведённых в нём сетей и коммуникаций, без предварительного письменного согласования с Заказчиком.</w:t>
      </w:r>
    </w:p>
    <w:p w:rsidR="00842D11" w:rsidRPr="009F6154" w:rsidRDefault="0035060E" w:rsidP="009F6154">
      <w:pPr>
        <w:shd w:val="clear" w:color="auto" w:fill="FFFFFF"/>
        <w:tabs>
          <w:tab w:val="left" w:pos="1276"/>
        </w:tabs>
        <w:spacing w:after="0" w:line="240" w:lineRule="auto"/>
        <w:ind w:firstLine="567"/>
        <w:jc w:val="both"/>
        <w:rPr>
          <w:rFonts w:ascii="Times New Roman" w:hAnsi="Times New Roman"/>
          <w:iCs/>
        </w:rPr>
      </w:pPr>
      <w:r>
        <w:rPr>
          <w:rFonts w:ascii="Times New Roman" w:hAnsi="Times New Roman"/>
          <w:iCs/>
        </w:rPr>
        <w:t>5.1.21</w:t>
      </w:r>
      <w:r w:rsidR="00842D11" w:rsidRPr="009F6154">
        <w:rPr>
          <w:rFonts w:ascii="Times New Roman" w:hAnsi="Times New Roman"/>
          <w:iCs/>
        </w:rPr>
        <w:t xml:space="preserve">. </w:t>
      </w:r>
      <w:r w:rsidR="00513DE4">
        <w:rPr>
          <w:rFonts w:ascii="Times New Roman" w:hAnsi="Times New Roman"/>
        </w:rPr>
        <w:t>Уведомить незамедлительно Заказчика при обнаружении признаков аварийного состояния сантехнического, электротехнического и прочего оборудования или иного имущества и принять все необходимые меры по своевременному устранению недостатко</w:t>
      </w:r>
      <w:r>
        <w:rPr>
          <w:rFonts w:ascii="Times New Roman" w:hAnsi="Times New Roman"/>
        </w:rPr>
        <w:t>в</w:t>
      </w:r>
      <w:r w:rsidR="00842D11" w:rsidRPr="009F6154">
        <w:rPr>
          <w:rFonts w:ascii="Times New Roman" w:hAnsi="Times New Roman"/>
          <w:iCs/>
        </w:rPr>
        <w:t>.</w:t>
      </w:r>
    </w:p>
    <w:p w:rsidR="00842D11" w:rsidRPr="009F6154" w:rsidRDefault="0035060E" w:rsidP="009F6154">
      <w:pPr>
        <w:shd w:val="clear" w:color="auto" w:fill="FFFFFF"/>
        <w:spacing w:after="0" w:line="240" w:lineRule="auto"/>
        <w:ind w:firstLine="567"/>
        <w:jc w:val="both"/>
        <w:rPr>
          <w:rFonts w:ascii="Times New Roman" w:hAnsi="Times New Roman"/>
        </w:rPr>
      </w:pPr>
      <w:r>
        <w:rPr>
          <w:rFonts w:ascii="Times New Roman" w:hAnsi="Times New Roman"/>
          <w:iCs/>
        </w:rPr>
        <w:t>5.1.22</w:t>
      </w:r>
      <w:r w:rsidR="00842D11" w:rsidRPr="009F6154">
        <w:rPr>
          <w:rFonts w:ascii="Times New Roman" w:hAnsi="Times New Roman"/>
          <w:iCs/>
        </w:rPr>
        <w:t xml:space="preserve">. </w:t>
      </w:r>
      <w:r w:rsidR="00A25066" w:rsidRPr="009F6154">
        <w:rPr>
          <w:rFonts w:ascii="Times New Roman" w:hAnsi="Times New Roman"/>
          <w:iCs/>
        </w:rPr>
        <w:t>П</w:t>
      </w:r>
      <w:r w:rsidR="00842D11" w:rsidRPr="009F6154">
        <w:rPr>
          <w:rFonts w:ascii="Times New Roman" w:hAnsi="Times New Roman"/>
          <w:iCs/>
        </w:rPr>
        <w:t>ринять все не</w:t>
      </w:r>
      <w:r w:rsidR="00A25066" w:rsidRPr="009F6154">
        <w:rPr>
          <w:rFonts w:ascii="Times New Roman" w:hAnsi="Times New Roman"/>
          <w:iCs/>
        </w:rPr>
        <w:t xml:space="preserve">обходимые меры по устранению </w:t>
      </w:r>
      <w:r w:rsidR="00842D11" w:rsidRPr="009F6154">
        <w:rPr>
          <w:rFonts w:ascii="Times New Roman" w:hAnsi="Times New Roman"/>
          <w:iCs/>
        </w:rPr>
        <w:t xml:space="preserve">последствий </w:t>
      </w:r>
      <w:r w:rsidR="00A25066" w:rsidRPr="009F6154">
        <w:rPr>
          <w:rFonts w:ascii="Times New Roman" w:hAnsi="Times New Roman"/>
          <w:iCs/>
        </w:rPr>
        <w:t xml:space="preserve">в случае возникновения аварии и незамедлительно </w:t>
      </w:r>
      <w:r w:rsidR="00842D11" w:rsidRPr="009F6154">
        <w:rPr>
          <w:rFonts w:ascii="Times New Roman" w:hAnsi="Times New Roman"/>
          <w:iCs/>
        </w:rPr>
        <w:t xml:space="preserve"> сообщить Заказчику о наступлении возникновения аварийной ситуации и принятых мерах.</w:t>
      </w:r>
    </w:p>
    <w:p w:rsidR="00513DE4" w:rsidRDefault="00F770B7" w:rsidP="00513DE4">
      <w:pPr>
        <w:pStyle w:val="Standard"/>
        <w:shd w:val="clear" w:color="auto" w:fill="FFFFFF"/>
        <w:tabs>
          <w:tab w:val="left" w:pos="720"/>
        </w:tabs>
        <w:spacing w:after="0" w:line="240" w:lineRule="auto"/>
        <w:ind w:firstLine="567"/>
        <w:jc w:val="both"/>
        <w:rPr>
          <w:rFonts w:ascii="Times New Roman" w:hAnsi="Times New Roman" w:cs="Times New Roman"/>
        </w:rPr>
      </w:pPr>
      <w:r w:rsidRPr="009F6154">
        <w:rPr>
          <w:rFonts w:ascii="Times New Roman" w:hAnsi="Times New Roman"/>
        </w:rPr>
        <w:t>5</w:t>
      </w:r>
      <w:r w:rsidR="0035060E">
        <w:rPr>
          <w:rFonts w:ascii="Times New Roman" w:hAnsi="Times New Roman"/>
        </w:rPr>
        <w:t>.1.23</w:t>
      </w:r>
      <w:r w:rsidR="00842D11" w:rsidRPr="009F6154">
        <w:rPr>
          <w:rFonts w:ascii="Times New Roman" w:hAnsi="Times New Roman"/>
        </w:rPr>
        <w:t xml:space="preserve">. </w:t>
      </w:r>
      <w:r w:rsidR="00513DE4">
        <w:rPr>
          <w:rFonts w:ascii="Times New Roman" w:hAnsi="Times New Roman" w:cs="Times New Roman"/>
        </w:rPr>
        <w:t>Обеспечивать контроль за сохранностью и правильностью эксплуатации технологического оборудования и помещений пищеблока.</w:t>
      </w:r>
    </w:p>
    <w:p w:rsidR="00513DE4" w:rsidRDefault="0035060E" w:rsidP="00513DE4">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5.1.24</w:t>
      </w:r>
      <w:r w:rsidR="00513DE4">
        <w:rPr>
          <w:rFonts w:ascii="Times New Roman" w:hAnsi="Times New Roman" w:cs="Times New Roman"/>
        </w:rPr>
        <w:t>. Обеспечивать своевременное проведение наладок, поверок и клеймения весоизмерительного оборудования пищеблока.</w:t>
      </w:r>
    </w:p>
    <w:p w:rsidR="00842D11" w:rsidRPr="009F6154" w:rsidRDefault="009F6154" w:rsidP="00513DE4">
      <w:pPr>
        <w:shd w:val="clear" w:color="auto" w:fill="FFFFFF"/>
        <w:spacing w:after="0" w:line="240" w:lineRule="auto"/>
        <w:ind w:firstLine="567"/>
        <w:jc w:val="both"/>
        <w:rPr>
          <w:rFonts w:ascii="Times New Roman" w:hAnsi="Times New Roman"/>
        </w:rPr>
      </w:pPr>
      <w:r w:rsidRPr="00105618">
        <w:rPr>
          <w:rFonts w:ascii="Times New Roman" w:hAnsi="Times New Roman"/>
        </w:rPr>
        <w:t>5</w:t>
      </w:r>
      <w:r w:rsidRPr="009F6154">
        <w:rPr>
          <w:rFonts w:ascii="Times New Roman" w:hAnsi="Times New Roman"/>
        </w:rPr>
        <w:t>.1.2</w:t>
      </w:r>
      <w:r w:rsidR="0035060E">
        <w:rPr>
          <w:rFonts w:ascii="Times New Roman" w:hAnsi="Times New Roman"/>
        </w:rPr>
        <w:t>5</w:t>
      </w:r>
      <w:r w:rsidR="00842D11" w:rsidRPr="009F6154">
        <w:rPr>
          <w:rFonts w:ascii="Times New Roman" w:hAnsi="Times New Roman"/>
        </w:rPr>
        <w:t>. Обеспечить за свой счёт:</w:t>
      </w:r>
    </w:p>
    <w:p w:rsidR="00842D11" w:rsidRPr="009F6154" w:rsidRDefault="00842D11" w:rsidP="009F6154">
      <w:pPr>
        <w:shd w:val="clear" w:color="auto" w:fill="FFFFFF"/>
        <w:spacing w:after="0" w:line="240" w:lineRule="auto"/>
        <w:ind w:firstLine="567"/>
        <w:jc w:val="both"/>
        <w:rPr>
          <w:rFonts w:ascii="Times New Roman" w:hAnsi="Times New Roman"/>
        </w:rPr>
      </w:pPr>
      <w:r w:rsidRPr="009F6154">
        <w:rPr>
          <w:rFonts w:ascii="Times New Roman" w:hAnsi="Times New Roman"/>
        </w:rPr>
        <w:t>- своевременную и качественную хозяйственную уборку помещений пищеблока и столовой;</w:t>
      </w:r>
    </w:p>
    <w:p w:rsidR="008B2BA9" w:rsidRDefault="009F6154" w:rsidP="008B2BA9">
      <w:pPr>
        <w:shd w:val="clear" w:color="auto" w:fill="FFFFFF"/>
        <w:spacing w:after="0" w:line="240" w:lineRule="auto"/>
        <w:ind w:firstLine="567"/>
        <w:jc w:val="both"/>
        <w:rPr>
          <w:rFonts w:ascii="Times New Roman" w:hAnsi="Times New Roman"/>
        </w:rPr>
      </w:pPr>
      <w:r>
        <w:rPr>
          <w:rFonts w:ascii="Times New Roman" w:hAnsi="Times New Roman"/>
        </w:rPr>
        <w:t xml:space="preserve">- </w:t>
      </w:r>
      <w:r w:rsidR="00842D11" w:rsidRPr="009F6154">
        <w:rPr>
          <w:rFonts w:ascii="Times New Roman" w:hAnsi="Times New Roman"/>
        </w:rPr>
        <w:t>работы по дератизации, дезинсекции и дезинфекции пищеблока</w:t>
      </w:r>
      <w:r w:rsidR="00093412" w:rsidRPr="009F6154">
        <w:rPr>
          <w:rFonts w:ascii="Times New Roman" w:hAnsi="Times New Roman"/>
        </w:rPr>
        <w:t>,</w:t>
      </w:r>
      <w:r w:rsidR="00842D11" w:rsidRPr="009F6154">
        <w:rPr>
          <w:rFonts w:ascii="Times New Roman" w:hAnsi="Times New Roman"/>
        </w:rPr>
        <w:t xml:space="preserve"> </w:t>
      </w:r>
      <w:r w:rsidR="00093412" w:rsidRPr="009F6154">
        <w:rPr>
          <w:rFonts w:ascii="Times New Roman" w:hAnsi="Times New Roman"/>
        </w:rPr>
        <w:t xml:space="preserve">предназначенного для приготовления и раздачи горячего питания </w:t>
      </w:r>
      <w:r w:rsidR="00842D11" w:rsidRPr="009F6154">
        <w:rPr>
          <w:rFonts w:ascii="Times New Roman" w:hAnsi="Times New Roman"/>
        </w:rPr>
        <w:t>и обеденного зала, на основании самостоятельно заключенных договоров с организациями, имеющих лицензию на проведение данных видов работ;</w:t>
      </w:r>
    </w:p>
    <w:p w:rsidR="00842D11" w:rsidRPr="008B2BA9" w:rsidRDefault="00910E8A" w:rsidP="008B2BA9">
      <w:pPr>
        <w:shd w:val="clear" w:color="auto" w:fill="FFFFFF"/>
        <w:spacing w:after="0" w:line="240" w:lineRule="auto"/>
        <w:ind w:firstLine="567"/>
        <w:jc w:val="both"/>
        <w:rPr>
          <w:rFonts w:ascii="Times New Roman" w:hAnsi="Times New Roman"/>
        </w:rPr>
      </w:pPr>
      <w:r w:rsidRPr="008B2BA9">
        <w:rPr>
          <w:rFonts w:ascii="Times New Roman" w:hAnsi="Times New Roman"/>
        </w:rPr>
        <w:t xml:space="preserve">- вывоз </w:t>
      </w:r>
      <w:r w:rsidR="00093412" w:rsidRPr="008B2BA9">
        <w:rPr>
          <w:rFonts w:ascii="Times New Roman" w:hAnsi="Times New Roman"/>
        </w:rPr>
        <w:t>мусора</w:t>
      </w:r>
      <w:r w:rsidRPr="008B2BA9">
        <w:rPr>
          <w:rFonts w:ascii="Times New Roman" w:hAnsi="Times New Roman"/>
        </w:rPr>
        <w:t xml:space="preserve">, </w:t>
      </w:r>
      <w:r w:rsidR="00093412" w:rsidRPr="008B2BA9">
        <w:rPr>
          <w:rFonts w:ascii="Times New Roman" w:hAnsi="Times New Roman"/>
        </w:rPr>
        <w:t xml:space="preserve">образовавшийся в результате функционирования пищеблока </w:t>
      </w:r>
      <w:r w:rsidRPr="008B2BA9">
        <w:rPr>
          <w:rFonts w:ascii="Times New Roman" w:hAnsi="Times New Roman"/>
        </w:rPr>
        <w:t>на основании самостоятельно заключенных договоров с региональным оператором, в том числе в случае</w:t>
      </w:r>
      <w:r w:rsidR="00093412" w:rsidRPr="008B2BA9">
        <w:rPr>
          <w:rFonts w:ascii="Times New Roman" w:hAnsi="Times New Roman"/>
        </w:rPr>
        <w:t>,</w:t>
      </w:r>
      <w:r w:rsidRPr="008B2BA9">
        <w:rPr>
          <w:rFonts w:ascii="Times New Roman" w:hAnsi="Times New Roman"/>
        </w:rPr>
        <w:t xml:space="preserve"> предусмотренном п.п. </w:t>
      </w:r>
      <w:r w:rsidR="006C0331" w:rsidRPr="008B2BA9">
        <w:rPr>
          <w:rFonts w:ascii="Times New Roman" w:hAnsi="Times New Roman"/>
        </w:rPr>
        <w:t>5</w:t>
      </w:r>
      <w:r w:rsidRPr="008B2BA9">
        <w:rPr>
          <w:rFonts w:ascii="Times New Roman" w:hAnsi="Times New Roman"/>
        </w:rPr>
        <w:t>.2.2 Договора</w:t>
      </w:r>
      <w:r w:rsidR="00842D11" w:rsidRPr="008B2BA9">
        <w:rPr>
          <w:rFonts w:ascii="Times New Roman" w:hAnsi="Times New Roman"/>
        </w:rPr>
        <w:t>;</w:t>
      </w:r>
    </w:p>
    <w:p w:rsidR="00BB2DBE" w:rsidRPr="008B2BA9" w:rsidRDefault="00842D11" w:rsidP="008B2BA9">
      <w:pPr>
        <w:pStyle w:val="212"/>
        <w:tabs>
          <w:tab w:val="left" w:pos="-360"/>
          <w:tab w:val="left" w:pos="2535"/>
        </w:tabs>
        <w:ind w:firstLine="567"/>
        <w:jc w:val="both"/>
        <w:rPr>
          <w:sz w:val="22"/>
          <w:szCs w:val="22"/>
        </w:rPr>
      </w:pPr>
      <w:r w:rsidRPr="009F6154">
        <w:rPr>
          <w:i w:val="0"/>
          <w:sz w:val="22"/>
          <w:szCs w:val="22"/>
        </w:rPr>
        <w:t>- накрытие столов в соответствии с заявками Заказчика, согласно утвержденному графику.</w:t>
      </w:r>
    </w:p>
    <w:p w:rsidR="00842D11" w:rsidRPr="009F6154" w:rsidRDefault="009F6154" w:rsidP="009F6154">
      <w:pPr>
        <w:shd w:val="clear" w:color="auto" w:fill="FFFFFF"/>
        <w:spacing w:after="0" w:line="240" w:lineRule="auto"/>
        <w:ind w:firstLine="567"/>
        <w:jc w:val="both"/>
        <w:rPr>
          <w:rFonts w:ascii="Times New Roman" w:hAnsi="Times New Roman"/>
          <w:iCs/>
        </w:rPr>
      </w:pPr>
      <w:r w:rsidRPr="00105618">
        <w:rPr>
          <w:rFonts w:ascii="Times New Roman" w:hAnsi="Times New Roman"/>
        </w:rPr>
        <w:t>5</w:t>
      </w:r>
      <w:r w:rsidRPr="009F6154">
        <w:rPr>
          <w:rFonts w:ascii="Times New Roman" w:hAnsi="Times New Roman"/>
        </w:rPr>
        <w:t>.1.2</w:t>
      </w:r>
      <w:r w:rsidR="0035060E">
        <w:rPr>
          <w:rFonts w:ascii="Times New Roman" w:hAnsi="Times New Roman"/>
        </w:rPr>
        <w:t>6</w:t>
      </w:r>
      <w:r w:rsidR="00842D11" w:rsidRPr="009F6154">
        <w:rPr>
          <w:rFonts w:ascii="Times New Roman" w:hAnsi="Times New Roman"/>
        </w:rPr>
        <w:t>. Самостоятельно обеспечивать сохранность имущества пищеблоков, закрывать и опечатывать используемые помещения, а при необходимости и холодильное оборудование.</w:t>
      </w:r>
    </w:p>
    <w:p w:rsidR="00842D11" w:rsidRPr="009F6154" w:rsidRDefault="009F6154" w:rsidP="009F6154">
      <w:pPr>
        <w:shd w:val="clear" w:color="auto" w:fill="FFFFFF"/>
        <w:spacing w:after="0" w:line="240" w:lineRule="auto"/>
        <w:ind w:firstLine="567"/>
        <w:jc w:val="both"/>
        <w:rPr>
          <w:rFonts w:ascii="Times New Roman" w:hAnsi="Times New Roman"/>
          <w:iCs/>
        </w:rPr>
      </w:pPr>
      <w:r w:rsidRPr="00105618">
        <w:rPr>
          <w:rFonts w:ascii="Times New Roman" w:hAnsi="Times New Roman"/>
          <w:iCs/>
        </w:rPr>
        <w:t>5</w:t>
      </w:r>
      <w:r w:rsidR="0035060E">
        <w:rPr>
          <w:rFonts w:ascii="Times New Roman" w:hAnsi="Times New Roman"/>
          <w:iCs/>
        </w:rPr>
        <w:t>.1.27</w:t>
      </w:r>
      <w:r w:rsidR="00842D11" w:rsidRPr="009F6154">
        <w:rPr>
          <w:rFonts w:ascii="Times New Roman" w:hAnsi="Times New Roman"/>
          <w:iCs/>
        </w:rPr>
        <w:t>. Производить за свой счет, текущий ремонт помещений и поддерживать их в надлежащем техническом состоянии.</w:t>
      </w:r>
    </w:p>
    <w:p w:rsidR="00842D11" w:rsidRPr="009F6154" w:rsidRDefault="009F6154" w:rsidP="009F6154">
      <w:pPr>
        <w:shd w:val="clear" w:color="auto" w:fill="FFFFFF"/>
        <w:spacing w:after="0" w:line="240" w:lineRule="auto"/>
        <w:ind w:firstLine="567"/>
        <w:jc w:val="both"/>
        <w:rPr>
          <w:rFonts w:ascii="Times New Roman" w:hAnsi="Times New Roman"/>
          <w:iCs/>
          <w:color w:val="000000"/>
        </w:rPr>
      </w:pPr>
      <w:r w:rsidRPr="00105618">
        <w:rPr>
          <w:rFonts w:ascii="Times New Roman" w:hAnsi="Times New Roman"/>
          <w:iCs/>
        </w:rPr>
        <w:t>5</w:t>
      </w:r>
      <w:r w:rsidR="0035060E">
        <w:rPr>
          <w:rFonts w:ascii="Times New Roman" w:hAnsi="Times New Roman"/>
          <w:iCs/>
        </w:rPr>
        <w:t>.1.28</w:t>
      </w:r>
      <w:r w:rsidR="00842D11" w:rsidRPr="009F6154">
        <w:rPr>
          <w:rFonts w:ascii="Times New Roman" w:hAnsi="Times New Roman"/>
          <w:iCs/>
        </w:rPr>
        <w:t>. Производить за свой счет ремонт принадлежащего Заказчику холодильного и технологического оборудования, в том числе инвентаря.</w:t>
      </w:r>
    </w:p>
    <w:p w:rsidR="00842D11" w:rsidRPr="009F6154" w:rsidRDefault="009F6154" w:rsidP="009F6154">
      <w:pPr>
        <w:shd w:val="clear" w:color="auto" w:fill="FFFFFF"/>
        <w:spacing w:after="0" w:line="240" w:lineRule="auto"/>
        <w:ind w:firstLine="567"/>
        <w:jc w:val="both"/>
        <w:rPr>
          <w:rFonts w:ascii="Times New Roman" w:hAnsi="Times New Roman"/>
          <w:iCs/>
        </w:rPr>
      </w:pPr>
      <w:r w:rsidRPr="00105618">
        <w:rPr>
          <w:rFonts w:ascii="Times New Roman" w:hAnsi="Times New Roman"/>
          <w:iCs/>
          <w:color w:val="000000"/>
        </w:rPr>
        <w:t>5</w:t>
      </w:r>
      <w:r w:rsidR="0035060E">
        <w:rPr>
          <w:rFonts w:ascii="Times New Roman" w:hAnsi="Times New Roman"/>
          <w:iCs/>
          <w:color w:val="000000"/>
        </w:rPr>
        <w:t>.1.29</w:t>
      </w:r>
      <w:r w:rsidR="00842D11" w:rsidRPr="009F6154">
        <w:rPr>
          <w:rFonts w:ascii="Times New Roman" w:hAnsi="Times New Roman"/>
          <w:iCs/>
          <w:color w:val="000000"/>
        </w:rPr>
        <w:t>. Обеспечивать подготовку столовой и пищеблока к приему контролирующих органов на предмет готовности пищеблока к организации питания обучающихся, в том числе по окончании срока действия настоящего Договора.</w:t>
      </w:r>
    </w:p>
    <w:p w:rsidR="00842D11" w:rsidRPr="009F6154" w:rsidRDefault="009F6154" w:rsidP="009F6154">
      <w:pPr>
        <w:shd w:val="clear" w:color="auto" w:fill="FFFFFF"/>
        <w:spacing w:after="0" w:line="240" w:lineRule="auto"/>
        <w:ind w:firstLine="567"/>
        <w:jc w:val="both"/>
        <w:rPr>
          <w:rFonts w:ascii="Times New Roman" w:hAnsi="Times New Roman"/>
        </w:rPr>
      </w:pPr>
      <w:r w:rsidRPr="00105618">
        <w:rPr>
          <w:rFonts w:ascii="Times New Roman" w:hAnsi="Times New Roman"/>
          <w:iCs/>
        </w:rPr>
        <w:t>5</w:t>
      </w:r>
      <w:r w:rsidR="00A414F9" w:rsidRPr="009F6154">
        <w:rPr>
          <w:rFonts w:ascii="Times New Roman" w:hAnsi="Times New Roman"/>
          <w:iCs/>
        </w:rPr>
        <w:t>.1</w:t>
      </w:r>
      <w:r w:rsidR="0035060E">
        <w:rPr>
          <w:rFonts w:ascii="Times New Roman" w:hAnsi="Times New Roman"/>
          <w:iCs/>
        </w:rPr>
        <w:t>.30</w:t>
      </w:r>
      <w:r w:rsidR="00842D11" w:rsidRPr="009F6154">
        <w:rPr>
          <w:rFonts w:ascii="Times New Roman" w:hAnsi="Times New Roman"/>
          <w:iCs/>
        </w:rPr>
        <w:t xml:space="preserve">. </w:t>
      </w:r>
      <w:r w:rsidR="0035060E">
        <w:rPr>
          <w:rFonts w:ascii="Times New Roman" w:hAnsi="Times New Roman"/>
        </w:rPr>
        <w:t>В трехдневный срок начала оказания услуг представить Заказчику документы (ежедневное меню, акты по реализации и отпуску изделий кухни на организацию питания)</w:t>
      </w:r>
      <w:r w:rsidR="00842D11" w:rsidRPr="009F6154">
        <w:rPr>
          <w:rFonts w:ascii="Times New Roman" w:hAnsi="Times New Roman"/>
        </w:rPr>
        <w:t>.</w:t>
      </w:r>
      <w:r w:rsidR="00842D11" w:rsidRPr="009F6154">
        <w:rPr>
          <w:rFonts w:ascii="Times New Roman" w:hAnsi="Times New Roman"/>
          <w:iCs/>
        </w:rPr>
        <w:t xml:space="preserve"> </w:t>
      </w:r>
    </w:p>
    <w:p w:rsidR="009938C8" w:rsidRPr="009F6154" w:rsidRDefault="009F6154" w:rsidP="009F6154">
      <w:pPr>
        <w:spacing w:after="0" w:line="240" w:lineRule="auto"/>
        <w:ind w:firstLine="567"/>
        <w:jc w:val="both"/>
        <w:rPr>
          <w:rFonts w:ascii="Times New Roman" w:hAnsi="Times New Roman"/>
        </w:rPr>
      </w:pPr>
      <w:r w:rsidRPr="00105618">
        <w:rPr>
          <w:rFonts w:ascii="Times New Roman" w:hAnsi="Times New Roman"/>
        </w:rPr>
        <w:t>5</w:t>
      </w:r>
      <w:r w:rsidR="0035060E">
        <w:rPr>
          <w:rFonts w:ascii="Times New Roman" w:hAnsi="Times New Roman"/>
        </w:rPr>
        <w:t>.1.31</w:t>
      </w:r>
      <w:r w:rsidR="00842D11" w:rsidRPr="009F6154">
        <w:rPr>
          <w:rFonts w:ascii="Times New Roman" w:hAnsi="Times New Roman"/>
        </w:rPr>
        <w:t xml:space="preserve">. </w:t>
      </w:r>
      <w:r w:rsidR="0035060E">
        <w:rPr>
          <w:rFonts w:ascii="Times New Roman" w:hAnsi="Times New Roman"/>
        </w:rPr>
        <w:t xml:space="preserve">Обеспечить хранение пищевых продуктов в соответствии с «СанПиН 2.3/2.4.3590-20 «Санитарно-эпидемиологические требования к организации общественного питания населения», </w:t>
      </w:r>
      <w:r w:rsidR="00947411">
        <w:rPr>
          <w:rFonts w:ascii="Times New Roman" w:hAnsi="Times New Roman"/>
        </w:rPr>
        <w:fldChar w:fldCharType="begin"/>
      </w:r>
      <w:r w:rsidR="0035060E">
        <w:rPr>
          <w:rFonts w:ascii="Times New Roman" w:hAnsi="Times New Roman"/>
        </w:rPr>
        <w:instrText xml:space="preserve"> PAGE \* ARABIC </w:instrText>
      </w:r>
      <w:r w:rsidR="00947411">
        <w:rPr>
          <w:rFonts w:ascii="Times New Roman" w:hAnsi="Times New Roman"/>
        </w:rPr>
        <w:fldChar w:fldCharType="separate"/>
      </w:r>
      <w:r w:rsidR="004473C0">
        <w:rPr>
          <w:rFonts w:ascii="Times New Roman" w:hAnsi="Times New Roman"/>
          <w:noProof/>
        </w:rPr>
        <w:t>5</w:t>
      </w:r>
      <w:r w:rsidR="00947411">
        <w:rPr>
          <w:rFonts w:ascii="Times New Roman" w:hAnsi="Times New Roman"/>
        </w:rPr>
        <w:fldChar w:fldCharType="end"/>
      </w:r>
      <w:r w:rsidR="0035060E">
        <w:rPr>
          <w:rFonts w:ascii="Times New Roman" w:hAnsi="Times New Roman"/>
        </w:rPr>
        <w:t>твержденных постановлением Главного государственного санитарного врача Российской Федерации от 27 октября 2020 г. № 32 «Об утверждении санитарно-эпидемиологических правил и норм СанПиН 2.3/2.4.3590-20»</w:t>
      </w:r>
      <w:r w:rsidR="00F770B7" w:rsidRPr="009F6154">
        <w:rPr>
          <w:rFonts w:ascii="Times New Roman" w:hAnsi="Times New Roman"/>
        </w:rPr>
        <w:t>.</w:t>
      </w:r>
    </w:p>
    <w:p w:rsidR="00513DE4" w:rsidRDefault="009F6154" w:rsidP="00EF723B">
      <w:pPr>
        <w:pStyle w:val="Standard"/>
        <w:shd w:val="clear" w:color="auto" w:fill="FFFFFF"/>
        <w:tabs>
          <w:tab w:val="left" w:pos="720"/>
        </w:tabs>
        <w:spacing w:after="0" w:line="240" w:lineRule="auto"/>
        <w:ind w:firstLine="567"/>
        <w:jc w:val="both"/>
        <w:rPr>
          <w:rFonts w:ascii="Times New Roman" w:hAnsi="Times New Roman" w:cs="Times New Roman"/>
        </w:rPr>
      </w:pPr>
      <w:r w:rsidRPr="00105618">
        <w:rPr>
          <w:rFonts w:ascii="Times New Roman" w:hAnsi="Times New Roman"/>
        </w:rPr>
        <w:t>5</w:t>
      </w:r>
      <w:r w:rsidR="0035060E">
        <w:rPr>
          <w:rFonts w:ascii="Times New Roman" w:hAnsi="Times New Roman"/>
        </w:rPr>
        <w:t>.1.32</w:t>
      </w:r>
      <w:r w:rsidR="00842D11" w:rsidRPr="009F6154">
        <w:rPr>
          <w:rFonts w:ascii="Times New Roman" w:hAnsi="Times New Roman"/>
        </w:rPr>
        <w:t xml:space="preserve">.  </w:t>
      </w:r>
      <w:r w:rsidR="00513DE4">
        <w:rPr>
          <w:rFonts w:ascii="Times New Roman" w:hAnsi="Times New Roman" w:cs="Times New Roman"/>
        </w:rPr>
        <w:t>Использовать транспортные средства для транспортировки пищевых продуктов, предназначенные для осуществления перевозок пищевых продуктов, в соответствии с пунктом 4 статьи 19 Федерального закона от 02.01.2000 № 29-ФЗ «О качестве и безопасности пищевых продуктов», пунктом 3.4 санитарно-эпидемиологических правил и нормативов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утвержденных постановлением Главного государственного санитарного врача РФ от 22.05.2003 № 98 «О введении в действие Санитарно-эпидемиологических правил и нормативов СанПиН 2.3.2.1324-03», с соблюдением товарного соседства.</w:t>
      </w:r>
    </w:p>
    <w:p w:rsidR="00513DE4" w:rsidRDefault="00513DE4" w:rsidP="00EF723B">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Для перевозки скоропортящихся пищевых продуктов исполнитель обязан использовать охлаждаемые или изотермические транспортные средства, в соответствии с пунктом 3.4 санитарно-эпидемиологических правил и нормативов «СанПиН 2.3.2.1324-03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утвержденных постановлением Главного государственного санитарного врача РФ от 22.05.2003 № 98 «О введении в действие Санитарно-эпидемиологических правил и нормативов  СанПиН 2.3.2.1324-03», с соблюдением товарного соседства.</w:t>
      </w:r>
    </w:p>
    <w:p w:rsidR="00513DE4" w:rsidRDefault="00513DE4" w:rsidP="00EF723B">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w:t>
      </w:r>
    </w:p>
    <w:p w:rsidR="00842D11" w:rsidRPr="009F6154" w:rsidRDefault="009F6154" w:rsidP="009F6154">
      <w:pPr>
        <w:spacing w:after="0" w:line="240" w:lineRule="auto"/>
        <w:ind w:firstLine="567"/>
        <w:jc w:val="both"/>
        <w:rPr>
          <w:rFonts w:ascii="Times New Roman" w:hAnsi="Times New Roman"/>
        </w:rPr>
      </w:pPr>
      <w:r w:rsidRPr="00105618">
        <w:rPr>
          <w:rFonts w:ascii="Times New Roman" w:hAnsi="Times New Roman"/>
        </w:rPr>
        <w:t>5</w:t>
      </w:r>
      <w:r w:rsidR="0035060E">
        <w:rPr>
          <w:rFonts w:ascii="Times New Roman" w:hAnsi="Times New Roman"/>
        </w:rPr>
        <w:t>.1.33</w:t>
      </w:r>
      <w:r w:rsidR="00842D11" w:rsidRPr="009F6154">
        <w:rPr>
          <w:rFonts w:ascii="Times New Roman" w:hAnsi="Times New Roman"/>
        </w:rPr>
        <w:t xml:space="preserve">. Принимать меры по контролю и экономии потребления энергетических ресурсов, не допускать случаев их необоснованного расходования для приготовления и отпуска пищи. </w:t>
      </w:r>
    </w:p>
    <w:p w:rsidR="00842D11" w:rsidRPr="009F6154" w:rsidRDefault="009F6154" w:rsidP="009F6154">
      <w:pPr>
        <w:autoSpaceDE w:val="0"/>
        <w:spacing w:after="0" w:line="240" w:lineRule="auto"/>
        <w:ind w:firstLine="567"/>
        <w:jc w:val="both"/>
        <w:rPr>
          <w:rFonts w:ascii="Times New Roman" w:hAnsi="Times New Roman"/>
          <w:iCs/>
        </w:rPr>
      </w:pPr>
      <w:r w:rsidRPr="00105618">
        <w:rPr>
          <w:rFonts w:ascii="Times New Roman" w:hAnsi="Times New Roman"/>
        </w:rPr>
        <w:t>5</w:t>
      </w:r>
      <w:r w:rsidRPr="009F6154">
        <w:rPr>
          <w:rFonts w:ascii="Times New Roman" w:hAnsi="Times New Roman"/>
        </w:rPr>
        <w:t>.1.</w:t>
      </w:r>
      <w:r w:rsidR="0035060E">
        <w:rPr>
          <w:rFonts w:ascii="Times New Roman" w:hAnsi="Times New Roman"/>
        </w:rPr>
        <w:t>34</w:t>
      </w:r>
      <w:r w:rsidR="00842D11" w:rsidRPr="009F6154">
        <w:rPr>
          <w:rFonts w:ascii="Times New Roman" w:hAnsi="Times New Roman"/>
          <w:iCs/>
        </w:rPr>
        <w:t>. Заключить с Заказчиком Договор передачи в безвозмездное пользование муниципального имущества, в том числе, особо ценного имущества, для целей исполнения настоящего Договора, на</w:t>
      </w:r>
      <w:r w:rsidR="0004084C" w:rsidRPr="009F6154">
        <w:rPr>
          <w:rFonts w:ascii="Times New Roman" w:hAnsi="Times New Roman"/>
          <w:iCs/>
        </w:rPr>
        <w:t xml:space="preserve"> </w:t>
      </w:r>
      <w:r w:rsidR="00842D11" w:rsidRPr="009F6154">
        <w:rPr>
          <w:rFonts w:ascii="Times New Roman" w:hAnsi="Times New Roman"/>
          <w:iCs/>
        </w:rPr>
        <w:t xml:space="preserve">основании пункта 10 части 1 и пункта 2 части 3.2. ст. 17.1 </w:t>
      </w:r>
      <w:r w:rsidR="00842D11" w:rsidRPr="009F6154">
        <w:rPr>
          <w:rFonts w:ascii="Times New Roman" w:hAnsi="Times New Roman"/>
        </w:rPr>
        <w:t xml:space="preserve">Федерального закона от 26.07.2006 № 135-ФЗ «О защите конкуренции». </w:t>
      </w:r>
    </w:p>
    <w:p w:rsidR="009938C8" w:rsidRPr="009F6154" w:rsidRDefault="009F6154" w:rsidP="009F6154">
      <w:pPr>
        <w:spacing w:after="0" w:line="240" w:lineRule="auto"/>
        <w:ind w:firstLine="567"/>
        <w:jc w:val="both"/>
        <w:rPr>
          <w:rFonts w:ascii="Times New Roman" w:hAnsi="Times New Roman"/>
          <w:iCs/>
        </w:rPr>
      </w:pPr>
      <w:r w:rsidRPr="00105618">
        <w:rPr>
          <w:rFonts w:ascii="Times New Roman" w:hAnsi="Times New Roman"/>
          <w:iCs/>
        </w:rPr>
        <w:lastRenderedPageBreak/>
        <w:t>5</w:t>
      </w:r>
      <w:r w:rsidRPr="009F6154">
        <w:rPr>
          <w:rFonts w:ascii="Times New Roman" w:hAnsi="Times New Roman"/>
          <w:iCs/>
        </w:rPr>
        <w:t>.1.3</w:t>
      </w:r>
      <w:r w:rsidR="0035060E">
        <w:rPr>
          <w:rFonts w:ascii="Times New Roman" w:hAnsi="Times New Roman"/>
          <w:iCs/>
        </w:rPr>
        <w:t>5</w:t>
      </w:r>
      <w:r w:rsidR="00842D11" w:rsidRPr="009F6154">
        <w:rPr>
          <w:rFonts w:ascii="Times New Roman" w:hAnsi="Times New Roman"/>
          <w:iCs/>
        </w:rPr>
        <w:t xml:space="preserve">. </w:t>
      </w:r>
      <w:r w:rsidR="009938C8" w:rsidRPr="009F6154">
        <w:rPr>
          <w:rFonts w:ascii="Times New Roman" w:hAnsi="Times New Roman"/>
        </w:rPr>
        <w:t xml:space="preserve">Принять </w:t>
      </w:r>
      <w:r w:rsidR="009938C8" w:rsidRPr="009F6154">
        <w:rPr>
          <w:rFonts w:ascii="Times New Roman" w:hAnsi="Times New Roman"/>
          <w:color w:val="000000"/>
        </w:rPr>
        <w:t>технологическое оборудование, мебель и малоценный инвентарь, согласно Приложению № 2 (Перечень имущества), являющемуся неотъемлемой частью Договора</w:t>
      </w:r>
      <w:r w:rsidR="009938C8" w:rsidRPr="009F6154">
        <w:rPr>
          <w:rFonts w:ascii="Times New Roman" w:hAnsi="Times New Roman"/>
          <w:iCs/>
        </w:rPr>
        <w:t>.</w:t>
      </w:r>
    </w:p>
    <w:p w:rsidR="00842D11" w:rsidRPr="009F6154" w:rsidRDefault="009F6154" w:rsidP="009F6154">
      <w:pPr>
        <w:spacing w:after="0" w:line="240" w:lineRule="auto"/>
        <w:ind w:firstLine="567"/>
        <w:jc w:val="both"/>
        <w:rPr>
          <w:rFonts w:ascii="Times New Roman" w:hAnsi="Times New Roman"/>
          <w:iCs/>
        </w:rPr>
      </w:pPr>
      <w:r w:rsidRPr="009F6154">
        <w:rPr>
          <w:rFonts w:ascii="Times New Roman" w:hAnsi="Times New Roman"/>
          <w:iCs/>
        </w:rPr>
        <w:t xml:space="preserve"> </w:t>
      </w:r>
      <w:r w:rsidRPr="00105618">
        <w:rPr>
          <w:rFonts w:ascii="Times New Roman" w:hAnsi="Times New Roman"/>
          <w:iCs/>
        </w:rPr>
        <w:t>5</w:t>
      </w:r>
      <w:r w:rsidRPr="009F6154">
        <w:rPr>
          <w:rFonts w:ascii="Times New Roman" w:hAnsi="Times New Roman"/>
          <w:iCs/>
        </w:rPr>
        <w:t>.1.3</w:t>
      </w:r>
      <w:r w:rsidR="0035060E">
        <w:rPr>
          <w:rFonts w:ascii="Times New Roman" w:hAnsi="Times New Roman"/>
          <w:iCs/>
        </w:rPr>
        <w:t>6</w:t>
      </w:r>
      <w:r w:rsidR="00842D11" w:rsidRPr="009F6154">
        <w:rPr>
          <w:rFonts w:ascii="Times New Roman" w:hAnsi="Times New Roman"/>
          <w:iCs/>
        </w:rPr>
        <w:t xml:space="preserve">. Устранять аварийные ситуации на инженерных коммуникациях пищеблока с оплатой за свой счет, в случае если аварийная ситуация вызвана виновными действиями работников Исполнителя. </w:t>
      </w:r>
    </w:p>
    <w:p w:rsidR="00513DE4" w:rsidRDefault="009F6154" w:rsidP="009F6154">
      <w:pPr>
        <w:shd w:val="clear" w:color="auto" w:fill="FFFFFF"/>
        <w:spacing w:after="0" w:line="240" w:lineRule="auto"/>
        <w:ind w:firstLine="567"/>
        <w:jc w:val="both"/>
        <w:rPr>
          <w:rFonts w:ascii="Times New Roman" w:hAnsi="Times New Roman"/>
          <w:iCs/>
        </w:rPr>
      </w:pPr>
      <w:r w:rsidRPr="009F6154">
        <w:rPr>
          <w:rFonts w:ascii="Times New Roman" w:hAnsi="Times New Roman"/>
          <w:iCs/>
        </w:rPr>
        <w:t>5</w:t>
      </w:r>
      <w:r w:rsidR="0035060E">
        <w:rPr>
          <w:rFonts w:ascii="Times New Roman" w:hAnsi="Times New Roman"/>
          <w:iCs/>
        </w:rPr>
        <w:t>.1.37</w:t>
      </w:r>
      <w:r w:rsidR="00842D11" w:rsidRPr="009F6154">
        <w:rPr>
          <w:rFonts w:ascii="Times New Roman" w:hAnsi="Times New Roman"/>
          <w:iCs/>
        </w:rPr>
        <w:t xml:space="preserve">. </w:t>
      </w:r>
      <w:r w:rsidR="00F770B7" w:rsidRPr="009F6154">
        <w:rPr>
          <w:rFonts w:ascii="Times New Roman" w:hAnsi="Times New Roman"/>
          <w:iCs/>
        </w:rPr>
        <w:t xml:space="preserve">Возмещать оплату водоснабжения, водоотведения и энергоснабжения, в соответствии с показаниями приборов учета потребляемых ресурсов, на основании выставленных счетов, согласно заключенным договорам передачи муниципального имущества. </w:t>
      </w:r>
    </w:p>
    <w:p w:rsidR="00842D11" w:rsidRDefault="00513DE4" w:rsidP="009F6154">
      <w:pPr>
        <w:shd w:val="clear" w:color="auto" w:fill="FFFFFF"/>
        <w:spacing w:after="0" w:line="240" w:lineRule="auto"/>
        <w:ind w:firstLine="567"/>
        <w:jc w:val="both"/>
        <w:rPr>
          <w:rFonts w:ascii="Times New Roman" w:hAnsi="Times New Roman"/>
          <w:iCs/>
        </w:rPr>
      </w:pPr>
      <w:r>
        <w:rPr>
          <w:rFonts w:ascii="Times New Roman" w:hAnsi="Times New Roman"/>
          <w:iCs/>
        </w:rPr>
        <w:t>5.1.</w:t>
      </w:r>
      <w:r w:rsidR="0035060E">
        <w:rPr>
          <w:rFonts w:ascii="Times New Roman" w:hAnsi="Times New Roman"/>
          <w:iCs/>
        </w:rPr>
        <w:t>38</w:t>
      </w:r>
      <w:r w:rsidR="00EF723B">
        <w:rPr>
          <w:rFonts w:ascii="Times New Roman" w:hAnsi="Times New Roman"/>
          <w:iCs/>
        </w:rPr>
        <w:t>.</w:t>
      </w:r>
      <w:r>
        <w:rPr>
          <w:rFonts w:ascii="Times New Roman" w:hAnsi="Times New Roman"/>
          <w:iCs/>
        </w:rPr>
        <w:t xml:space="preserve"> </w:t>
      </w:r>
      <w:r w:rsidR="00F770B7" w:rsidRPr="009F6154">
        <w:rPr>
          <w:rFonts w:ascii="Times New Roman" w:hAnsi="Times New Roman"/>
          <w:iCs/>
        </w:rPr>
        <w:t>Производить оплату за превышение установленных нормативов концентрации загрязняющих веществ в сточных водах</w:t>
      </w:r>
      <w:r w:rsidR="00842D11" w:rsidRPr="009F6154">
        <w:rPr>
          <w:rFonts w:ascii="Times New Roman" w:hAnsi="Times New Roman"/>
          <w:iCs/>
        </w:rPr>
        <w:t>.</w:t>
      </w:r>
    </w:p>
    <w:p w:rsidR="00513DE4" w:rsidRPr="009F6154" w:rsidRDefault="00513DE4" w:rsidP="00EF723B">
      <w:pPr>
        <w:shd w:val="clear" w:color="auto" w:fill="FFFFFF"/>
        <w:spacing w:after="0" w:line="240" w:lineRule="auto"/>
        <w:ind w:firstLine="567"/>
        <w:jc w:val="both"/>
        <w:rPr>
          <w:rFonts w:ascii="Times New Roman" w:hAnsi="Times New Roman"/>
          <w:iCs/>
        </w:rPr>
      </w:pPr>
      <w:r w:rsidRPr="00D7576A">
        <w:rPr>
          <w:rFonts w:ascii="Times New Roman" w:hAnsi="Times New Roman"/>
          <w:iCs/>
        </w:rPr>
        <w:t>5</w:t>
      </w:r>
      <w:r w:rsidR="0035060E">
        <w:rPr>
          <w:rFonts w:ascii="Times New Roman" w:hAnsi="Times New Roman"/>
          <w:iCs/>
        </w:rPr>
        <w:t>.1.39</w:t>
      </w:r>
      <w:r w:rsidRPr="009F6154">
        <w:rPr>
          <w:rFonts w:ascii="Times New Roman" w:hAnsi="Times New Roman"/>
          <w:iCs/>
        </w:rPr>
        <w:t>. Осуществлять своевременный вывоз пищевых отходов.</w:t>
      </w:r>
    </w:p>
    <w:p w:rsidR="00F770B7" w:rsidRPr="009F6154" w:rsidRDefault="0035060E" w:rsidP="009F6154">
      <w:pPr>
        <w:shd w:val="clear" w:color="auto" w:fill="FFFFFF"/>
        <w:spacing w:after="0" w:line="240" w:lineRule="auto"/>
        <w:ind w:firstLine="567"/>
        <w:jc w:val="both"/>
        <w:rPr>
          <w:rFonts w:ascii="Times New Roman" w:hAnsi="Times New Roman"/>
        </w:rPr>
      </w:pPr>
      <w:r>
        <w:rPr>
          <w:rFonts w:ascii="Times New Roman" w:hAnsi="Times New Roman"/>
          <w:iCs/>
        </w:rPr>
        <w:t>5.1.40</w:t>
      </w:r>
      <w:r w:rsidR="00F770B7" w:rsidRPr="009F6154">
        <w:rPr>
          <w:rFonts w:ascii="Times New Roman" w:hAnsi="Times New Roman"/>
          <w:iCs/>
        </w:rPr>
        <w:t xml:space="preserve">. Организовать питьевой режим в форме </w:t>
      </w:r>
      <w:r w:rsidR="00D7576A">
        <w:rPr>
          <w:rFonts w:ascii="Times New Roman" w:hAnsi="Times New Roman"/>
          <w:iCs/>
        </w:rPr>
        <w:t xml:space="preserve">бутилированной воды согласно </w:t>
      </w:r>
      <w:r w:rsidR="00F770B7" w:rsidRPr="009F6154">
        <w:rPr>
          <w:rFonts w:ascii="Times New Roman" w:hAnsi="Times New Roman"/>
          <w:iCs/>
        </w:rPr>
        <w:t>п. 8.4.2.  СанПиН 2.3/2.4.3590-20.</w:t>
      </w:r>
    </w:p>
    <w:p w:rsidR="008B2BA9" w:rsidRDefault="0035060E" w:rsidP="008B2BA9">
      <w:pPr>
        <w:autoSpaceDE w:val="0"/>
        <w:spacing w:after="0" w:line="240" w:lineRule="auto"/>
        <w:ind w:firstLine="567"/>
        <w:jc w:val="both"/>
        <w:rPr>
          <w:rFonts w:ascii="Times New Roman" w:hAnsi="Times New Roman"/>
          <w:lang w:eastAsia="ru-RU"/>
        </w:rPr>
      </w:pPr>
      <w:r>
        <w:rPr>
          <w:rFonts w:ascii="Times New Roman" w:hAnsi="Times New Roman"/>
          <w:lang w:eastAsia="ru-RU"/>
        </w:rPr>
        <w:t>5.1.41</w:t>
      </w:r>
      <w:r w:rsidR="00F770B7" w:rsidRPr="009F6154">
        <w:rPr>
          <w:rFonts w:ascii="Times New Roman" w:hAnsi="Times New Roman"/>
          <w:lang w:eastAsia="ru-RU"/>
        </w:rPr>
        <w:t>. Организовать лабораторные и инструментальные и</w:t>
      </w:r>
      <w:r w:rsidR="00D7576A">
        <w:rPr>
          <w:rFonts w:ascii="Times New Roman" w:hAnsi="Times New Roman"/>
          <w:lang w:eastAsia="ru-RU"/>
        </w:rPr>
        <w:t xml:space="preserve">сследования в </w:t>
      </w:r>
      <w:r w:rsidR="00F770B7" w:rsidRPr="009F6154">
        <w:rPr>
          <w:rFonts w:ascii="Times New Roman" w:hAnsi="Times New Roman"/>
          <w:lang w:eastAsia="ru-RU"/>
        </w:rPr>
        <w:t>соответствии с п. 2.1. СанПиН 2.3/2.4.3590-20.</w:t>
      </w:r>
    </w:p>
    <w:p w:rsidR="00EF723B" w:rsidRDefault="0035060E" w:rsidP="00EF723B">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xml:space="preserve">5.1.42. </w:t>
      </w:r>
      <w:r w:rsidR="00EF723B">
        <w:rPr>
          <w:rFonts w:ascii="Times New Roman" w:hAnsi="Times New Roman" w:cs="Times New Roman"/>
        </w:rPr>
        <w:t>Предоставлять по требованию Заказчика информацию о десятидневной пищевой ценности фактически реализованных за прошедший период Рационов питания и использованной при этом продукции, для обучающихся разных возрастных категорий.</w:t>
      </w:r>
    </w:p>
    <w:p w:rsidR="00EF723B" w:rsidRDefault="0035060E" w:rsidP="00EF723B">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5.1.43</w:t>
      </w:r>
      <w:r w:rsidR="00EF723B">
        <w:rPr>
          <w:rFonts w:ascii="Times New Roman" w:hAnsi="Times New Roman" w:cs="Times New Roman"/>
        </w:rPr>
        <w:t>. Предоставлять в образовательную организацию заверенные руководителем копии следующих документов:</w:t>
      </w:r>
    </w:p>
    <w:p w:rsidR="00EF723B" w:rsidRDefault="00EF723B" w:rsidP="00EF723B">
      <w:pPr>
        <w:pStyle w:val="Standard"/>
        <w:shd w:val="clear" w:color="auto" w:fill="FFFFFF"/>
        <w:tabs>
          <w:tab w:val="left" w:pos="720"/>
        </w:tabs>
        <w:spacing w:after="0" w:line="240" w:lineRule="auto"/>
        <w:ind w:firstLine="567"/>
        <w:jc w:val="both"/>
      </w:pPr>
      <w:r>
        <w:rPr>
          <w:rFonts w:ascii="Times New Roman" w:hAnsi="Times New Roman" w:cs="Times New Roman"/>
        </w:rPr>
        <w:t>- товарные накладные на приобретенные продукты питания для обучающихся;</w:t>
      </w:r>
    </w:p>
    <w:p w:rsidR="00BB2DBE" w:rsidRDefault="00EF723B" w:rsidP="008B2BA9">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калькуляционные карты.</w:t>
      </w:r>
    </w:p>
    <w:p w:rsidR="00EF723B" w:rsidRDefault="0035060E" w:rsidP="00EF723B">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5.1.44</w:t>
      </w:r>
      <w:r w:rsidR="00EF723B">
        <w:rPr>
          <w:rFonts w:ascii="Times New Roman" w:hAnsi="Times New Roman" w:cs="Times New Roman"/>
        </w:rPr>
        <w:t>. Обеспечивать соблюдение предельного уровня закупочных цен на товары продовольственной группы, утвержденных Министром по регулированию контрактной системы в сфере закупок Сахалинской области при исполнении настоящего контракта на организацию питания.</w:t>
      </w:r>
    </w:p>
    <w:p w:rsidR="003B172C" w:rsidRDefault="0035060E" w:rsidP="00DE416A">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5.1.45</w:t>
      </w:r>
      <w:r w:rsidR="00EF723B">
        <w:rPr>
          <w:rFonts w:ascii="Times New Roman" w:hAnsi="Times New Roman" w:cs="Times New Roman"/>
        </w:rPr>
        <w:t>. 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 в соответствии с Федеральным законом от 02.01.2000 № 29-ФЗ «О качестве и безопасности пищевых продуктов».</w:t>
      </w:r>
    </w:p>
    <w:p w:rsidR="00EF723B" w:rsidRPr="00EF723B" w:rsidRDefault="0035060E" w:rsidP="00EF723B">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5.1.46</w:t>
      </w:r>
      <w:r w:rsidR="00EF723B">
        <w:rPr>
          <w:rFonts w:ascii="Times New Roman" w:hAnsi="Times New Roman" w:cs="Times New Roman"/>
        </w:rPr>
        <w:t>. Утверждать по согласованию с заказчиком разработанное специалистом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250FB2" w:rsidRPr="009F6154" w:rsidRDefault="009F6154" w:rsidP="009F6154">
      <w:pPr>
        <w:shd w:val="clear" w:color="auto" w:fill="FFFFFF"/>
        <w:spacing w:after="0" w:line="240" w:lineRule="auto"/>
        <w:ind w:firstLine="567"/>
        <w:jc w:val="both"/>
        <w:rPr>
          <w:rFonts w:ascii="Times New Roman" w:hAnsi="Times New Roman"/>
        </w:rPr>
      </w:pPr>
      <w:r w:rsidRPr="00105618">
        <w:rPr>
          <w:rFonts w:ascii="Times New Roman" w:hAnsi="Times New Roman"/>
        </w:rPr>
        <w:t>5</w:t>
      </w:r>
      <w:r w:rsidR="0035060E">
        <w:rPr>
          <w:rFonts w:ascii="Times New Roman" w:hAnsi="Times New Roman"/>
        </w:rPr>
        <w:t>.1.47</w:t>
      </w:r>
      <w:r w:rsidR="00CA2C68" w:rsidRPr="009F6154">
        <w:rPr>
          <w:rFonts w:ascii="Times New Roman" w:hAnsi="Times New Roman"/>
        </w:rPr>
        <w:t xml:space="preserve">. </w:t>
      </w:r>
      <w:r w:rsidR="00250FB2" w:rsidRPr="009F6154">
        <w:rPr>
          <w:rFonts w:ascii="Times New Roman" w:hAnsi="Times New Roman"/>
        </w:rPr>
        <w:t>В установленном в ОУ порядке предоставлять сведения:</w:t>
      </w:r>
    </w:p>
    <w:p w:rsidR="00250FB2" w:rsidRPr="009F6154" w:rsidRDefault="00250FB2" w:rsidP="009F6154">
      <w:pPr>
        <w:shd w:val="clear" w:color="auto" w:fill="FFFFFF"/>
        <w:spacing w:after="0" w:line="240" w:lineRule="auto"/>
        <w:ind w:firstLine="567"/>
        <w:jc w:val="both"/>
        <w:rPr>
          <w:rFonts w:ascii="Times New Roman" w:hAnsi="Times New Roman"/>
        </w:rPr>
      </w:pPr>
      <w:r w:rsidRPr="009F6154">
        <w:rPr>
          <w:rFonts w:ascii="Times New Roman" w:hAnsi="Times New Roman"/>
        </w:rPr>
        <w:t>- на транспортные средства, используемые для осуществления договорных обязательств на территории ОУ;</w:t>
      </w:r>
    </w:p>
    <w:p w:rsidR="00CA2C68" w:rsidRPr="009F6154" w:rsidRDefault="00250FB2" w:rsidP="009F6154">
      <w:pPr>
        <w:shd w:val="clear" w:color="auto" w:fill="FFFFFF"/>
        <w:spacing w:after="0" w:line="240" w:lineRule="auto"/>
        <w:ind w:firstLine="567"/>
        <w:jc w:val="both"/>
        <w:rPr>
          <w:rFonts w:ascii="Times New Roman" w:hAnsi="Times New Roman"/>
        </w:rPr>
      </w:pPr>
      <w:r w:rsidRPr="009F6154">
        <w:rPr>
          <w:rFonts w:ascii="Times New Roman" w:hAnsi="Times New Roman"/>
        </w:rPr>
        <w:t>- о лицах, осуществляющих, в рамках договорных отношений, свою деятельность, проведение мероприятий и иные действия на территории ОУ</w:t>
      </w:r>
      <w:r w:rsidR="00CA2C68" w:rsidRPr="009F6154">
        <w:rPr>
          <w:rFonts w:ascii="Times New Roman" w:hAnsi="Times New Roman"/>
        </w:rPr>
        <w:t>.</w:t>
      </w:r>
    </w:p>
    <w:p w:rsidR="00250FB2" w:rsidRPr="009F6154" w:rsidRDefault="009F6154" w:rsidP="009F6154">
      <w:pPr>
        <w:shd w:val="clear" w:color="auto" w:fill="FFFFFF"/>
        <w:spacing w:after="0" w:line="240" w:lineRule="auto"/>
        <w:ind w:firstLine="567"/>
        <w:jc w:val="both"/>
        <w:rPr>
          <w:rFonts w:ascii="Times New Roman" w:hAnsi="Times New Roman"/>
        </w:rPr>
      </w:pPr>
      <w:r w:rsidRPr="00105618">
        <w:rPr>
          <w:rFonts w:ascii="Times New Roman" w:hAnsi="Times New Roman"/>
        </w:rPr>
        <w:t>5</w:t>
      </w:r>
      <w:r w:rsidR="0035060E">
        <w:rPr>
          <w:rFonts w:ascii="Times New Roman" w:hAnsi="Times New Roman"/>
        </w:rPr>
        <w:t>.1.48</w:t>
      </w:r>
      <w:r w:rsidR="00250FB2" w:rsidRPr="009F6154">
        <w:rPr>
          <w:rFonts w:ascii="Times New Roman" w:hAnsi="Times New Roman"/>
        </w:rPr>
        <w:t>. Соблюдать установленные в ОУ требования, правила, нормы пожарной безопасности, противопожарного режима, антитеррористической безопасности, пропускного и внутриобъектового режимов.</w:t>
      </w:r>
    </w:p>
    <w:p w:rsidR="00842D11" w:rsidRPr="009F6154" w:rsidRDefault="009F6154" w:rsidP="009F6154">
      <w:pPr>
        <w:autoSpaceDE w:val="0"/>
        <w:spacing w:after="0" w:line="240" w:lineRule="auto"/>
        <w:ind w:firstLine="567"/>
        <w:jc w:val="both"/>
        <w:rPr>
          <w:rFonts w:ascii="Times New Roman" w:hAnsi="Times New Roman"/>
          <w:b/>
        </w:rPr>
      </w:pPr>
      <w:r w:rsidRPr="00105618">
        <w:rPr>
          <w:rFonts w:ascii="Times New Roman" w:hAnsi="Times New Roman"/>
          <w:b/>
        </w:rPr>
        <w:t>5</w:t>
      </w:r>
      <w:r w:rsidR="00842D11" w:rsidRPr="009F6154">
        <w:rPr>
          <w:rFonts w:ascii="Times New Roman" w:hAnsi="Times New Roman"/>
          <w:b/>
        </w:rPr>
        <w:t>.2. Исполнитель имеет право:</w:t>
      </w:r>
    </w:p>
    <w:p w:rsidR="00842D11" w:rsidRPr="009F6154" w:rsidRDefault="009F6154" w:rsidP="009F6154">
      <w:pPr>
        <w:spacing w:after="0" w:line="240" w:lineRule="auto"/>
        <w:ind w:firstLine="567"/>
        <w:jc w:val="both"/>
        <w:rPr>
          <w:rFonts w:ascii="Times New Roman" w:hAnsi="Times New Roman"/>
        </w:rPr>
      </w:pPr>
      <w:r w:rsidRPr="00105618">
        <w:rPr>
          <w:rFonts w:ascii="Times New Roman" w:hAnsi="Times New Roman"/>
        </w:rPr>
        <w:t>5</w:t>
      </w:r>
      <w:r w:rsidR="00842D11" w:rsidRPr="009F6154">
        <w:rPr>
          <w:rFonts w:ascii="Times New Roman" w:hAnsi="Times New Roman"/>
        </w:rPr>
        <w:t>.2.1. Получать имеющиеся у Заказчика необходимые сведения для оказания услуг по настоящему Договору.</w:t>
      </w:r>
    </w:p>
    <w:p w:rsidR="00842D11" w:rsidRPr="009F6154" w:rsidRDefault="009F6154" w:rsidP="009F6154">
      <w:pPr>
        <w:spacing w:after="0" w:line="240" w:lineRule="auto"/>
        <w:ind w:firstLine="567"/>
        <w:jc w:val="both"/>
        <w:rPr>
          <w:rFonts w:ascii="Times New Roman" w:hAnsi="Times New Roman"/>
          <w:color w:val="000000"/>
        </w:rPr>
      </w:pPr>
      <w:r w:rsidRPr="00105618">
        <w:rPr>
          <w:rFonts w:ascii="Times New Roman" w:hAnsi="Times New Roman"/>
        </w:rPr>
        <w:t>5</w:t>
      </w:r>
      <w:r w:rsidR="00842D11" w:rsidRPr="009F6154">
        <w:rPr>
          <w:rFonts w:ascii="Times New Roman" w:hAnsi="Times New Roman"/>
        </w:rPr>
        <w:t>.2.2. Принимать пищевые отходы с переходом права собственности на безвозмездной основе.</w:t>
      </w:r>
    </w:p>
    <w:p w:rsidR="006C50C7" w:rsidRDefault="009F6154" w:rsidP="00F03504">
      <w:pPr>
        <w:pStyle w:val="ad"/>
        <w:ind w:firstLine="567"/>
        <w:rPr>
          <w:sz w:val="22"/>
          <w:szCs w:val="22"/>
        </w:rPr>
      </w:pPr>
      <w:r w:rsidRPr="009F6154">
        <w:rPr>
          <w:sz w:val="22"/>
          <w:szCs w:val="22"/>
        </w:rPr>
        <w:t>5</w:t>
      </w:r>
      <w:r w:rsidR="00842D11" w:rsidRPr="009F6154">
        <w:rPr>
          <w:sz w:val="22"/>
          <w:szCs w:val="22"/>
        </w:rPr>
        <w:t>.3. Исполнитель гарантирует качество оказываемых услуг, соблюдение санитарных норм, установленных для организаций общественного и школьного питания</w:t>
      </w:r>
      <w:r w:rsidR="00842D11" w:rsidRPr="009F6154">
        <w:rPr>
          <w:b/>
          <w:sz w:val="22"/>
          <w:szCs w:val="22"/>
        </w:rPr>
        <w:t xml:space="preserve"> </w:t>
      </w:r>
      <w:r w:rsidR="00842D11" w:rsidRPr="009F6154">
        <w:rPr>
          <w:sz w:val="22"/>
          <w:szCs w:val="22"/>
        </w:rPr>
        <w:t>в течение всего срока оказания услуг.</w:t>
      </w:r>
    </w:p>
    <w:p w:rsidR="0035060E" w:rsidRDefault="0035060E" w:rsidP="0035060E">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5.4. Организовать производственный контроль, включающий лабораторно-инструментальные исследования.</w:t>
      </w:r>
    </w:p>
    <w:p w:rsidR="00185129" w:rsidRDefault="0035060E" w:rsidP="0035060E">
      <w:pPr>
        <w:pStyle w:val="Standard"/>
        <w:shd w:val="clear" w:color="auto" w:fill="FFFFFF"/>
        <w:tabs>
          <w:tab w:val="left" w:pos="720"/>
        </w:tabs>
        <w:spacing w:after="0" w:line="240" w:lineRule="auto"/>
        <w:ind w:firstLine="567"/>
        <w:jc w:val="both"/>
        <w:rPr>
          <w:rFonts w:ascii="Times New Roman" w:hAnsi="Times New Roman" w:cs="Times New Roman"/>
        </w:rPr>
      </w:pPr>
      <w:r>
        <w:rPr>
          <w:rFonts w:ascii="Times New Roman" w:hAnsi="Times New Roman" w:cs="Times New Roman"/>
        </w:rPr>
        <w:t xml:space="preserve">5.5. Принять решение об одностороннем отказе от исполнения </w:t>
      </w:r>
      <w:r w:rsidR="00F34832">
        <w:rPr>
          <w:rFonts w:ascii="Times New Roman" w:hAnsi="Times New Roman" w:cs="Times New Roman"/>
        </w:rPr>
        <w:t>договора</w:t>
      </w:r>
      <w:r>
        <w:rPr>
          <w:rFonts w:ascii="Times New Roman" w:hAnsi="Times New Roman" w:cs="Times New Roman"/>
        </w:rPr>
        <w:t xml:space="preserve"> по основаниям, предусмотренным Гражданским кодексом Российской Федерации.</w:t>
      </w:r>
    </w:p>
    <w:p w:rsidR="008B2BA9" w:rsidRDefault="008B2BA9" w:rsidP="0035060E">
      <w:pPr>
        <w:pStyle w:val="Standard"/>
        <w:shd w:val="clear" w:color="auto" w:fill="FFFFFF"/>
        <w:tabs>
          <w:tab w:val="left" w:pos="720"/>
        </w:tabs>
        <w:spacing w:after="0" w:line="240" w:lineRule="auto"/>
        <w:ind w:firstLine="567"/>
        <w:jc w:val="both"/>
        <w:rPr>
          <w:rFonts w:ascii="Times New Roman" w:hAnsi="Times New Roman" w:cs="Times New Roman"/>
        </w:rPr>
      </w:pPr>
    </w:p>
    <w:p w:rsidR="0035060E" w:rsidRPr="0035060E" w:rsidRDefault="0035060E" w:rsidP="0035060E">
      <w:pPr>
        <w:pStyle w:val="Standard"/>
        <w:shd w:val="clear" w:color="auto" w:fill="FFFFFF"/>
        <w:tabs>
          <w:tab w:val="left" w:pos="720"/>
        </w:tabs>
        <w:spacing w:after="0" w:line="240" w:lineRule="auto"/>
        <w:ind w:firstLine="567"/>
        <w:jc w:val="both"/>
        <w:rPr>
          <w:rFonts w:ascii="Times New Roman" w:hAnsi="Times New Roman" w:cs="Times New Roman"/>
        </w:rPr>
      </w:pPr>
    </w:p>
    <w:p w:rsidR="0035060E" w:rsidRDefault="003C18C9" w:rsidP="0035060E">
      <w:pPr>
        <w:widowControl w:val="0"/>
        <w:autoSpaceDE w:val="0"/>
        <w:spacing w:after="0"/>
        <w:ind w:firstLine="567"/>
        <w:jc w:val="center"/>
        <w:textAlignment w:val="baseline"/>
        <w:rPr>
          <w:rFonts w:ascii="Times New Roman" w:hAnsi="Times New Roman"/>
          <w:b/>
          <w:caps/>
          <w:lang w:eastAsia="ru-RU"/>
        </w:rPr>
      </w:pPr>
      <w:r w:rsidRPr="006C0331">
        <w:rPr>
          <w:rFonts w:ascii="Times New Roman" w:hAnsi="Times New Roman"/>
          <w:b/>
          <w:caps/>
          <w:lang w:val="en-US" w:eastAsia="ru-RU"/>
        </w:rPr>
        <w:t>VI</w:t>
      </w:r>
      <w:r w:rsidRPr="006C0331">
        <w:rPr>
          <w:rFonts w:ascii="Times New Roman" w:hAnsi="Times New Roman"/>
          <w:b/>
          <w:caps/>
          <w:lang w:eastAsia="ru-RU"/>
        </w:rPr>
        <w:t xml:space="preserve">. </w:t>
      </w:r>
      <w:r w:rsidR="006C0331" w:rsidRPr="006C0331">
        <w:rPr>
          <w:rFonts w:ascii="Times New Roman" w:hAnsi="Times New Roman"/>
          <w:b/>
          <w:caps/>
          <w:lang w:eastAsia="ru-RU"/>
        </w:rPr>
        <w:t xml:space="preserve">ПОРЯДОК ОКАЗАНИЯ </w:t>
      </w:r>
      <w:r w:rsidR="0035060E">
        <w:rPr>
          <w:rFonts w:ascii="Times New Roman" w:hAnsi="Times New Roman"/>
          <w:b/>
          <w:caps/>
          <w:lang w:eastAsia="ru-RU"/>
        </w:rPr>
        <w:t xml:space="preserve">УСЛУГ </w:t>
      </w:r>
      <w:r w:rsidR="006C0331" w:rsidRPr="006C0331">
        <w:rPr>
          <w:rFonts w:ascii="Times New Roman" w:hAnsi="Times New Roman"/>
          <w:b/>
          <w:caps/>
          <w:lang w:eastAsia="ru-RU"/>
        </w:rPr>
        <w:t xml:space="preserve">И </w:t>
      </w:r>
    </w:p>
    <w:p w:rsidR="003C18C9" w:rsidRDefault="0035060E" w:rsidP="00BB2DBE">
      <w:pPr>
        <w:widowControl w:val="0"/>
        <w:autoSpaceDE w:val="0"/>
        <w:spacing w:after="0"/>
        <w:ind w:firstLine="567"/>
        <w:jc w:val="center"/>
        <w:textAlignment w:val="baseline"/>
        <w:rPr>
          <w:rFonts w:ascii="Times New Roman" w:hAnsi="Times New Roman"/>
          <w:b/>
          <w:caps/>
          <w:lang w:eastAsia="ru-RU"/>
        </w:rPr>
      </w:pPr>
      <w:r>
        <w:rPr>
          <w:rFonts w:ascii="Times New Roman" w:hAnsi="Times New Roman"/>
          <w:b/>
          <w:caps/>
          <w:lang w:eastAsia="ru-RU"/>
        </w:rPr>
        <w:t>ПОРЯДОК СДАЧИ-ПРИЕМКИ</w:t>
      </w:r>
      <w:r w:rsidR="006C0331" w:rsidRPr="006C0331">
        <w:rPr>
          <w:rFonts w:ascii="Times New Roman" w:hAnsi="Times New Roman"/>
          <w:b/>
          <w:caps/>
          <w:lang w:eastAsia="ru-RU"/>
        </w:rPr>
        <w:t xml:space="preserve"> ОКАЗАННЫХ УСЛУГ </w:t>
      </w:r>
    </w:p>
    <w:p w:rsidR="008B2BA9" w:rsidRDefault="008B2BA9" w:rsidP="00BB2DBE">
      <w:pPr>
        <w:widowControl w:val="0"/>
        <w:autoSpaceDE w:val="0"/>
        <w:spacing w:after="0"/>
        <w:ind w:firstLine="567"/>
        <w:jc w:val="center"/>
        <w:textAlignment w:val="baseline"/>
        <w:rPr>
          <w:rFonts w:ascii="Times New Roman" w:hAnsi="Times New Roman"/>
          <w:b/>
          <w:caps/>
          <w:lang w:eastAsia="ru-RU"/>
        </w:rPr>
      </w:pPr>
    </w:p>
    <w:p w:rsidR="0035060E" w:rsidRPr="0035060E" w:rsidRDefault="0035060E" w:rsidP="0035060E">
      <w:pPr>
        <w:widowControl w:val="0"/>
        <w:autoSpaceDE w:val="0"/>
        <w:spacing w:after="0"/>
        <w:ind w:firstLine="567"/>
        <w:textAlignment w:val="baseline"/>
        <w:rPr>
          <w:b/>
        </w:rPr>
      </w:pPr>
      <w:r w:rsidRPr="0035060E">
        <w:rPr>
          <w:rFonts w:ascii="Times New Roman" w:hAnsi="Times New Roman"/>
          <w:b/>
        </w:rPr>
        <w:t>6.1.</w:t>
      </w:r>
      <w:r w:rsidRPr="0035060E">
        <w:rPr>
          <w:b/>
        </w:rPr>
        <w:t xml:space="preserve"> </w:t>
      </w:r>
      <w:r w:rsidRPr="0035060E">
        <w:rPr>
          <w:rFonts w:ascii="Times New Roman" w:hAnsi="Times New Roman"/>
          <w:b/>
        </w:rPr>
        <w:t>Порядок оказания услуг.</w:t>
      </w:r>
    </w:p>
    <w:p w:rsidR="003C18C9" w:rsidRPr="006C0331" w:rsidRDefault="003C18C9" w:rsidP="006C0331">
      <w:pPr>
        <w:tabs>
          <w:tab w:val="left" w:pos="567"/>
        </w:tabs>
        <w:spacing w:after="0" w:line="240" w:lineRule="auto"/>
        <w:ind w:firstLine="567"/>
        <w:jc w:val="both"/>
      </w:pPr>
      <w:r w:rsidRPr="006C0331">
        <w:rPr>
          <w:rFonts w:ascii="Times New Roman" w:hAnsi="Times New Roman"/>
          <w:highlight w:val="white"/>
        </w:rPr>
        <w:t>6.1.</w:t>
      </w:r>
      <w:r w:rsidR="0035060E">
        <w:rPr>
          <w:rFonts w:ascii="Times New Roman" w:hAnsi="Times New Roman"/>
          <w:highlight w:val="white"/>
        </w:rPr>
        <w:t>1.</w:t>
      </w:r>
      <w:r w:rsidRPr="006C0331">
        <w:rPr>
          <w:rFonts w:ascii="Times New Roman" w:hAnsi="Times New Roman"/>
          <w:highlight w:val="white"/>
        </w:rPr>
        <w:t xml:space="preserve"> Исполнитель оказывает Услуги в соответствии с требованиями настоящего </w:t>
      </w:r>
      <w:r w:rsidR="0035060E">
        <w:rPr>
          <w:rFonts w:ascii="Times New Roman" w:hAnsi="Times New Roman"/>
          <w:highlight w:val="white"/>
        </w:rPr>
        <w:t xml:space="preserve">Договора </w:t>
      </w:r>
      <w:r w:rsidRPr="006C0331">
        <w:rPr>
          <w:rFonts w:ascii="Times New Roman" w:hAnsi="Times New Roman"/>
          <w:highlight w:val="white"/>
        </w:rPr>
        <w:t xml:space="preserve"> в срок и в объёме, которые указаны в Заявках, подаваемых Заказчиком.</w:t>
      </w:r>
    </w:p>
    <w:p w:rsidR="003C18C9" w:rsidRPr="006C0331" w:rsidRDefault="006A6D1A" w:rsidP="006C0331">
      <w:pPr>
        <w:pStyle w:val="1bodytext112bodytext211"/>
        <w:widowControl w:val="0"/>
        <w:spacing w:after="0"/>
        <w:ind w:firstLine="567"/>
        <w:rPr>
          <w:sz w:val="22"/>
          <w:szCs w:val="22"/>
        </w:rPr>
      </w:pPr>
      <w:r>
        <w:rPr>
          <w:sz w:val="22"/>
          <w:szCs w:val="22"/>
          <w:highlight w:val="white"/>
        </w:rPr>
        <w:t>6.1</w:t>
      </w:r>
      <w:r w:rsidR="003C18C9" w:rsidRPr="006C0331">
        <w:rPr>
          <w:sz w:val="22"/>
          <w:szCs w:val="22"/>
          <w:highlight w:val="white"/>
        </w:rPr>
        <w:t>.</w:t>
      </w:r>
      <w:r>
        <w:rPr>
          <w:sz w:val="22"/>
          <w:szCs w:val="22"/>
          <w:highlight w:val="white"/>
        </w:rPr>
        <w:t>2.</w:t>
      </w:r>
      <w:r w:rsidR="003C18C9" w:rsidRPr="006C0331">
        <w:rPr>
          <w:sz w:val="22"/>
          <w:szCs w:val="22"/>
          <w:highlight w:val="white"/>
        </w:rPr>
        <w:t xml:space="preserve"> Заявка направляется Исполнителю </w:t>
      </w:r>
      <w:r w:rsidR="003C18C9" w:rsidRPr="006C0331">
        <w:rPr>
          <w:sz w:val="22"/>
          <w:szCs w:val="22"/>
        </w:rPr>
        <w:t>не позднее, чем за 2 часа до окончания работы пищеблока Исполнителя</w:t>
      </w:r>
      <w:r w:rsidR="003C18C9" w:rsidRPr="006C0331">
        <w:rPr>
          <w:sz w:val="22"/>
          <w:szCs w:val="22"/>
          <w:highlight w:val="white"/>
        </w:rPr>
        <w:t xml:space="preserve">. Заказчик вправе изменить Заявку до 09:00 часов дня оказания Услуг, указанной в Заявке. Заявка </w:t>
      </w:r>
      <w:r w:rsidR="003C18C9" w:rsidRPr="006C0331">
        <w:rPr>
          <w:sz w:val="22"/>
          <w:szCs w:val="22"/>
          <w:highlight w:val="white"/>
        </w:rPr>
        <w:lastRenderedPageBreak/>
        <w:t>направляется Исполнителю по факсу или электронной почте либо путем передачи оригинала Заявки уполномоченному представителю Исполнителя на пищеблоке Заказчика.</w:t>
      </w:r>
    </w:p>
    <w:p w:rsidR="003C18C9" w:rsidRDefault="003C18C9" w:rsidP="006C0331">
      <w:pPr>
        <w:spacing w:after="0" w:line="240" w:lineRule="auto"/>
        <w:ind w:firstLine="567"/>
        <w:jc w:val="both"/>
        <w:rPr>
          <w:rFonts w:ascii="Times New Roman" w:hAnsi="Times New Roman"/>
        </w:rPr>
      </w:pPr>
      <w:r w:rsidRPr="006C0331">
        <w:rPr>
          <w:rFonts w:ascii="Times New Roman" w:hAnsi="Times New Roman"/>
          <w:highlight w:val="white"/>
        </w:rPr>
        <w:t>6.</w:t>
      </w:r>
      <w:r w:rsidR="006A6D1A">
        <w:rPr>
          <w:rFonts w:ascii="Times New Roman" w:hAnsi="Times New Roman"/>
          <w:highlight w:val="white"/>
        </w:rPr>
        <w:t>1.</w:t>
      </w:r>
      <w:r w:rsidRPr="006C0331">
        <w:rPr>
          <w:rFonts w:ascii="Times New Roman" w:hAnsi="Times New Roman"/>
          <w:highlight w:val="white"/>
        </w:rPr>
        <w:t>3. Моментом оказания услуги является момент предоставления Заказчику Рационов питания</w:t>
      </w:r>
      <w:r w:rsidRPr="006C0331">
        <w:rPr>
          <w:rFonts w:ascii="Times New Roman" w:hAnsi="Times New Roman"/>
          <w:color w:val="0000FF"/>
          <w:highlight w:val="white"/>
        </w:rPr>
        <w:t>,</w:t>
      </w:r>
      <w:r w:rsidRPr="006C0331">
        <w:rPr>
          <w:rFonts w:ascii="Times New Roman" w:hAnsi="Times New Roman"/>
          <w:highlight w:val="white"/>
        </w:rPr>
        <w:t xml:space="preserve"> соответствующих меню, а также требованиям к качеству, определенным настоящим </w:t>
      </w:r>
      <w:r w:rsidR="00B779B6">
        <w:rPr>
          <w:rFonts w:ascii="Times New Roman" w:hAnsi="Times New Roman"/>
          <w:highlight w:val="white"/>
        </w:rPr>
        <w:t>договором</w:t>
      </w:r>
      <w:r w:rsidRPr="006C0331">
        <w:rPr>
          <w:rFonts w:ascii="Times New Roman" w:hAnsi="Times New Roman"/>
          <w:highlight w:val="white"/>
        </w:rPr>
        <w:t>, в количестве, указанном в Заявке.</w:t>
      </w:r>
    </w:p>
    <w:p w:rsidR="006A6D1A" w:rsidRPr="006A6D1A" w:rsidRDefault="006A6D1A" w:rsidP="006A6D1A">
      <w:pPr>
        <w:pStyle w:val="af3"/>
        <w:tabs>
          <w:tab w:val="left" w:pos="284"/>
        </w:tabs>
        <w:suppressAutoHyphens/>
        <w:autoSpaceDN w:val="0"/>
        <w:spacing w:after="0" w:line="240" w:lineRule="auto"/>
        <w:ind w:left="567"/>
        <w:contextualSpacing w:val="0"/>
        <w:jc w:val="both"/>
        <w:textAlignment w:val="baseline"/>
        <w:rPr>
          <w:rFonts w:ascii="Times New Roman" w:hAnsi="Times New Roman"/>
          <w:b/>
        </w:rPr>
      </w:pPr>
      <w:r w:rsidRPr="006A6D1A">
        <w:rPr>
          <w:rFonts w:ascii="Times New Roman" w:hAnsi="Times New Roman"/>
          <w:b/>
        </w:rPr>
        <w:t>6.2. Порядок сдачи-приемки оказанных услуг.</w:t>
      </w:r>
    </w:p>
    <w:p w:rsidR="008B2BA9" w:rsidRPr="008B2BA9" w:rsidRDefault="006A6D1A" w:rsidP="008B2BA9">
      <w:pPr>
        <w:pStyle w:val="2e"/>
        <w:tabs>
          <w:tab w:val="left" w:pos="284"/>
        </w:tabs>
        <w:spacing w:after="0" w:line="240" w:lineRule="auto"/>
        <w:ind w:left="0" w:firstLine="567"/>
        <w:jc w:val="both"/>
        <w:rPr>
          <w:rFonts w:ascii="Times New Roman" w:hAnsi="Times New Roman" w:cs="Times New Roman"/>
        </w:rPr>
      </w:pPr>
      <w:r>
        <w:rPr>
          <w:rFonts w:ascii="Times New Roman" w:hAnsi="Times New Roman" w:cs="Times New Roman"/>
        </w:rPr>
        <w:t>6.2</w:t>
      </w:r>
      <w:r w:rsidR="003C18C9" w:rsidRPr="006C0331">
        <w:rPr>
          <w:rFonts w:ascii="Times New Roman" w:hAnsi="Times New Roman" w:cs="Times New Roman"/>
        </w:rPr>
        <w:t>.</w:t>
      </w:r>
      <w:r>
        <w:rPr>
          <w:rFonts w:ascii="Times New Roman" w:hAnsi="Times New Roman" w:cs="Times New Roman"/>
        </w:rPr>
        <w:t>1.</w:t>
      </w:r>
      <w:r w:rsidR="003C18C9" w:rsidRPr="006C0331">
        <w:rPr>
          <w:rFonts w:ascii="Times New Roman" w:hAnsi="Times New Roman" w:cs="Times New Roman"/>
        </w:rPr>
        <w:t xml:space="preserve"> </w:t>
      </w:r>
      <w:r w:rsidRPr="006A6D1A">
        <w:rPr>
          <w:rFonts w:ascii="Times New Roman" w:hAnsi="Times New Roman" w:cs="Times New Roman"/>
        </w:rPr>
        <w:t xml:space="preserve">Приемка оказанных услуг осуществляется Заказчиком </w:t>
      </w:r>
      <w:r w:rsidRPr="006A6D1A">
        <w:rPr>
          <w:rFonts w:ascii="Times New Roman" w:hAnsi="Times New Roman" w:cs="Times New Roman"/>
          <w:iCs/>
        </w:rPr>
        <w:t>на основании</w:t>
      </w:r>
      <w:r w:rsidRPr="006A6D1A">
        <w:rPr>
          <w:rFonts w:ascii="Times New Roman" w:hAnsi="Times New Roman" w:cs="Times New Roman"/>
        </w:rPr>
        <w:t xml:space="preserve"> калькуляционных карт с приложением товарных накладных и накладных,</w:t>
      </w:r>
      <w:r w:rsidRPr="006A6D1A">
        <w:rPr>
          <w:rFonts w:ascii="Times New Roman" w:hAnsi="Times New Roman" w:cs="Times New Roman"/>
          <w:iCs/>
        </w:rPr>
        <w:t xml:space="preserve"> подписанных без разногласий уполномоченными представителями сторон, в конце каждого рабочего дня истекшего месяца. Накладные подписываются </w:t>
      </w:r>
      <w:r w:rsidRPr="006A6D1A">
        <w:rPr>
          <w:rFonts w:ascii="Times New Roman" w:hAnsi="Times New Roman" w:cs="Times New Roman"/>
          <w:iCs/>
          <w:color w:val="000000"/>
        </w:rPr>
        <w:t>заведующим производством</w:t>
      </w:r>
      <w:r w:rsidRPr="006A6D1A">
        <w:rPr>
          <w:rFonts w:ascii="Times New Roman" w:hAnsi="Times New Roman" w:cs="Times New Roman"/>
          <w:iCs/>
        </w:rPr>
        <w:t xml:space="preserve"> и ответственным за питание представителем Заказчика, с указанием фактического количества и общей стоимости отпущенного за день питания с приложением ежедневного меню. Количество фактически отпущенного питания за день определяется по данным табеля учета фактического количества питающихся обучающихся, подписанного Заказчиком</w:t>
      </w:r>
      <w:r w:rsidR="003C18C9" w:rsidRPr="006A6D1A">
        <w:rPr>
          <w:rFonts w:ascii="Times New Roman" w:hAnsi="Times New Roman" w:cs="Times New Roman"/>
          <w:iCs/>
        </w:rPr>
        <w:t>.</w:t>
      </w:r>
    </w:p>
    <w:p w:rsidR="003C18C9" w:rsidRPr="006C0331" w:rsidRDefault="006A6D1A" w:rsidP="006C0331">
      <w:pPr>
        <w:pStyle w:val="2e"/>
        <w:tabs>
          <w:tab w:val="left" w:pos="284"/>
        </w:tabs>
        <w:spacing w:after="0" w:line="240" w:lineRule="auto"/>
        <w:ind w:left="0" w:firstLine="567"/>
        <w:jc w:val="both"/>
      </w:pPr>
      <w:r>
        <w:rPr>
          <w:rFonts w:ascii="Times New Roman" w:hAnsi="Times New Roman" w:cs="Times New Roman"/>
          <w:iCs/>
        </w:rPr>
        <w:t>6.2</w:t>
      </w:r>
      <w:r w:rsidR="003C18C9" w:rsidRPr="006C0331">
        <w:rPr>
          <w:rFonts w:ascii="Times New Roman" w:hAnsi="Times New Roman" w:cs="Times New Roman"/>
          <w:iCs/>
        </w:rPr>
        <w:t>.</w:t>
      </w:r>
      <w:r>
        <w:rPr>
          <w:rFonts w:ascii="Times New Roman" w:hAnsi="Times New Roman" w:cs="Times New Roman"/>
          <w:iCs/>
        </w:rPr>
        <w:t>2.</w:t>
      </w:r>
      <w:r w:rsidR="003C18C9" w:rsidRPr="006C0331">
        <w:rPr>
          <w:rFonts w:ascii="Times New Roman" w:hAnsi="Times New Roman" w:cs="Times New Roman"/>
          <w:iCs/>
        </w:rPr>
        <w:t xml:space="preserve"> </w:t>
      </w:r>
      <w:r w:rsidR="003C18C9" w:rsidRPr="006C0331">
        <w:rPr>
          <w:rFonts w:ascii="Times New Roman" w:hAnsi="Times New Roman" w:cs="Times New Roman"/>
        </w:rPr>
        <w:t xml:space="preserve">Не позднее одного рабочего дня, следующего за днем окончания каждого календарного месяца, на основании </w:t>
      </w:r>
      <w:r w:rsidR="003C18C9" w:rsidRPr="006C0331">
        <w:rPr>
          <w:rFonts w:ascii="Times New Roman" w:hAnsi="Times New Roman" w:cs="Times New Roman"/>
          <w:lang w:eastAsia="ru-RU"/>
        </w:rPr>
        <w:t>товарных накладных</w:t>
      </w:r>
      <w:r w:rsidR="003C18C9" w:rsidRPr="006C0331">
        <w:rPr>
          <w:rFonts w:ascii="Times New Roman" w:hAnsi="Times New Roman" w:cs="Times New Roman"/>
        </w:rPr>
        <w:t xml:space="preserve"> и меню Исполнителем подготавливается сводный отчет, с указанием даты получения питания, общей стоимости продуктов питания по меню, фактического количества обучающихся на каждый день и суммы затраченных средств. Данный отчет подлежит направлению в адрес Заказчика для утверждения и подписания.</w:t>
      </w:r>
    </w:p>
    <w:p w:rsidR="00BB2DBE" w:rsidRPr="008B2BA9" w:rsidRDefault="006A6D1A" w:rsidP="008B2BA9">
      <w:pPr>
        <w:pStyle w:val="2e"/>
        <w:tabs>
          <w:tab w:val="left" w:pos="284"/>
        </w:tabs>
        <w:spacing w:after="0" w:line="240" w:lineRule="auto"/>
        <w:ind w:left="0" w:firstLine="567"/>
        <w:jc w:val="both"/>
      </w:pPr>
      <w:r>
        <w:rPr>
          <w:rFonts w:ascii="Times New Roman" w:hAnsi="Times New Roman" w:cs="Times New Roman"/>
        </w:rPr>
        <w:t>6.2</w:t>
      </w:r>
      <w:r w:rsidR="003C18C9" w:rsidRPr="006C0331">
        <w:rPr>
          <w:rFonts w:ascii="Times New Roman" w:hAnsi="Times New Roman" w:cs="Times New Roman"/>
        </w:rPr>
        <w:t>.</w:t>
      </w:r>
      <w:r>
        <w:rPr>
          <w:rFonts w:ascii="Times New Roman" w:hAnsi="Times New Roman" w:cs="Times New Roman"/>
        </w:rPr>
        <w:t>3.</w:t>
      </w:r>
      <w:r w:rsidR="003C18C9" w:rsidRPr="006C0331">
        <w:rPr>
          <w:rFonts w:ascii="Times New Roman" w:hAnsi="Times New Roman" w:cs="Times New Roman"/>
        </w:rPr>
        <w:t xml:space="preserve"> При отсутствии претензий по качеству и количеству оказанных услуг Заказчик обязуется подписать представленный Исполнителем сводный отчет, после подписания направить один экземпляр в адрес Исполнителя.</w:t>
      </w:r>
    </w:p>
    <w:p w:rsidR="003C18C9" w:rsidRPr="006C0331" w:rsidRDefault="006A6D1A" w:rsidP="006C0331">
      <w:pPr>
        <w:pStyle w:val="2e"/>
        <w:tabs>
          <w:tab w:val="left" w:pos="284"/>
        </w:tabs>
        <w:spacing w:after="0" w:line="240" w:lineRule="auto"/>
        <w:ind w:left="0" w:firstLine="567"/>
        <w:jc w:val="both"/>
      </w:pPr>
      <w:r>
        <w:rPr>
          <w:rFonts w:ascii="Times New Roman" w:hAnsi="Times New Roman" w:cs="Times New Roman"/>
        </w:rPr>
        <w:t>6.2.4</w:t>
      </w:r>
      <w:r w:rsidR="003C18C9" w:rsidRPr="006C0331">
        <w:rPr>
          <w:rFonts w:ascii="Times New Roman" w:hAnsi="Times New Roman" w:cs="Times New Roman"/>
        </w:rPr>
        <w:t>.</w:t>
      </w:r>
      <w:r>
        <w:rPr>
          <w:rFonts w:ascii="Times New Roman" w:hAnsi="Times New Roman" w:cs="Times New Roman"/>
        </w:rPr>
        <w:t xml:space="preserve"> </w:t>
      </w:r>
      <w:r w:rsidR="003C18C9" w:rsidRPr="006C0331">
        <w:rPr>
          <w:rFonts w:ascii="Times New Roman" w:hAnsi="Times New Roman" w:cs="Times New Roman"/>
        </w:rPr>
        <w:t>Не позднее 3 (трех) рабочих дней, следующих за днем окончания каждого календарного месяца, на основании сводного отчета Исполнителем составляется акт оказанных услуг за данный период. Акт оказанных услуг с платежными документами (счет, счет – фактура) предоставляется Заказчику в течение 2 (двух) рабочих дней после окончания каждого календарного месяца.</w:t>
      </w:r>
    </w:p>
    <w:p w:rsidR="003C18C9" w:rsidRPr="006C0331" w:rsidRDefault="006A6D1A" w:rsidP="006C0331">
      <w:pPr>
        <w:pStyle w:val="2e"/>
        <w:tabs>
          <w:tab w:val="left" w:pos="284"/>
        </w:tabs>
        <w:spacing w:after="0" w:line="240" w:lineRule="auto"/>
        <w:ind w:left="0" w:firstLine="567"/>
        <w:jc w:val="both"/>
      </w:pPr>
      <w:r>
        <w:rPr>
          <w:rFonts w:ascii="Times New Roman" w:hAnsi="Times New Roman" w:cs="Times New Roman"/>
        </w:rPr>
        <w:t>6.2</w:t>
      </w:r>
      <w:r w:rsidR="003C18C9" w:rsidRPr="006C0331">
        <w:rPr>
          <w:rFonts w:ascii="Times New Roman" w:hAnsi="Times New Roman" w:cs="Times New Roman"/>
        </w:rPr>
        <w:t>.</w:t>
      </w:r>
      <w:r>
        <w:rPr>
          <w:rFonts w:ascii="Times New Roman" w:hAnsi="Times New Roman" w:cs="Times New Roman"/>
        </w:rPr>
        <w:t xml:space="preserve">5. </w:t>
      </w:r>
      <w:r w:rsidR="003C18C9" w:rsidRPr="006C0331">
        <w:rPr>
          <w:rFonts w:ascii="Times New Roman" w:hAnsi="Times New Roman" w:cs="Times New Roman"/>
        </w:rPr>
        <w:t xml:space="preserve"> При отсутствии претензий по качеству и количеству оказанных услуг Заказчик обязуется принять оказанные Исполнителем услуги и подписать представленный акт, после подписания направить один экземпляр в адрес Исполнителя.</w:t>
      </w:r>
    </w:p>
    <w:p w:rsidR="003C18C9" w:rsidRPr="006C0331" w:rsidRDefault="003C18C9" w:rsidP="006C0331">
      <w:pPr>
        <w:pStyle w:val="2e"/>
        <w:tabs>
          <w:tab w:val="left" w:pos="284"/>
        </w:tabs>
        <w:spacing w:after="0" w:line="240" w:lineRule="auto"/>
        <w:ind w:left="0" w:firstLine="567"/>
        <w:jc w:val="both"/>
      </w:pPr>
      <w:r w:rsidRPr="006C0331">
        <w:rPr>
          <w:rFonts w:ascii="Times New Roman" w:hAnsi="Times New Roman" w:cs="Times New Roman"/>
        </w:rPr>
        <w:t>6</w:t>
      </w:r>
      <w:r w:rsidR="006A6D1A">
        <w:rPr>
          <w:rFonts w:ascii="Times New Roman" w:hAnsi="Times New Roman" w:cs="Times New Roman"/>
        </w:rPr>
        <w:t>.2</w:t>
      </w:r>
      <w:r w:rsidRPr="006C0331">
        <w:rPr>
          <w:rFonts w:ascii="Times New Roman" w:hAnsi="Times New Roman" w:cs="Times New Roman"/>
        </w:rPr>
        <w:t>.</w:t>
      </w:r>
      <w:r w:rsidR="006A6D1A">
        <w:rPr>
          <w:rFonts w:ascii="Times New Roman" w:hAnsi="Times New Roman" w:cs="Times New Roman"/>
        </w:rPr>
        <w:t>6.</w:t>
      </w:r>
      <w:r w:rsidRPr="006C0331">
        <w:rPr>
          <w:rFonts w:ascii="Times New Roman" w:hAnsi="Times New Roman" w:cs="Times New Roman"/>
        </w:rPr>
        <w:t xml:space="preserve"> В случае выявления факта несоответствия услуг объему, качеству или другим требованиям, установленным в настоящем Договоре, Заказчик направляет Исполнителю в письменной форме мотивированный отказ от подписания акта  оказанных услуг с требованием устранить несоответствие оказываемой услуги незамедлительно. В случае, если для устранения обнаруженных недостатков необходим определенный период, который не повлияет на безопасность, качество и объем оказываемых услуг - устранить в течение 5 рабочих дней.</w:t>
      </w:r>
    </w:p>
    <w:p w:rsidR="003C18C9" w:rsidRPr="006C0331" w:rsidRDefault="006A6D1A" w:rsidP="006C0331">
      <w:pPr>
        <w:pStyle w:val="2e"/>
        <w:tabs>
          <w:tab w:val="left" w:pos="284"/>
        </w:tabs>
        <w:spacing w:after="0" w:line="240" w:lineRule="auto"/>
        <w:ind w:left="0" w:firstLine="567"/>
        <w:jc w:val="both"/>
      </w:pPr>
      <w:r>
        <w:rPr>
          <w:rFonts w:ascii="Times New Roman" w:hAnsi="Times New Roman" w:cs="Times New Roman"/>
        </w:rPr>
        <w:t>6.2.7</w:t>
      </w:r>
      <w:r w:rsidR="003C18C9" w:rsidRPr="006C0331">
        <w:rPr>
          <w:rFonts w:ascii="Times New Roman" w:hAnsi="Times New Roman" w:cs="Times New Roman"/>
        </w:rPr>
        <w:t>. При приемке оказанных услуг по качеству представитель Заказчика проверяет соблюдение Исполнителем требований в отношении обеспечения питанием, установленных   законодательством Российской Федерации и настоящим контрактом.  При приемке оказанных услуг по количеству представитель Заказчика проверяет соответствие количества, отпущенного питания количеству питающихся детей, указанных в заявке заказчика, и выхода блюд согласно утвержденному меню, а также соблюдения графика питания.</w:t>
      </w:r>
    </w:p>
    <w:p w:rsidR="003C18C9" w:rsidRPr="006C0331" w:rsidRDefault="006A6D1A" w:rsidP="006C0331">
      <w:pPr>
        <w:pStyle w:val="2e"/>
        <w:tabs>
          <w:tab w:val="left" w:pos="284"/>
        </w:tabs>
        <w:spacing w:after="0" w:line="240" w:lineRule="auto"/>
        <w:ind w:left="0" w:firstLine="567"/>
        <w:jc w:val="both"/>
      </w:pPr>
      <w:r>
        <w:rPr>
          <w:rFonts w:ascii="Times New Roman" w:hAnsi="Times New Roman" w:cs="Times New Roman"/>
        </w:rPr>
        <w:t>6.2.8</w:t>
      </w:r>
      <w:r w:rsidR="003C18C9" w:rsidRPr="006C0331">
        <w:rPr>
          <w:rFonts w:ascii="Times New Roman" w:hAnsi="Times New Roman" w:cs="Times New Roman"/>
        </w:rPr>
        <w:t xml:space="preserve">. Для проверки предоставленных Исполнителем результатов, предусмотренных </w:t>
      </w:r>
      <w:r w:rsidR="00B779B6">
        <w:rPr>
          <w:rFonts w:ascii="Times New Roman" w:hAnsi="Times New Roman" w:cs="Times New Roman"/>
        </w:rPr>
        <w:t>договор</w:t>
      </w:r>
      <w:r w:rsidR="003C18C9" w:rsidRPr="006C0331">
        <w:rPr>
          <w:rFonts w:ascii="Times New Roman" w:hAnsi="Times New Roman" w:cs="Times New Roman"/>
        </w:rPr>
        <w:t xml:space="preserve">ом, в части их соответствия условиям </w:t>
      </w:r>
      <w:r w:rsidR="00B779B6">
        <w:rPr>
          <w:rFonts w:ascii="Times New Roman" w:hAnsi="Times New Roman" w:cs="Times New Roman"/>
        </w:rPr>
        <w:t>договор</w:t>
      </w:r>
      <w:r w:rsidR="003C18C9" w:rsidRPr="006C0331">
        <w:rPr>
          <w:rFonts w:ascii="Times New Roman" w:hAnsi="Times New Roman" w:cs="Times New Roman"/>
        </w:rPr>
        <w:t xml:space="preserve">а Заказчик проводит экспертизу. Экспертиза услуг, оказанных Исполнителем в части соответствия условиям </w:t>
      </w:r>
      <w:r w:rsidR="00B779B6">
        <w:rPr>
          <w:rFonts w:ascii="Times New Roman" w:hAnsi="Times New Roman" w:cs="Times New Roman"/>
        </w:rPr>
        <w:t>договор</w:t>
      </w:r>
      <w:r w:rsidR="003C18C9" w:rsidRPr="006C0331">
        <w:rPr>
          <w:rFonts w:ascii="Times New Roman" w:hAnsi="Times New Roman" w:cs="Times New Roman"/>
        </w:rPr>
        <w:t xml:space="preserve">а проводится Заказчиком своими силами, либо с привлечением эксперта, экспертной организации на основании </w:t>
      </w:r>
      <w:r w:rsidR="00B779B6">
        <w:rPr>
          <w:rFonts w:ascii="Times New Roman" w:hAnsi="Times New Roman" w:cs="Times New Roman"/>
        </w:rPr>
        <w:t>договоров</w:t>
      </w:r>
      <w:r w:rsidR="003C18C9" w:rsidRPr="006C0331">
        <w:rPr>
          <w:rFonts w:ascii="Times New Roman" w:hAnsi="Times New Roman" w:cs="Times New Roman"/>
        </w:rPr>
        <w:t>, заключенных в соответствии с требованиями законодательства о контрактной системе в сфере закупок Российской Федерации.</w:t>
      </w:r>
    </w:p>
    <w:p w:rsidR="003C18C9" w:rsidRPr="006C0331" w:rsidRDefault="006A6D1A" w:rsidP="006C0331">
      <w:pPr>
        <w:pStyle w:val="2e"/>
        <w:tabs>
          <w:tab w:val="left" w:pos="284"/>
        </w:tabs>
        <w:spacing w:after="0" w:line="240" w:lineRule="auto"/>
        <w:ind w:left="0" w:firstLine="567"/>
        <w:jc w:val="both"/>
      </w:pPr>
      <w:r>
        <w:rPr>
          <w:rFonts w:ascii="Times New Roman" w:hAnsi="Times New Roman" w:cs="Times New Roman"/>
        </w:rPr>
        <w:t>6.2.9</w:t>
      </w:r>
      <w:r w:rsidR="003C18C9" w:rsidRPr="006C0331">
        <w:rPr>
          <w:rFonts w:ascii="Times New Roman" w:hAnsi="Times New Roman" w:cs="Times New Roman"/>
        </w:rPr>
        <w:t>.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42D11" w:rsidRPr="00F03504" w:rsidRDefault="006A6D1A" w:rsidP="00F03504">
      <w:pPr>
        <w:pStyle w:val="2e"/>
        <w:tabs>
          <w:tab w:val="left" w:pos="284"/>
        </w:tabs>
        <w:spacing w:after="0" w:line="240" w:lineRule="auto"/>
        <w:ind w:left="0" w:firstLine="567"/>
        <w:jc w:val="both"/>
      </w:pPr>
      <w:r>
        <w:rPr>
          <w:rFonts w:ascii="Times New Roman" w:hAnsi="Times New Roman" w:cs="Times New Roman"/>
        </w:rPr>
        <w:t>6.2.10</w:t>
      </w:r>
      <w:r w:rsidR="003C18C9" w:rsidRPr="006C0331">
        <w:rPr>
          <w:rFonts w:ascii="Times New Roman" w:hAnsi="Times New Roman" w:cs="Times New Roman"/>
        </w:rPr>
        <w:t>. Услуга считается принятой Заказчиком в момент подписания им акта оказанных услуг за отчетный период (месяц).</w:t>
      </w:r>
    </w:p>
    <w:p w:rsidR="00185129" w:rsidRPr="003B172C" w:rsidRDefault="00185129" w:rsidP="003B172C">
      <w:pPr>
        <w:numPr>
          <w:ilvl w:val="0"/>
          <w:numId w:val="26"/>
        </w:numPr>
        <w:suppressAutoHyphens/>
        <w:spacing w:after="0" w:line="240" w:lineRule="auto"/>
        <w:ind w:left="2007" w:hanging="720"/>
        <w:jc w:val="center"/>
        <w:rPr>
          <w:rFonts w:ascii="Times New Roman" w:hAnsi="Times New Roman"/>
          <w:b/>
        </w:rPr>
      </w:pPr>
    </w:p>
    <w:p w:rsidR="00842D11" w:rsidRDefault="00225025" w:rsidP="003B172C">
      <w:pPr>
        <w:numPr>
          <w:ilvl w:val="0"/>
          <w:numId w:val="26"/>
        </w:numPr>
        <w:suppressAutoHyphens/>
        <w:spacing w:after="0" w:line="240" w:lineRule="auto"/>
        <w:ind w:left="2007" w:hanging="720"/>
        <w:jc w:val="center"/>
        <w:rPr>
          <w:rFonts w:ascii="Times New Roman" w:hAnsi="Times New Roman"/>
          <w:b/>
        </w:rPr>
      </w:pPr>
      <w:r>
        <w:rPr>
          <w:rFonts w:ascii="Times New Roman" w:hAnsi="Times New Roman"/>
          <w:b/>
          <w:lang w:val="en-US"/>
        </w:rPr>
        <w:t>V</w:t>
      </w:r>
      <w:r w:rsidR="006C0331">
        <w:rPr>
          <w:rFonts w:ascii="Times New Roman" w:hAnsi="Times New Roman"/>
          <w:b/>
          <w:lang w:val="en-US"/>
        </w:rPr>
        <w:t>II</w:t>
      </w:r>
      <w:r w:rsidR="00115285" w:rsidRPr="00780978">
        <w:rPr>
          <w:rFonts w:ascii="Times New Roman" w:hAnsi="Times New Roman"/>
          <w:b/>
          <w:lang w:val="en-US"/>
        </w:rPr>
        <w:t xml:space="preserve">. </w:t>
      </w:r>
      <w:r w:rsidR="00842D11" w:rsidRPr="00780978">
        <w:rPr>
          <w:rFonts w:ascii="Times New Roman" w:hAnsi="Times New Roman"/>
          <w:b/>
        </w:rPr>
        <w:t>ОТВЕТСТВЕННОСТЬ СТОРОН</w:t>
      </w:r>
    </w:p>
    <w:p w:rsidR="003B172C" w:rsidRPr="003B172C" w:rsidRDefault="003B172C" w:rsidP="003B172C">
      <w:pPr>
        <w:numPr>
          <w:ilvl w:val="0"/>
          <w:numId w:val="26"/>
        </w:numPr>
        <w:suppressAutoHyphens/>
        <w:spacing w:after="0" w:line="240" w:lineRule="auto"/>
        <w:ind w:left="2007" w:hanging="720"/>
        <w:jc w:val="center"/>
        <w:rPr>
          <w:rFonts w:ascii="Times New Roman" w:hAnsi="Times New Roman"/>
          <w:b/>
        </w:rPr>
      </w:pPr>
    </w:p>
    <w:p w:rsidR="00842D11" w:rsidRDefault="006C0331" w:rsidP="006C0331">
      <w:pPr>
        <w:spacing w:after="0" w:line="240" w:lineRule="auto"/>
        <w:ind w:firstLine="567"/>
        <w:jc w:val="both"/>
        <w:rPr>
          <w:rFonts w:ascii="Times New Roman" w:hAnsi="Times New Roman"/>
        </w:rPr>
      </w:pPr>
      <w:r w:rsidRPr="006C0331">
        <w:rPr>
          <w:rFonts w:ascii="Times New Roman" w:hAnsi="Times New Roman"/>
        </w:rPr>
        <w:t>7</w:t>
      </w:r>
      <w:r w:rsidR="00842D11" w:rsidRPr="00780978">
        <w:rPr>
          <w:rFonts w:ascii="Times New Roman" w:hAnsi="Times New Roman"/>
        </w:rPr>
        <w:t>.1. За неисполнение или ненадлежащее исполнение обязательств по настоящему Договору Стороны несут ответственность в соответствии с действующим в Российской Федерации законодательством</w:t>
      </w:r>
      <w:r w:rsidR="00DC646D" w:rsidRPr="00DC646D">
        <w:rPr>
          <w:rFonts w:ascii="Times New Roman" w:hAnsi="Times New Roman"/>
          <w:color w:val="000000"/>
        </w:rPr>
        <w:t xml:space="preserve"> </w:t>
      </w:r>
      <w:r w:rsidR="00DC646D">
        <w:rPr>
          <w:rFonts w:ascii="Times New Roman" w:hAnsi="Times New Roman"/>
          <w:color w:val="000000"/>
        </w:rPr>
        <w:t>Российской Федерации и настоящим Договором</w:t>
      </w:r>
      <w:r w:rsidR="00842D11" w:rsidRPr="00780978">
        <w:rPr>
          <w:rFonts w:ascii="Times New Roman" w:hAnsi="Times New Roman"/>
        </w:rPr>
        <w:t>.</w:t>
      </w:r>
    </w:p>
    <w:p w:rsidR="00DC646D" w:rsidRPr="00DC646D" w:rsidRDefault="006C0331" w:rsidP="006C0331">
      <w:pPr>
        <w:pStyle w:val="aff4"/>
        <w:ind w:firstLine="567"/>
        <w:jc w:val="both"/>
        <w:rPr>
          <w:rFonts w:ascii="Times New Roman" w:hAnsi="Times New Roman"/>
          <w:color w:val="000000"/>
        </w:rPr>
      </w:pPr>
      <w:r w:rsidRPr="006C0331">
        <w:rPr>
          <w:rFonts w:ascii="Times New Roman" w:hAnsi="Times New Roman"/>
        </w:rPr>
        <w:lastRenderedPageBreak/>
        <w:t>7</w:t>
      </w:r>
      <w:r w:rsidR="00DC646D">
        <w:rPr>
          <w:rFonts w:ascii="Times New Roman" w:hAnsi="Times New Roman"/>
        </w:rPr>
        <w:t xml:space="preserve">.2. </w:t>
      </w:r>
      <w:r w:rsidR="00DC646D">
        <w:rPr>
          <w:rFonts w:ascii="Times New Roman" w:hAnsi="Times New Roman"/>
          <w:color w:val="000000"/>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780978" w:rsidRPr="00E636A8" w:rsidRDefault="006C0331" w:rsidP="006C0331">
      <w:pPr>
        <w:suppressAutoHyphens/>
        <w:spacing w:after="0" w:line="240" w:lineRule="auto"/>
        <w:ind w:firstLine="567"/>
        <w:jc w:val="both"/>
        <w:rPr>
          <w:rFonts w:ascii="Times New Roman" w:hAnsi="Times New Roman"/>
          <w:color w:val="000000"/>
        </w:rPr>
      </w:pPr>
      <w:r>
        <w:rPr>
          <w:rFonts w:ascii="Times New Roman" w:hAnsi="Times New Roman"/>
          <w:color w:val="000000"/>
        </w:rPr>
        <w:t>7</w:t>
      </w:r>
      <w:r w:rsidR="00E636A8">
        <w:rPr>
          <w:rFonts w:ascii="Times New Roman" w:hAnsi="Times New Roman"/>
          <w:color w:val="000000"/>
        </w:rPr>
        <w:t xml:space="preserve">.3. </w:t>
      </w:r>
      <w:r w:rsidR="005E4F6E" w:rsidRPr="00E636A8">
        <w:rPr>
          <w:rFonts w:ascii="Times New Roman" w:hAnsi="Times New Roman"/>
          <w:color w:val="000000"/>
        </w:rPr>
        <w:t xml:space="preserve">Пеня начисляется за каждый день просрочки исполнения </w:t>
      </w:r>
      <w:r w:rsidR="00E636A8" w:rsidRPr="00E636A8">
        <w:rPr>
          <w:rFonts w:ascii="Times New Roman" w:hAnsi="Times New Roman"/>
          <w:color w:val="000000"/>
        </w:rPr>
        <w:t xml:space="preserve">Заказчиком </w:t>
      </w:r>
      <w:r w:rsidR="005E4F6E" w:rsidRPr="00E636A8">
        <w:rPr>
          <w:rFonts w:ascii="Times New Roman" w:hAnsi="Times New Roman"/>
          <w:color w:val="000000"/>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00E636A8" w:rsidRPr="00E636A8">
        <w:rPr>
          <w:rFonts w:ascii="Times New Roman" w:hAnsi="Times New Roman"/>
        </w:rPr>
        <w:t xml:space="preserve">Такая пеня </w:t>
      </w:r>
      <w:r w:rsidR="00B0734C" w:rsidRPr="00E636A8">
        <w:rPr>
          <w:rFonts w:ascii="Times New Roman" w:hAnsi="Times New Roman"/>
        </w:rPr>
        <w:t xml:space="preserve"> устанавливается </w:t>
      </w:r>
      <w:r w:rsidR="00E636A8" w:rsidRPr="00E636A8">
        <w:rPr>
          <w:rFonts w:ascii="Times New Roman" w:hAnsi="Times New Roman"/>
        </w:rPr>
        <w:t xml:space="preserve">договором </w:t>
      </w:r>
      <w:r w:rsidR="00B0734C" w:rsidRPr="00E636A8">
        <w:rPr>
          <w:rFonts w:ascii="Times New Roman" w:hAnsi="Times New Roman"/>
        </w:rPr>
        <w:t xml:space="preserve">в размере </w:t>
      </w:r>
      <w:r w:rsidR="00E636A8" w:rsidRPr="00E636A8">
        <w:rPr>
          <w:rFonts w:ascii="Times New Roman" w:hAnsi="Times New Roman"/>
        </w:rPr>
        <w:t>одной трехсотой</w:t>
      </w:r>
      <w:r w:rsidR="00B0734C" w:rsidRPr="00E636A8">
        <w:rPr>
          <w:rFonts w:ascii="Times New Roman" w:hAnsi="Times New Roman"/>
        </w:rPr>
        <w:t xml:space="preserve"> действующей на </w:t>
      </w:r>
      <w:r w:rsidR="00E636A8" w:rsidRPr="00E636A8">
        <w:rPr>
          <w:rFonts w:ascii="Times New Roman" w:hAnsi="Times New Roman"/>
        </w:rPr>
        <w:t>дату</w:t>
      </w:r>
      <w:r w:rsidR="00B0734C" w:rsidRPr="00E636A8">
        <w:rPr>
          <w:rFonts w:ascii="Times New Roman" w:hAnsi="Times New Roman"/>
        </w:rPr>
        <w:t xml:space="preserve"> уплаты </w:t>
      </w:r>
      <w:r w:rsidR="00E636A8" w:rsidRPr="00E636A8">
        <w:rPr>
          <w:rFonts w:ascii="Times New Roman" w:hAnsi="Times New Roman"/>
        </w:rPr>
        <w:t>пеней</w:t>
      </w:r>
      <w:r w:rsidR="00B0734C" w:rsidRPr="00E636A8">
        <w:rPr>
          <w:rFonts w:ascii="Times New Roman" w:hAnsi="Times New Roman"/>
        </w:rPr>
        <w:t xml:space="preserve"> ключевой ставки  Центрального банка Российской Федерации </w:t>
      </w:r>
      <w:r w:rsidR="005E4F6E" w:rsidRPr="00E636A8">
        <w:rPr>
          <w:rFonts w:ascii="Times New Roman" w:hAnsi="Times New Roman"/>
          <w:color w:val="000000"/>
        </w:rPr>
        <w:t>от не уплаченной суммы</w:t>
      </w:r>
      <w:r w:rsidR="00E636A8" w:rsidRPr="00E636A8">
        <w:rPr>
          <w:rFonts w:ascii="Times New Roman" w:hAnsi="Times New Roman"/>
          <w:color w:val="000000"/>
        </w:rPr>
        <w:t xml:space="preserve"> в срок</w:t>
      </w:r>
      <w:r w:rsidR="005E4F6E" w:rsidRPr="00E636A8">
        <w:rPr>
          <w:rFonts w:ascii="Times New Roman" w:hAnsi="Times New Roman"/>
          <w:color w:val="000000"/>
        </w:rPr>
        <w:t>.</w:t>
      </w:r>
    </w:p>
    <w:p w:rsidR="00E636A8" w:rsidRPr="00E636A8" w:rsidRDefault="006C0331" w:rsidP="006C0331">
      <w:pPr>
        <w:suppressAutoHyphens/>
        <w:spacing w:after="0" w:line="240" w:lineRule="auto"/>
        <w:ind w:firstLine="567"/>
        <w:jc w:val="both"/>
        <w:rPr>
          <w:rFonts w:ascii="Times New Roman" w:hAnsi="Times New Roman"/>
          <w:color w:val="000000"/>
        </w:rPr>
      </w:pPr>
      <w:r>
        <w:rPr>
          <w:rFonts w:ascii="Times New Roman" w:hAnsi="Times New Roman"/>
        </w:rPr>
        <w:t>7</w:t>
      </w:r>
      <w:r w:rsidR="00E636A8">
        <w:rPr>
          <w:rFonts w:ascii="Times New Roman" w:hAnsi="Times New Roman"/>
        </w:rPr>
        <w:t xml:space="preserve">.4. </w:t>
      </w:r>
      <w:r w:rsidR="00780978" w:rsidRPr="00E636A8">
        <w:rPr>
          <w:rFonts w:ascii="Times New Roman" w:hAnsi="Times New Roman"/>
        </w:rPr>
        <w:t xml:space="preserve">За </w:t>
      </w:r>
      <w:r w:rsidR="00E636A8" w:rsidRPr="00E636A8">
        <w:rPr>
          <w:rFonts w:ascii="Times New Roman" w:hAnsi="Times New Roman"/>
        </w:rPr>
        <w:t xml:space="preserve">каждый факт неисполнения </w:t>
      </w:r>
      <w:r w:rsidR="00780978" w:rsidRPr="00E636A8">
        <w:rPr>
          <w:rFonts w:ascii="Times New Roman" w:hAnsi="Times New Roman"/>
        </w:rPr>
        <w:t xml:space="preserve"> Заказчиком обязательств</w:t>
      </w:r>
      <w:r w:rsidR="00E636A8" w:rsidRPr="00E636A8">
        <w:rPr>
          <w:rFonts w:ascii="Times New Roman" w:hAnsi="Times New Roman"/>
        </w:rPr>
        <w:t>, предусмотренных</w:t>
      </w:r>
      <w:r w:rsidR="00780978" w:rsidRPr="00E636A8">
        <w:rPr>
          <w:rFonts w:ascii="Times New Roman" w:hAnsi="Times New Roman"/>
        </w:rPr>
        <w:t xml:space="preserve"> </w:t>
      </w:r>
      <w:r w:rsidR="00E636A8" w:rsidRPr="00E636A8">
        <w:rPr>
          <w:rFonts w:ascii="Times New Roman" w:hAnsi="Times New Roman"/>
        </w:rPr>
        <w:t>договором</w:t>
      </w:r>
      <w:r w:rsidR="00780978" w:rsidRPr="00E636A8">
        <w:rPr>
          <w:rFonts w:ascii="Times New Roman" w:hAnsi="Times New Roman"/>
        </w:rPr>
        <w:t xml:space="preserve">, за исключением просрочки исполнения обязательств, </w:t>
      </w:r>
      <w:r w:rsidR="00E636A8" w:rsidRPr="00E636A8">
        <w:rPr>
          <w:rFonts w:ascii="Times New Roman" w:hAnsi="Times New Roman"/>
        </w:rPr>
        <w:t xml:space="preserve"> предусмотренных договором, размер штрафа устанавливается в виде фиксированной суммы, определяемой в следующем порядке:</w:t>
      </w:r>
    </w:p>
    <w:p w:rsidR="00E636A8" w:rsidRPr="00E636A8" w:rsidRDefault="00E636A8" w:rsidP="006C0331">
      <w:pPr>
        <w:adjustRightInd w:val="0"/>
        <w:spacing w:after="0"/>
        <w:ind w:firstLine="567"/>
        <w:jc w:val="both"/>
        <w:rPr>
          <w:rFonts w:ascii="Times New Roman" w:hAnsi="Times New Roman"/>
        </w:rPr>
      </w:pPr>
      <w:r>
        <w:rPr>
          <w:rFonts w:ascii="Times New Roman" w:hAnsi="Times New Roman"/>
        </w:rPr>
        <w:t>а) 1000</w:t>
      </w:r>
      <w:r w:rsidRPr="00E636A8">
        <w:rPr>
          <w:rFonts w:ascii="Times New Roman" w:hAnsi="Times New Roman"/>
        </w:rPr>
        <w:t xml:space="preserve"> рублей, если цена договора не превышает 3 млн. рублей (включительно);</w:t>
      </w:r>
    </w:p>
    <w:p w:rsidR="00E636A8" w:rsidRPr="00E636A8" w:rsidRDefault="00E636A8" w:rsidP="006C0331">
      <w:pPr>
        <w:adjustRightInd w:val="0"/>
        <w:spacing w:after="0"/>
        <w:ind w:firstLine="567"/>
        <w:jc w:val="both"/>
        <w:rPr>
          <w:rFonts w:ascii="Times New Roman" w:hAnsi="Times New Roman"/>
        </w:rPr>
      </w:pPr>
      <w:r>
        <w:rPr>
          <w:rFonts w:ascii="Times New Roman" w:hAnsi="Times New Roman"/>
        </w:rPr>
        <w:t xml:space="preserve">б) 5000 </w:t>
      </w:r>
      <w:r w:rsidRPr="00E636A8">
        <w:rPr>
          <w:rFonts w:ascii="Times New Roman" w:hAnsi="Times New Roman"/>
        </w:rPr>
        <w:t>рублей, если цена договора составляет от 3 млн. рублей до 10 млн. рублей (включительно);</w:t>
      </w:r>
    </w:p>
    <w:p w:rsidR="00E636A8" w:rsidRPr="00E636A8" w:rsidRDefault="00E636A8" w:rsidP="006C0331">
      <w:pPr>
        <w:adjustRightInd w:val="0"/>
        <w:spacing w:after="0"/>
        <w:ind w:firstLine="567"/>
        <w:jc w:val="both"/>
        <w:rPr>
          <w:rFonts w:ascii="Times New Roman" w:hAnsi="Times New Roman"/>
        </w:rPr>
      </w:pPr>
      <w:r>
        <w:rPr>
          <w:rFonts w:ascii="Times New Roman" w:hAnsi="Times New Roman"/>
        </w:rPr>
        <w:t xml:space="preserve">в) 10000 </w:t>
      </w:r>
      <w:r w:rsidRPr="00E636A8">
        <w:rPr>
          <w:rFonts w:ascii="Times New Roman" w:hAnsi="Times New Roman"/>
        </w:rPr>
        <w:t xml:space="preserve"> рублей, если цена договора составляет от 10 млн. рублей до 50 млн. рублей (включительно);</w:t>
      </w:r>
    </w:p>
    <w:p w:rsidR="00E636A8" w:rsidRDefault="00E636A8" w:rsidP="006C0331">
      <w:pPr>
        <w:adjustRightInd w:val="0"/>
        <w:spacing w:after="0"/>
        <w:ind w:firstLine="567"/>
        <w:jc w:val="both"/>
        <w:rPr>
          <w:rFonts w:ascii="Times New Roman" w:hAnsi="Times New Roman"/>
        </w:rPr>
      </w:pPr>
      <w:r>
        <w:rPr>
          <w:rFonts w:ascii="Times New Roman" w:hAnsi="Times New Roman"/>
        </w:rPr>
        <w:t>г) 100000</w:t>
      </w:r>
      <w:r w:rsidRPr="00E636A8">
        <w:rPr>
          <w:rFonts w:ascii="Times New Roman" w:hAnsi="Times New Roman"/>
        </w:rPr>
        <w:t xml:space="preserve"> рублей, если цена договора превышает 50 млн. рублей.</w:t>
      </w:r>
    </w:p>
    <w:p w:rsidR="00EF58BE" w:rsidRPr="00E636A8" w:rsidRDefault="00EF58BE" w:rsidP="00EF58BE">
      <w:pPr>
        <w:spacing w:after="0"/>
        <w:ind w:firstLine="567"/>
        <w:jc w:val="both"/>
        <w:rPr>
          <w:rFonts w:ascii="Times New Roman" w:hAnsi="Times New Roman"/>
        </w:rPr>
      </w:pPr>
      <w:r w:rsidRPr="00EF58BE">
        <w:rPr>
          <w:rFonts w:ascii="Times New Roman" w:hAnsi="Times New Roman"/>
        </w:rPr>
        <w:t xml:space="preserve">Размер штрафа </w:t>
      </w:r>
      <w:r w:rsidRPr="00EF58BE">
        <w:rPr>
          <w:rFonts w:ascii="Times New Roman" w:hAnsi="Times New Roman"/>
          <w:color w:val="000000"/>
        </w:rPr>
        <w:t>за каждый факт неисполнения Заказчиком обязательств, предусмотренных договором</w:t>
      </w:r>
      <w:r w:rsidRPr="00EF58BE">
        <w:rPr>
          <w:rFonts w:ascii="Times New Roman" w:hAnsi="Times New Roman"/>
        </w:rPr>
        <w:t xml:space="preserve">, за исключением просрочки исполнения обязательств составит: </w:t>
      </w:r>
      <w:r w:rsidR="00A32AD0">
        <w:rPr>
          <w:rFonts w:ascii="Times New Roman" w:hAnsi="Times New Roman"/>
        </w:rPr>
        <w:t>______</w:t>
      </w:r>
      <w:r>
        <w:rPr>
          <w:rFonts w:ascii="Times New Roman" w:hAnsi="Times New Roman"/>
        </w:rPr>
        <w:t xml:space="preserve"> (</w:t>
      </w:r>
      <w:r w:rsidR="00A32AD0">
        <w:rPr>
          <w:rFonts w:ascii="Times New Roman" w:hAnsi="Times New Roman"/>
        </w:rPr>
        <w:t>______</w:t>
      </w:r>
      <w:r>
        <w:rPr>
          <w:rFonts w:ascii="Times New Roman" w:hAnsi="Times New Roman"/>
        </w:rPr>
        <w:t>) рублей 00 копеек.</w:t>
      </w:r>
    </w:p>
    <w:p w:rsidR="00BB2DBE" w:rsidRDefault="006C0331" w:rsidP="008B2BA9">
      <w:pPr>
        <w:suppressAutoHyphens/>
        <w:spacing w:after="0" w:line="240" w:lineRule="auto"/>
        <w:ind w:firstLine="567"/>
        <w:jc w:val="both"/>
        <w:rPr>
          <w:rFonts w:ascii="Times New Roman" w:hAnsi="Times New Roman"/>
          <w:color w:val="000000"/>
          <w:lang w:eastAsia="ru-RU"/>
        </w:rPr>
      </w:pPr>
      <w:r>
        <w:rPr>
          <w:rFonts w:ascii="Times New Roman" w:hAnsi="Times New Roman"/>
          <w:color w:val="000000"/>
        </w:rPr>
        <w:t>7</w:t>
      </w:r>
      <w:r w:rsidR="00E636A8">
        <w:rPr>
          <w:rFonts w:ascii="Times New Roman" w:hAnsi="Times New Roman"/>
          <w:color w:val="000000"/>
        </w:rPr>
        <w:t xml:space="preserve">.5. </w:t>
      </w:r>
      <w:r w:rsidR="00780978" w:rsidRPr="00E636A8">
        <w:rPr>
          <w:rFonts w:ascii="Times New Roman" w:hAnsi="Times New Roman"/>
          <w:color w:val="000000"/>
        </w:rPr>
        <w:t xml:space="preserve">В случае просрочки исполнения Исполнителем обязательств  (в том числе гарантийного обязательства), </w:t>
      </w:r>
      <w:r w:rsidR="00E636A8">
        <w:rPr>
          <w:rFonts w:ascii="Times New Roman" w:hAnsi="Times New Roman"/>
          <w:color w:val="000000"/>
        </w:rPr>
        <w:t xml:space="preserve">предусмотренных договором, </w:t>
      </w:r>
      <w:r w:rsidR="00780978" w:rsidRPr="00E636A8">
        <w:rPr>
          <w:rFonts w:ascii="Times New Roman" w:hAnsi="Times New Roman"/>
          <w:color w:val="000000"/>
        </w:rPr>
        <w:t xml:space="preserve">а также в иных случаях неисполнения или ненадлежащего исполнения Исполнителем обязательств, предусмотренных Договором, </w:t>
      </w:r>
      <w:r w:rsidR="00E636A8">
        <w:rPr>
          <w:rFonts w:ascii="Times New Roman" w:hAnsi="Times New Roman"/>
          <w:color w:val="000000"/>
          <w:lang w:eastAsia="ru-RU"/>
        </w:rPr>
        <w:t xml:space="preserve">Исполнитель  уплачивает Заказчику неустойку (штраф, пени). </w:t>
      </w:r>
    </w:p>
    <w:p w:rsidR="00780978" w:rsidRPr="00E636A8" w:rsidRDefault="006C0331" w:rsidP="006C0331">
      <w:pPr>
        <w:suppressAutoHyphens/>
        <w:spacing w:after="0" w:line="240" w:lineRule="auto"/>
        <w:ind w:firstLine="567"/>
        <w:jc w:val="both"/>
        <w:rPr>
          <w:rFonts w:ascii="Times New Roman" w:hAnsi="Times New Roman"/>
          <w:color w:val="000000"/>
        </w:rPr>
      </w:pPr>
      <w:r>
        <w:rPr>
          <w:rFonts w:ascii="Times New Roman" w:hAnsi="Times New Roman"/>
          <w:color w:val="000000"/>
          <w:lang w:eastAsia="ru-RU"/>
        </w:rPr>
        <w:t>7</w:t>
      </w:r>
      <w:r w:rsidR="00E636A8">
        <w:rPr>
          <w:rFonts w:ascii="Times New Roman" w:hAnsi="Times New Roman"/>
          <w:color w:val="000000"/>
          <w:lang w:eastAsia="ru-RU"/>
        </w:rPr>
        <w:t>.6.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w:t>
      </w:r>
      <w:r w:rsidR="00A83835">
        <w:rPr>
          <w:rFonts w:ascii="Times New Roman" w:hAnsi="Times New Roman"/>
          <w:color w:val="000000"/>
          <w:lang w:eastAsia="ru-RU"/>
        </w:rPr>
        <w:t xml:space="preserve">ств, предусмотренных договором </w:t>
      </w:r>
      <w:r w:rsidR="00E636A8">
        <w:rPr>
          <w:rFonts w:ascii="Times New Roman" w:hAnsi="Times New Roman"/>
          <w:color w:val="000000"/>
          <w:lang w:eastAsia="ru-RU"/>
        </w:rPr>
        <w:t>и фактически исполненных Исполнителем</w:t>
      </w:r>
      <w:r w:rsidR="008007C3">
        <w:rPr>
          <w:rFonts w:ascii="Times New Roman" w:hAnsi="Times New Roman"/>
          <w:color w:val="000000"/>
          <w:lang w:eastAsia="ru-RU"/>
        </w:rPr>
        <w:t xml:space="preserve"> обязательств</w:t>
      </w:r>
      <w:r w:rsidR="00780978" w:rsidRPr="00E636A8">
        <w:rPr>
          <w:rFonts w:ascii="Times New Roman" w:hAnsi="Times New Roman"/>
          <w:color w:val="000000"/>
        </w:rPr>
        <w:t xml:space="preserve">. </w:t>
      </w:r>
    </w:p>
    <w:p w:rsidR="003B172C" w:rsidRPr="00BB2DBE" w:rsidRDefault="006C0331" w:rsidP="00BB2DBE">
      <w:pPr>
        <w:suppressAutoHyphens/>
        <w:spacing w:after="0" w:line="240" w:lineRule="auto"/>
        <w:ind w:firstLine="567"/>
        <w:jc w:val="both"/>
        <w:rPr>
          <w:rFonts w:ascii="Times New Roman" w:hAnsi="Times New Roman"/>
          <w:color w:val="000000"/>
        </w:rPr>
      </w:pPr>
      <w:r>
        <w:rPr>
          <w:rFonts w:ascii="Times New Roman" w:hAnsi="Times New Roman"/>
          <w:lang w:eastAsia="ru-RU"/>
        </w:rPr>
        <w:t>7</w:t>
      </w:r>
      <w:r w:rsidR="008007C3">
        <w:rPr>
          <w:rFonts w:ascii="Times New Roman" w:hAnsi="Times New Roman"/>
          <w:lang w:eastAsia="ru-RU"/>
        </w:rPr>
        <w:t xml:space="preserve">.7. </w:t>
      </w:r>
      <w:r w:rsidR="005E4F6E" w:rsidRPr="008007C3">
        <w:rPr>
          <w:rFonts w:ascii="Times New Roman" w:hAnsi="Times New Roman"/>
          <w:lang w:eastAsia="ru-RU"/>
        </w:rPr>
        <w:t xml:space="preserve">За каждый факт неисполнения или ненадлежащего исполнения </w:t>
      </w:r>
      <w:r w:rsidR="00B0734C" w:rsidRPr="008007C3">
        <w:rPr>
          <w:rFonts w:ascii="Times New Roman" w:hAnsi="Times New Roman"/>
          <w:lang w:eastAsia="ru-RU"/>
        </w:rPr>
        <w:t>Исполнителем</w:t>
      </w:r>
      <w:r w:rsidR="005E4F6E" w:rsidRPr="008007C3">
        <w:rPr>
          <w:rFonts w:ascii="Times New Roman" w:hAnsi="Times New Roman"/>
          <w:lang w:eastAsia="ru-RU"/>
        </w:rPr>
        <w:t xml:space="preserve"> обязательств, предусмотренных </w:t>
      </w:r>
      <w:r w:rsidR="00B0734C" w:rsidRPr="008007C3">
        <w:rPr>
          <w:rFonts w:ascii="Times New Roman" w:hAnsi="Times New Roman"/>
          <w:lang w:eastAsia="ru-RU"/>
        </w:rPr>
        <w:t>договором</w:t>
      </w:r>
      <w:r w:rsidR="005E4F6E" w:rsidRPr="008007C3">
        <w:rPr>
          <w:rFonts w:ascii="Times New Roman" w:hAnsi="Times New Roman"/>
          <w:lang w:eastAsia="ru-RU"/>
        </w:rPr>
        <w:t xml:space="preserve">, за исключением просрочки исполнения обязательств (в том числе гарантийного обязательства), предусмотренных </w:t>
      </w:r>
      <w:r w:rsidR="00B0734C" w:rsidRPr="008007C3">
        <w:rPr>
          <w:rFonts w:ascii="Times New Roman" w:hAnsi="Times New Roman"/>
          <w:lang w:eastAsia="ru-RU"/>
        </w:rPr>
        <w:t>договоро</w:t>
      </w:r>
      <w:r w:rsidR="005E4F6E" w:rsidRPr="008007C3">
        <w:rPr>
          <w:rFonts w:ascii="Times New Roman" w:hAnsi="Times New Roman"/>
          <w:lang w:eastAsia="ru-RU"/>
        </w:rPr>
        <w:t>м, размер штрафа устанавливае</w:t>
      </w:r>
      <w:r w:rsidR="00780978" w:rsidRPr="008007C3">
        <w:rPr>
          <w:rFonts w:ascii="Times New Roman" w:hAnsi="Times New Roman"/>
          <w:lang w:eastAsia="ru-RU"/>
        </w:rPr>
        <w:t>тся в виде фиксированной суммы</w:t>
      </w:r>
      <w:r w:rsidR="008007C3" w:rsidRPr="008007C3">
        <w:rPr>
          <w:rFonts w:ascii="Times New Roman" w:hAnsi="Times New Roman"/>
          <w:lang w:eastAsia="ru-RU"/>
        </w:rPr>
        <w:t xml:space="preserve">, определяемой в следующем порядке: </w:t>
      </w:r>
    </w:p>
    <w:p w:rsidR="008007C3" w:rsidRPr="008007C3" w:rsidRDefault="008007C3" w:rsidP="006C0331">
      <w:pPr>
        <w:pStyle w:val="af3"/>
        <w:adjustRightInd w:val="0"/>
        <w:spacing w:after="0"/>
        <w:ind w:left="0" w:firstLine="567"/>
        <w:jc w:val="both"/>
        <w:rPr>
          <w:rFonts w:ascii="Times New Roman" w:hAnsi="Times New Roman"/>
        </w:rPr>
      </w:pPr>
      <w:r w:rsidRPr="008007C3">
        <w:rPr>
          <w:rFonts w:ascii="Times New Roman" w:hAnsi="Times New Roman"/>
        </w:rPr>
        <w:t>а) 2,5 процентов цены договора (этапа) в случае, если цена договора (этапа) не превышает 3 млн. рублей;</w:t>
      </w:r>
    </w:p>
    <w:p w:rsidR="008007C3" w:rsidRPr="008007C3" w:rsidRDefault="008007C3" w:rsidP="006C0331">
      <w:pPr>
        <w:pStyle w:val="af3"/>
        <w:adjustRightInd w:val="0"/>
        <w:spacing w:after="0"/>
        <w:ind w:left="0" w:firstLine="567"/>
        <w:jc w:val="both"/>
        <w:rPr>
          <w:rFonts w:ascii="Times New Roman" w:hAnsi="Times New Roman"/>
        </w:rPr>
      </w:pPr>
      <w:r w:rsidRPr="008007C3">
        <w:rPr>
          <w:rFonts w:ascii="Times New Roman" w:hAnsi="Times New Roman"/>
        </w:rPr>
        <w:t>б) 2 процента цены договора (этапа) в случае, если цена договора (этапа) составляет от 3 млн. рублей до 5 млн. рублей (включительно);</w:t>
      </w:r>
    </w:p>
    <w:p w:rsidR="008007C3" w:rsidRPr="008007C3" w:rsidRDefault="008007C3" w:rsidP="006C0331">
      <w:pPr>
        <w:pStyle w:val="af3"/>
        <w:adjustRightInd w:val="0"/>
        <w:spacing w:after="0"/>
        <w:ind w:left="0" w:firstLine="567"/>
        <w:jc w:val="both"/>
        <w:rPr>
          <w:rFonts w:ascii="Times New Roman" w:hAnsi="Times New Roman"/>
        </w:rPr>
      </w:pPr>
      <w:r w:rsidRPr="008007C3">
        <w:rPr>
          <w:rFonts w:ascii="Times New Roman" w:hAnsi="Times New Roman"/>
        </w:rPr>
        <w:t>в) 1 процент цены договора (этапа) в случае, если цена договора (этапа) составляет от 5 млн. рублей до 10 млн. рублей (включительно);</w:t>
      </w:r>
    </w:p>
    <w:p w:rsidR="008007C3" w:rsidRPr="008007C3" w:rsidRDefault="008007C3" w:rsidP="006C0331">
      <w:pPr>
        <w:pStyle w:val="af3"/>
        <w:adjustRightInd w:val="0"/>
        <w:spacing w:after="0"/>
        <w:ind w:left="0" w:firstLine="567"/>
        <w:jc w:val="both"/>
        <w:rPr>
          <w:rFonts w:ascii="Times New Roman" w:hAnsi="Times New Roman"/>
        </w:rPr>
      </w:pPr>
      <w:r w:rsidRPr="008007C3">
        <w:rPr>
          <w:rFonts w:ascii="Times New Roman" w:hAnsi="Times New Roman"/>
        </w:rPr>
        <w:t>г) 0,5 процента цены договора (этапа) в случае, если цена договора (этапа) составляет от 10 млн. рублей до 50 млн. рублей (включительно);</w:t>
      </w:r>
    </w:p>
    <w:p w:rsidR="008007C3" w:rsidRDefault="008007C3" w:rsidP="006C0331">
      <w:pPr>
        <w:pStyle w:val="af3"/>
        <w:adjustRightInd w:val="0"/>
        <w:spacing w:after="0"/>
        <w:ind w:left="0" w:firstLine="567"/>
        <w:jc w:val="both"/>
        <w:rPr>
          <w:rFonts w:ascii="Times New Roman" w:hAnsi="Times New Roman"/>
        </w:rPr>
      </w:pPr>
      <w:r w:rsidRPr="008007C3">
        <w:rPr>
          <w:rFonts w:ascii="Times New Roman" w:hAnsi="Times New Roman"/>
        </w:rPr>
        <w:t>д) 0,4 процента цены договора (этапа) в случае, если цена договора (этапа) составляет от 50 млн. рублей до 100 млн. рублей (включительно);</w:t>
      </w:r>
    </w:p>
    <w:p w:rsidR="00EF58BE" w:rsidRDefault="00EF58BE" w:rsidP="00EF58BE">
      <w:pPr>
        <w:pStyle w:val="af3"/>
        <w:spacing w:after="0" w:line="240" w:lineRule="auto"/>
        <w:ind w:left="0" w:firstLine="567"/>
        <w:jc w:val="both"/>
        <w:rPr>
          <w:rFonts w:ascii="Times New Roman" w:hAnsi="Times New Roman"/>
        </w:rPr>
      </w:pPr>
      <w:r>
        <w:rPr>
          <w:rFonts w:ascii="Times New Roman" w:hAnsi="Times New Roman"/>
        </w:rPr>
        <w:t xml:space="preserve">Размер штрафа за каждый факт неисполнения или ненадлежащего исполнения </w:t>
      </w:r>
      <w:r w:rsidR="00B779B6">
        <w:rPr>
          <w:rFonts w:ascii="Times New Roman" w:hAnsi="Times New Roman"/>
        </w:rPr>
        <w:t>Исполнителем</w:t>
      </w:r>
      <w:r>
        <w:rPr>
          <w:rFonts w:ascii="Times New Roman" w:hAnsi="Times New Roman"/>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составит: </w:t>
      </w:r>
      <w:r w:rsidR="00A32AD0">
        <w:rPr>
          <w:rFonts w:ascii="Times New Roman" w:hAnsi="Times New Roman"/>
        </w:rPr>
        <w:t>______</w:t>
      </w:r>
      <w:r w:rsidRPr="00E160D1">
        <w:rPr>
          <w:rFonts w:ascii="Times New Roman" w:hAnsi="Times New Roman"/>
        </w:rPr>
        <w:t xml:space="preserve"> (</w:t>
      </w:r>
      <w:r w:rsidR="00A32AD0">
        <w:rPr>
          <w:rFonts w:ascii="Times New Roman" w:hAnsi="Times New Roman"/>
        </w:rPr>
        <w:t>_____________</w:t>
      </w:r>
      <w:r w:rsidR="00E160D1" w:rsidRPr="00E160D1">
        <w:rPr>
          <w:rFonts w:ascii="Times New Roman" w:hAnsi="Times New Roman"/>
        </w:rPr>
        <w:t>) рублей</w:t>
      </w:r>
      <w:r w:rsidR="003B172C" w:rsidRPr="00E160D1">
        <w:rPr>
          <w:rFonts w:ascii="Times New Roman" w:hAnsi="Times New Roman"/>
        </w:rPr>
        <w:t xml:space="preserve"> </w:t>
      </w:r>
      <w:r w:rsidR="00A32AD0">
        <w:rPr>
          <w:rFonts w:ascii="Times New Roman" w:hAnsi="Times New Roman"/>
        </w:rPr>
        <w:t>____</w:t>
      </w:r>
      <w:r w:rsidRPr="00E160D1">
        <w:rPr>
          <w:rFonts w:ascii="Times New Roman" w:hAnsi="Times New Roman"/>
        </w:rPr>
        <w:t xml:space="preserve"> копеек.</w:t>
      </w:r>
    </w:p>
    <w:p w:rsidR="00A32AD0" w:rsidRPr="00A32AD0" w:rsidRDefault="00A32AD0" w:rsidP="00A32AD0">
      <w:pPr>
        <w:spacing w:after="0"/>
        <w:ind w:firstLine="567"/>
        <w:jc w:val="both"/>
        <w:rPr>
          <w:rFonts w:ascii="Times New Roman" w:hAnsi="Times New Roman"/>
        </w:rPr>
      </w:pPr>
      <w:r w:rsidRPr="00A32AD0">
        <w:rPr>
          <w:rFonts w:ascii="Times New Roman" w:hAnsi="Times New Roman"/>
        </w:rPr>
        <w:t>7.8.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A32AD0" w:rsidRPr="00A32AD0" w:rsidRDefault="00A32AD0" w:rsidP="00A32AD0">
      <w:pPr>
        <w:spacing w:after="0"/>
        <w:ind w:firstLine="567"/>
        <w:jc w:val="both"/>
        <w:rPr>
          <w:rFonts w:ascii="Times New Roman" w:hAnsi="Times New Roman"/>
        </w:rPr>
      </w:pPr>
      <w:r w:rsidRPr="00A32AD0">
        <w:rPr>
          <w:rFonts w:ascii="Times New Roman" w:hAnsi="Times New Roman"/>
        </w:rPr>
        <w:t>а) 1000 рублей, если цена договора не превышает 3 млн. рублей;</w:t>
      </w:r>
    </w:p>
    <w:p w:rsidR="00A32AD0" w:rsidRPr="00A32AD0" w:rsidRDefault="00A32AD0" w:rsidP="00A32AD0">
      <w:pPr>
        <w:spacing w:after="0"/>
        <w:ind w:firstLine="567"/>
        <w:jc w:val="both"/>
        <w:rPr>
          <w:rFonts w:ascii="Times New Roman" w:hAnsi="Times New Roman"/>
        </w:rPr>
      </w:pPr>
      <w:r w:rsidRPr="00A32AD0">
        <w:rPr>
          <w:rFonts w:ascii="Times New Roman" w:hAnsi="Times New Roman"/>
        </w:rPr>
        <w:t>б) 5000 рублей, если цена договора составляет от 3 млн. рублей до 50 млн. рублей (включительно);</w:t>
      </w:r>
    </w:p>
    <w:p w:rsidR="00A32AD0" w:rsidRPr="00A32AD0" w:rsidRDefault="00A32AD0" w:rsidP="00A32AD0">
      <w:pPr>
        <w:spacing w:after="0"/>
        <w:ind w:firstLine="567"/>
        <w:jc w:val="both"/>
        <w:rPr>
          <w:rFonts w:ascii="Times New Roman" w:hAnsi="Times New Roman"/>
        </w:rPr>
      </w:pPr>
      <w:r w:rsidRPr="00A32AD0">
        <w:rPr>
          <w:rFonts w:ascii="Times New Roman" w:hAnsi="Times New Roman"/>
        </w:rPr>
        <w:t>в) 10000 рублей, если цена договора составляет от 50 млн. рублей до 100 млн. рублей (включительно);</w:t>
      </w:r>
    </w:p>
    <w:p w:rsidR="00A32AD0" w:rsidRPr="00A32AD0" w:rsidRDefault="00A32AD0" w:rsidP="00A32AD0">
      <w:pPr>
        <w:spacing w:after="0"/>
        <w:ind w:firstLine="567"/>
        <w:jc w:val="both"/>
        <w:rPr>
          <w:rFonts w:ascii="Times New Roman" w:hAnsi="Times New Roman"/>
        </w:rPr>
      </w:pPr>
      <w:r w:rsidRPr="00A32AD0">
        <w:rPr>
          <w:rFonts w:ascii="Times New Roman" w:hAnsi="Times New Roman"/>
        </w:rPr>
        <w:t>г) 100000 рублей, если цена договора превышает 100 млн. рублей.</w:t>
      </w:r>
    </w:p>
    <w:p w:rsidR="00A32AD0" w:rsidRPr="00A32AD0" w:rsidRDefault="00A32AD0" w:rsidP="00A32AD0">
      <w:pPr>
        <w:spacing w:after="0"/>
        <w:ind w:firstLine="567"/>
        <w:jc w:val="both"/>
        <w:rPr>
          <w:rFonts w:ascii="Times New Roman" w:hAnsi="Times New Roman"/>
        </w:rPr>
      </w:pPr>
      <w:r w:rsidRPr="00A32AD0">
        <w:rPr>
          <w:rFonts w:ascii="Times New Roman" w:hAnsi="Times New Roman"/>
        </w:rPr>
        <w:t>Размер штрафа составляет</w:t>
      </w:r>
      <w:r>
        <w:rPr>
          <w:rFonts w:ascii="Times New Roman" w:hAnsi="Times New Roman"/>
        </w:rPr>
        <w:t>:</w:t>
      </w:r>
      <w:r w:rsidRPr="00A32AD0">
        <w:rPr>
          <w:rFonts w:ascii="Times New Roman" w:hAnsi="Times New Roman"/>
        </w:rPr>
        <w:t xml:space="preserve"> </w:t>
      </w:r>
      <w:r>
        <w:rPr>
          <w:rFonts w:ascii="Times New Roman" w:hAnsi="Times New Roman"/>
        </w:rPr>
        <w:t>______</w:t>
      </w:r>
      <w:r w:rsidRPr="00A32AD0">
        <w:rPr>
          <w:rFonts w:ascii="Times New Roman" w:hAnsi="Times New Roman"/>
        </w:rPr>
        <w:t xml:space="preserve"> (</w:t>
      </w:r>
      <w:r>
        <w:rPr>
          <w:rFonts w:ascii="Times New Roman" w:hAnsi="Times New Roman"/>
        </w:rPr>
        <w:t>___________</w:t>
      </w:r>
      <w:r w:rsidRPr="00A32AD0">
        <w:rPr>
          <w:rFonts w:ascii="Times New Roman" w:hAnsi="Times New Roman"/>
        </w:rPr>
        <w:t xml:space="preserve">) рублей </w:t>
      </w:r>
      <w:r>
        <w:rPr>
          <w:rFonts w:ascii="Times New Roman" w:hAnsi="Times New Roman"/>
        </w:rPr>
        <w:t>___</w:t>
      </w:r>
      <w:r w:rsidRPr="00A32AD0">
        <w:rPr>
          <w:rFonts w:ascii="Times New Roman" w:hAnsi="Times New Roman"/>
        </w:rPr>
        <w:t xml:space="preserve"> копеек.</w:t>
      </w:r>
    </w:p>
    <w:p w:rsidR="00842D11" w:rsidRPr="00EB47CC" w:rsidRDefault="006C0331" w:rsidP="006C0331">
      <w:pPr>
        <w:suppressAutoHyphens/>
        <w:spacing w:after="0" w:line="240" w:lineRule="auto"/>
        <w:ind w:firstLine="567"/>
        <w:jc w:val="both"/>
        <w:rPr>
          <w:rFonts w:ascii="Times New Roman" w:hAnsi="Times New Roman"/>
          <w:color w:val="000000"/>
        </w:rPr>
      </w:pPr>
      <w:r>
        <w:rPr>
          <w:rFonts w:ascii="Times New Roman" w:hAnsi="Times New Roman"/>
        </w:rPr>
        <w:t>7</w:t>
      </w:r>
      <w:r w:rsidR="00A32AD0">
        <w:rPr>
          <w:rFonts w:ascii="Times New Roman" w:hAnsi="Times New Roman"/>
        </w:rPr>
        <w:t>.9</w:t>
      </w:r>
      <w:r w:rsidR="00EB47CC">
        <w:rPr>
          <w:rFonts w:ascii="Times New Roman" w:hAnsi="Times New Roman"/>
        </w:rPr>
        <w:t xml:space="preserve">. </w:t>
      </w:r>
      <w:r w:rsidR="00842D11" w:rsidRPr="00EB47CC">
        <w:rPr>
          <w:rFonts w:ascii="Times New Roman" w:hAnsi="Times New Roman"/>
        </w:rPr>
        <w:t>Уплата неустоек (пеней, штрафов), пр</w:t>
      </w:r>
      <w:r w:rsidR="00084FBB" w:rsidRPr="00EB47CC">
        <w:rPr>
          <w:rFonts w:ascii="Times New Roman" w:hAnsi="Times New Roman"/>
        </w:rPr>
        <w:t>едусмотренных настоящим разделом</w:t>
      </w:r>
      <w:r w:rsidR="00842D11" w:rsidRPr="00EB47CC">
        <w:rPr>
          <w:rFonts w:ascii="Times New Roman" w:hAnsi="Times New Roman"/>
        </w:rPr>
        <w:t>, не освобождает виновную Сторону от выполнения обязанностей, возложенных на нее настоящим Договором.</w:t>
      </w:r>
    </w:p>
    <w:p w:rsidR="00842D11" w:rsidRDefault="006C0331" w:rsidP="006C0331">
      <w:pPr>
        <w:pStyle w:val="ConsNormal"/>
        <w:widowControl/>
        <w:ind w:left="0" w:right="0" w:firstLine="567"/>
        <w:rPr>
          <w:rFonts w:ascii="Times New Roman" w:hAnsi="Times New Roman" w:cs="Times New Roman"/>
          <w:sz w:val="22"/>
          <w:szCs w:val="22"/>
        </w:rPr>
      </w:pPr>
      <w:r>
        <w:rPr>
          <w:rFonts w:ascii="Times New Roman" w:hAnsi="Times New Roman" w:cs="Times New Roman"/>
          <w:sz w:val="22"/>
          <w:szCs w:val="22"/>
        </w:rPr>
        <w:t>7</w:t>
      </w:r>
      <w:r w:rsidR="00A32AD0">
        <w:rPr>
          <w:rFonts w:ascii="Times New Roman" w:hAnsi="Times New Roman" w:cs="Times New Roman"/>
          <w:sz w:val="22"/>
          <w:szCs w:val="22"/>
        </w:rPr>
        <w:t>.10</w:t>
      </w:r>
      <w:r w:rsidR="00EB47CC">
        <w:rPr>
          <w:rFonts w:ascii="Times New Roman" w:hAnsi="Times New Roman" w:cs="Times New Roman"/>
          <w:sz w:val="22"/>
          <w:szCs w:val="22"/>
        </w:rPr>
        <w:t xml:space="preserve">. </w:t>
      </w:r>
      <w:r w:rsidR="00842D11" w:rsidRPr="00780978">
        <w:rPr>
          <w:rFonts w:ascii="Times New Roman" w:hAnsi="Times New Roman" w:cs="Times New Roman"/>
          <w:sz w:val="22"/>
          <w:szCs w:val="22"/>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B47CC" w:rsidRDefault="006C0331" w:rsidP="006C0331">
      <w:pPr>
        <w:pStyle w:val="ConsNormal"/>
        <w:widowControl/>
        <w:ind w:left="0" w:right="0" w:firstLine="567"/>
        <w:rPr>
          <w:rFonts w:ascii="Times New Roman" w:hAnsi="Times New Roman"/>
          <w:sz w:val="22"/>
          <w:szCs w:val="22"/>
        </w:rPr>
      </w:pPr>
      <w:r>
        <w:rPr>
          <w:rFonts w:ascii="Times New Roman" w:hAnsi="Times New Roman"/>
          <w:sz w:val="22"/>
          <w:szCs w:val="22"/>
        </w:rPr>
        <w:t>7</w:t>
      </w:r>
      <w:r w:rsidR="00A32AD0">
        <w:rPr>
          <w:rFonts w:ascii="Times New Roman" w:hAnsi="Times New Roman"/>
          <w:sz w:val="22"/>
          <w:szCs w:val="22"/>
        </w:rPr>
        <w:t>.11</w:t>
      </w:r>
      <w:r w:rsidR="00EB47CC" w:rsidRPr="00EB47CC">
        <w:rPr>
          <w:rFonts w:ascii="Times New Roman" w:hAnsi="Times New Roman"/>
          <w:sz w:val="22"/>
          <w:szCs w:val="22"/>
        </w:rPr>
        <w:t xml:space="preserve">. Заказчик вправе при расторжении договора в одностороннем порядке удержать начисленную неустойку из обеспечения исполнения договора или из оплаты по договору, а также удержать обеспечение </w:t>
      </w:r>
      <w:r w:rsidR="00EB47CC" w:rsidRPr="00EB47CC">
        <w:rPr>
          <w:rFonts w:ascii="Times New Roman" w:hAnsi="Times New Roman"/>
          <w:sz w:val="22"/>
          <w:szCs w:val="22"/>
        </w:rPr>
        <w:lastRenderedPageBreak/>
        <w:t xml:space="preserve">исполнения договора в полном или частичном (пропорционально неисполненным обязательствам) объёме в случае неисполнения и/или ненадлежащего исполнения договора </w:t>
      </w:r>
      <w:r w:rsidR="00151D10">
        <w:rPr>
          <w:rFonts w:ascii="Times New Roman" w:hAnsi="Times New Roman"/>
          <w:sz w:val="22"/>
          <w:szCs w:val="22"/>
        </w:rPr>
        <w:t>Исполнителем</w:t>
      </w:r>
      <w:r w:rsidR="00EB47CC">
        <w:rPr>
          <w:rFonts w:ascii="Times New Roman" w:hAnsi="Times New Roman"/>
          <w:sz w:val="22"/>
          <w:szCs w:val="22"/>
        </w:rPr>
        <w:t>.</w:t>
      </w:r>
    </w:p>
    <w:p w:rsidR="00EB47CC" w:rsidRDefault="006C0331" w:rsidP="006C0331">
      <w:pPr>
        <w:pStyle w:val="aff4"/>
        <w:ind w:firstLine="567"/>
        <w:jc w:val="both"/>
        <w:rPr>
          <w:rFonts w:ascii="Times New Roman" w:hAnsi="Times New Roman"/>
          <w:color w:val="000000"/>
        </w:rPr>
      </w:pPr>
      <w:r>
        <w:rPr>
          <w:rFonts w:ascii="Times New Roman" w:hAnsi="Times New Roman"/>
          <w:color w:val="000000"/>
          <w:lang w:eastAsia="ru-RU"/>
        </w:rPr>
        <w:t>7</w:t>
      </w:r>
      <w:r w:rsidR="00A32AD0">
        <w:rPr>
          <w:rFonts w:ascii="Times New Roman" w:hAnsi="Times New Roman"/>
          <w:color w:val="000000"/>
          <w:lang w:eastAsia="ru-RU"/>
        </w:rPr>
        <w:t>.12</w:t>
      </w:r>
      <w:r w:rsidR="00EB47CC">
        <w:rPr>
          <w:rFonts w:ascii="Times New Roman" w:hAnsi="Times New Roman"/>
          <w:color w:val="000000"/>
          <w:lang w:eastAsia="ru-RU"/>
        </w:rPr>
        <w:t>.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EB47CC" w:rsidRPr="00EB47CC" w:rsidRDefault="006C0331" w:rsidP="006C0331">
      <w:pPr>
        <w:suppressAutoHyphens/>
        <w:spacing w:after="0" w:line="240" w:lineRule="auto"/>
        <w:ind w:firstLine="567"/>
        <w:jc w:val="both"/>
        <w:rPr>
          <w:rFonts w:ascii="Times New Roman" w:hAnsi="Times New Roman"/>
          <w:color w:val="000000"/>
        </w:rPr>
      </w:pPr>
      <w:r>
        <w:rPr>
          <w:rFonts w:ascii="Times New Roman" w:hAnsi="Times New Roman"/>
        </w:rPr>
        <w:t>7</w:t>
      </w:r>
      <w:r w:rsidR="00A32AD0">
        <w:rPr>
          <w:rFonts w:ascii="Times New Roman" w:hAnsi="Times New Roman"/>
        </w:rPr>
        <w:t>.13</w:t>
      </w:r>
      <w:r w:rsidR="00EB47CC">
        <w:rPr>
          <w:rFonts w:ascii="Times New Roman" w:hAnsi="Times New Roman"/>
        </w:rPr>
        <w:t xml:space="preserve">. </w:t>
      </w:r>
      <w:r w:rsidR="00EB47CC" w:rsidRPr="00EB47CC">
        <w:rPr>
          <w:rFonts w:ascii="Times New Roman" w:hAnsi="Times New Roman"/>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EB47CC" w:rsidRDefault="006C0331" w:rsidP="00F03504">
      <w:pPr>
        <w:suppressAutoHyphens/>
        <w:spacing w:after="0" w:line="240" w:lineRule="auto"/>
        <w:ind w:firstLine="567"/>
        <w:jc w:val="both"/>
        <w:rPr>
          <w:rFonts w:ascii="Times New Roman" w:hAnsi="Times New Roman"/>
        </w:rPr>
      </w:pPr>
      <w:r>
        <w:rPr>
          <w:rFonts w:ascii="Times New Roman" w:hAnsi="Times New Roman"/>
        </w:rPr>
        <w:t>7</w:t>
      </w:r>
      <w:r w:rsidR="00A32AD0">
        <w:rPr>
          <w:rFonts w:ascii="Times New Roman" w:hAnsi="Times New Roman"/>
        </w:rPr>
        <w:t>.14</w:t>
      </w:r>
      <w:r w:rsidR="00EB47CC">
        <w:rPr>
          <w:rFonts w:ascii="Times New Roman" w:hAnsi="Times New Roman"/>
        </w:rPr>
        <w:t xml:space="preserve">. </w:t>
      </w:r>
      <w:r w:rsidR="00EB47CC" w:rsidRPr="00EB47CC">
        <w:rPr>
          <w:rFonts w:ascii="Times New Roman" w:hAnsi="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32AD0" w:rsidRDefault="00A32AD0" w:rsidP="00F03504">
      <w:pPr>
        <w:suppressAutoHyphens/>
        <w:spacing w:after="0" w:line="240" w:lineRule="auto"/>
        <w:ind w:firstLine="567"/>
        <w:jc w:val="both"/>
        <w:rPr>
          <w:rFonts w:ascii="Times New Roman" w:hAnsi="Times New Roman"/>
        </w:rPr>
      </w:pPr>
    </w:p>
    <w:p w:rsidR="00A32AD0" w:rsidRDefault="00A32AD0" w:rsidP="00A32AD0">
      <w:pPr>
        <w:spacing w:after="0"/>
        <w:ind w:firstLine="567"/>
        <w:jc w:val="center"/>
        <w:rPr>
          <w:rFonts w:ascii="Times New Roman" w:hAnsi="Times New Roman"/>
          <w:b/>
          <w:bCs/>
        </w:rPr>
      </w:pPr>
      <w:r w:rsidRPr="00A32AD0">
        <w:rPr>
          <w:rFonts w:ascii="Times New Roman" w:hAnsi="Times New Roman"/>
          <w:b/>
          <w:bCs/>
        </w:rPr>
        <w:t>VII</w:t>
      </w:r>
      <w:r w:rsidRPr="00A32AD0">
        <w:rPr>
          <w:rFonts w:ascii="Times New Roman" w:hAnsi="Times New Roman"/>
          <w:b/>
          <w:bCs/>
          <w:lang w:val="en-US"/>
        </w:rPr>
        <w:t>I</w:t>
      </w:r>
      <w:r w:rsidRPr="00A32AD0">
        <w:rPr>
          <w:rFonts w:ascii="Times New Roman" w:hAnsi="Times New Roman"/>
          <w:b/>
          <w:bCs/>
        </w:rPr>
        <w:t>. ОБЕСПЕЧЕНИЕ ИСПОЛНЕНИЯ ДОГОВОРА</w:t>
      </w:r>
    </w:p>
    <w:p w:rsidR="00A32AD0" w:rsidRPr="00A32AD0" w:rsidRDefault="00A32AD0" w:rsidP="00A32AD0">
      <w:pPr>
        <w:spacing w:after="0"/>
        <w:ind w:firstLine="567"/>
        <w:jc w:val="center"/>
        <w:rPr>
          <w:rFonts w:ascii="Times New Roman" w:hAnsi="Times New Roman"/>
        </w:rPr>
      </w:pP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rPr>
        <w:t>8.1. Обеспечение исполнения договора может предоставляться участником закупки путем внесения денежных средств, предоставления независимой гарантии или иным способом, предусмотренным Граждански</w:t>
      </w:r>
      <w:r w:rsidRPr="00A32AD0">
        <w:rPr>
          <w:rFonts w:ascii="Times New Roman" w:hAnsi="Times New Roman"/>
          <w:color w:val="000000"/>
        </w:rPr>
        <w:t>м кодексом Рос</w:t>
      </w:r>
      <w:r w:rsidRPr="00A32AD0">
        <w:rPr>
          <w:rFonts w:ascii="Times New Roman" w:hAnsi="Times New Roman"/>
        </w:rPr>
        <w:t>сийской Федерации. Выбор способа обеспечения исполнения договора осуществляется участником закупки.</w:t>
      </w: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rPr>
        <w:t xml:space="preserve">8.2. Размер обеспечения исполнения договора составляет </w:t>
      </w:r>
      <w:r>
        <w:rPr>
          <w:rFonts w:ascii="Times New Roman" w:hAnsi="Times New Roman"/>
        </w:rPr>
        <w:t>____</w:t>
      </w:r>
      <w:r w:rsidRPr="00A32AD0">
        <w:rPr>
          <w:rFonts w:ascii="Times New Roman" w:hAnsi="Times New Roman"/>
        </w:rPr>
        <w:t>% НМЦД (</w:t>
      </w:r>
      <w:r>
        <w:rPr>
          <w:rFonts w:ascii="Times New Roman" w:hAnsi="Times New Roman"/>
        </w:rPr>
        <w:t>_______________</w:t>
      </w:r>
      <w:r w:rsidRPr="00A32AD0">
        <w:rPr>
          <w:rFonts w:ascii="Times New Roman" w:hAnsi="Times New Roman"/>
        </w:rPr>
        <w:t xml:space="preserve">) а именно: </w:t>
      </w:r>
      <w:r>
        <w:rPr>
          <w:rFonts w:ascii="Times New Roman" w:hAnsi="Times New Roman"/>
        </w:rPr>
        <w:t>_______</w:t>
      </w:r>
      <w:r w:rsidRPr="00A32AD0">
        <w:rPr>
          <w:rFonts w:ascii="Times New Roman" w:hAnsi="Times New Roman"/>
        </w:rPr>
        <w:t xml:space="preserve"> (</w:t>
      </w:r>
      <w:r>
        <w:rPr>
          <w:rFonts w:ascii="Times New Roman" w:hAnsi="Times New Roman"/>
        </w:rPr>
        <w:t>____________________</w:t>
      </w:r>
      <w:r w:rsidRPr="00A32AD0">
        <w:rPr>
          <w:rFonts w:ascii="Times New Roman" w:hAnsi="Times New Roman"/>
        </w:rPr>
        <w:t xml:space="preserve">) рублей </w:t>
      </w:r>
      <w:r>
        <w:rPr>
          <w:rFonts w:ascii="Times New Roman" w:hAnsi="Times New Roman"/>
        </w:rPr>
        <w:t>____</w:t>
      </w:r>
      <w:r w:rsidRPr="00A32AD0">
        <w:rPr>
          <w:rFonts w:ascii="Times New Roman" w:hAnsi="Times New Roman"/>
        </w:rPr>
        <w:t xml:space="preserve"> копеек.</w:t>
      </w: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color w:val="000000"/>
        </w:rPr>
        <w:t xml:space="preserve">Обеспечение исполнения Договора предоставляется </w:t>
      </w:r>
      <w:r w:rsidR="00034814">
        <w:rPr>
          <w:rFonts w:ascii="Times New Roman" w:hAnsi="Times New Roman"/>
          <w:color w:val="000000"/>
        </w:rPr>
        <w:t>Исполнителем</w:t>
      </w:r>
      <w:r w:rsidRPr="00A32AD0">
        <w:rPr>
          <w:rFonts w:ascii="Times New Roman" w:hAnsi="Times New Roman"/>
          <w:color w:val="000000"/>
        </w:rPr>
        <w:t xml:space="preserve"> до заключения Договора и должно покрывать весь период его действия.</w:t>
      </w: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rPr>
        <w:t xml:space="preserve">8.3. Денежные средства в качестве обеспечения исполнения договора вносятся участником закупки на счет Заказчика, </w:t>
      </w:r>
      <w:r w:rsidRPr="00A32AD0">
        <w:rPr>
          <w:rFonts w:ascii="Times New Roman" w:hAnsi="Times New Roman"/>
          <w:color w:val="000000"/>
        </w:rPr>
        <w:t>на котором в соответствии с законодательством РФ учитываются операции со средствами, поступающими Заказчику.</w:t>
      </w: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rPr>
        <w:t>Независимая гарантия, предоставленная в качестве обеспечения исполнения договора, должна быть безотзывной. Срок действия независимой гарантии, предоставленной в качестве обеспечения исполнения договора, должен превышать срок действия договора не менее чем на один месяц.</w:t>
      </w: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color w:val="000000"/>
        </w:rPr>
        <w:t xml:space="preserve">8.4. В ходе исполнения договора </w:t>
      </w:r>
      <w:r w:rsidR="00034814">
        <w:rPr>
          <w:rFonts w:ascii="Times New Roman" w:hAnsi="Times New Roman"/>
          <w:color w:val="000000"/>
        </w:rPr>
        <w:t>Исполнитель</w:t>
      </w:r>
      <w:r w:rsidRPr="00A32AD0">
        <w:rPr>
          <w:rFonts w:ascii="Times New Roman" w:hAnsi="Times New Roman"/>
          <w:color w:val="00000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color w:val="000000"/>
        </w:rPr>
        <w:t>8.5. В случае, если начальная (максимальная) цена договора составляет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закупки, но не менее чем в размере аванса (если договором предусмотрена выплата аванса), либо после предоставления таким участником обеспечения исполнения договора в размере, указанном в документации закупки, и подтверждения добросовестности участника закупки.</w:t>
      </w: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color w:val="000000"/>
        </w:rPr>
        <w:t xml:space="preserve">8.6. Обеспечение исполнения настоящего Договора распространяется, в том числе, на обязательства по возврату авансового платежа (при его наличии) в случае неисполнения обязательства по Договору, уплате неустоек (пени, штрафов), предусмотренных настоящим Договором, а также убытков, понесенных Заказчиком, возникших у </w:t>
      </w:r>
      <w:r w:rsidR="00674CEC">
        <w:rPr>
          <w:rFonts w:ascii="Times New Roman" w:hAnsi="Times New Roman"/>
          <w:color w:val="000000"/>
        </w:rPr>
        <w:t>Исполнителя</w:t>
      </w:r>
      <w:r w:rsidRPr="00A32AD0">
        <w:rPr>
          <w:rFonts w:ascii="Times New Roman" w:hAnsi="Times New Roman"/>
          <w:color w:val="000000"/>
        </w:rPr>
        <w:t xml:space="preserve"> перед Заказчиком, в связи с неисполнением или ненадлежащим исполн</w:t>
      </w:r>
      <w:r w:rsidRPr="00A32AD0">
        <w:rPr>
          <w:rFonts w:ascii="Times New Roman" w:hAnsi="Times New Roman"/>
        </w:rPr>
        <w:t xml:space="preserve">ением </w:t>
      </w:r>
      <w:r w:rsidR="00674CEC">
        <w:rPr>
          <w:rFonts w:ascii="Times New Roman" w:hAnsi="Times New Roman"/>
        </w:rPr>
        <w:t>Исполнителем</w:t>
      </w:r>
      <w:r w:rsidRPr="00A32AD0">
        <w:rPr>
          <w:rFonts w:ascii="Times New Roman" w:hAnsi="Times New Roman"/>
        </w:rPr>
        <w:t xml:space="preserve"> своих обязательств по настоящему Договору.</w:t>
      </w: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rPr>
        <w:t xml:space="preserve">8.7. Если </w:t>
      </w:r>
      <w:r w:rsidR="00A83835">
        <w:rPr>
          <w:rFonts w:ascii="Times New Roman" w:hAnsi="Times New Roman"/>
        </w:rPr>
        <w:t>Исполнителем</w:t>
      </w:r>
      <w:r w:rsidRPr="00A32AD0">
        <w:rPr>
          <w:rFonts w:ascii="Times New Roman" w:hAnsi="Times New Roman"/>
        </w:rPr>
        <w:t xml:space="preserve"> применена такая форма обеспечения исполнения настоящего договора как внесение денежных средств на указанный Заказчиком счет, обеспечение исполнения настоящего Договора будет возвращено </w:t>
      </w:r>
      <w:r w:rsidR="00396920">
        <w:rPr>
          <w:rFonts w:ascii="Times New Roman" w:hAnsi="Times New Roman"/>
        </w:rPr>
        <w:t>Исполнителю</w:t>
      </w:r>
      <w:r w:rsidRPr="00A32AD0">
        <w:rPr>
          <w:rFonts w:ascii="Times New Roman" w:hAnsi="Times New Roman"/>
        </w:rPr>
        <w:t xml:space="preserve"> при условии исполнения им всех своих обязательств по настоящему Договору в течение 15 (пятнадцати) рабочих дней со дня получения Заказчиком соответствующего письменного требования </w:t>
      </w:r>
      <w:r w:rsidR="00396920">
        <w:rPr>
          <w:rFonts w:ascii="Times New Roman" w:hAnsi="Times New Roman"/>
        </w:rPr>
        <w:t>Исполнителя</w:t>
      </w:r>
      <w:r w:rsidRPr="00A32AD0">
        <w:rPr>
          <w:rFonts w:ascii="Times New Roman" w:hAnsi="Times New Roman"/>
        </w:rPr>
        <w:t xml:space="preserve">. Обеспечение будет возвращено на банковский счет, указанный </w:t>
      </w:r>
      <w:r w:rsidR="00396920">
        <w:rPr>
          <w:rFonts w:ascii="Times New Roman" w:hAnsi="Times New Roman"/>
        </w:rPr>
        <w:t>Исполнителем</w:t>
      </w:r>
      <w:r w:rsidRPr="00A32AD0">
        <w:rPr>
          <w:rFonts w:ascii="Times New Roman" w:hAnsi="Times New Roman"/>
        </w:rPr>
        <w:t xml:space="preserve"> в письменном требовании.</w:t>
      </w: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rPr>
        <w:t xml:space="preserve">8.8. В случае, если </w:t>
      </w:r>
      <w:r w:rsidR="00396920">
        <w:rPr>
          <w:rFonts w:ascii="Times New Roman" w:hAnsi="Times New Roman"/>
        </w:rPr>
        <w:t>Исполнителем</w:t>
      </w:r>
      <w:r w:rsidRPr="00A32AD0">
        <w:rPr>
          <w:rFonts w:ascii="Times New Roman" w:hAnsi="Times New Roman"/>
        </w:rPr>
        <w:t xml:space="preserve"> в ходе исполнения Договора были нарушены обязательства, предусмотренные настоящим Договором, Заказчик возвращает обеспечение в установленный настоящим пунктом срок за вычетом суммы неустоек (пени, штрафов), а также убытков, понесенных Заказчиком, возникших в связи с неисполнением или ненадлежащим исполнением </w:t>
      </w:r>
      <w:r w:rsidR="00396920">
        <w:rPr>
          <w:rFonts w:ascii="Times New Roman" w:hAnsi="Times New Roman"/>
        </w:rPr>
        <w:t>Исполнителем</w:t>
      </w:r>
      <w:r w:rsidRPr="00A32AD0">
        <w:rPr>
          <w:rFonts w:ascii="Times New Roman" w:hAnsi="Times New Roman"/>
        </w:rPr>
        <w:t xml:space="preserve"> условий настоящего Договора. О чем Заказчик не позднее трех рабочих дней до даты перечисления денежных средств, внесенных в качестве обеспечения исполнения Договора, должен письменно уведомить </w:t>
      </w:r>
      <w:r w:rsidR="00396920">
        <w:rPr>
          <w:rFonts w:ascii="Times New Roman" w:hAnsi="Times New Roman"/>
        </w:rPr>
        <w:t>Исполнителя</w:t>
      </w:r>
      <w:r w:rsidRPr="00A32AD0">
        <w:rPr>
          <w:rFonts w:ascii="Times New Roman" w:hAnsi="Times New Roman"/>
        </w:rPr>
        <w:t>.</w:t>
      </w: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rPr>
        <w:t xml:space="preserve">8.9. Обеспечение исполнения Договора сохраняет свою силу при изменении законодательства РФ, а также при реорганизации </w:t>
      </w:r>
      <w:r w:rsidR="00396920">
        <w:rPr>
          <w:rFonts w:ascii="Times New Roman" w:hAnsi="Times New Roman"/>
        </w:rPr>
        <w:t>Исполнителя</w:t>
      </w:r>
      <w:r w:rsidRPr="00A32AD0">
        <w:rPr>
          <w:rFonts w:ascii="Times New Roman" w:hAnsi="Times New Roman"/>
        </w:rPr>
        <w:t xml:space="preserve"> или Заказчика.</w:t>
      </w:r>
    </w:p>
    <w:p w:rsidR="00A32AD0" w:rsidRPr="00A32AD0" w:rsidRDefault="00A32AD0" w:rsidP="00A32AD0">
      <w:pPr>
        <w:spacing w:after="0" w:line="240" w:lineRule="auto"/>
        <w:ind w:firstLine="567"/>
        <w:jc w:val="both"/>
        <w:rPr>
          <w:rFonts w:ascii="Times New Roman" w:hAnsi="Times New Roman"/>
        </w:rPr>
      </w:pPr>
      <w:r w:rsidRPr="00A32AD0">
        <w:rPr>
          <w:rFonts w:ascii="Times New Roman" w:hAnsi="Times New Roman"/>
        </w:rPr>
        <w:t xml:space="preserve">8.10. Все затраты, связанные с заключением и оформлением договоров и иных документов по обеспечению исполнения Договора, несет </w:t>
      </w:r>
      <w:r w:rsidR="00396920">
        <w:rPr>
          <w:rFonts w:ascii="Times New Roman" w:hAnsi="Times New Roman"/>
        </w:rPr>
        <w:t>Исполнитель</w:t>
      </w:r>
      <w:r w:rsidRPr="00A32AD0">
        <w:rPr>
          <w:rFonts w:ascii="Times New Roman" w:hAnsi="Times New Roman"/>
        </w:rPr>
        <w:t xml:space="preserve">. </w:t>
      </w:r>
    </w:p>
    <w:p w:rsidR="008B2BA9" w:rsidRPr="00F03504" w:rsidRDefault="008B2BA9" w:rsidP="00E160D1">
      <w:pPr>
        <w:suppressAutoHyphens/>
        <w:spacing w:after="0" w:line="240" w:lineRule="auto"/>
        <w:jc w:val="both"/>
        <w:rPr>
          <w:rFonts w:ascii="Times New Roman" w:hAnsi="Times New Roman"/>
          <w:color w:val="000000"/>
        </w:rPr>
      </w:pPr>
    </w:p>
    <w:p w:rsidR="00E160D1" w:rsidRPr="00E160D1" w:rsidRDefault="00A32AD0" w:rsidP="00E160D1">
      <w:pPr>
        <w:autoSpaceDE w:val="0"/>
        <w:spacing w:before="240" w:after="120"/>
        <w:jc w:val="center"/>
        <w:rPr>
          <w:rStyle w:val="aa"/>
          <w:rFonts w:ascii="Times New Roman" w:hAnsi="Times New Roman"/>
          <w:b/>
          <w:caps/>
          <w:color w:val="000000"/>
          <w:u w:val="none"/>
          <w:lang w:eastAsia="ru-RU"/>
        </w:rPr>
      </w:pPr>
      <w:r>
        <w:rPr>
          <w:rStyle w:val="aa"/>
          <w:rFonts w:ascii="Times New Roman" w:hAnsi="Times New Roman"/>
          <w:b/>
          <w:caps/>
          <w:color w:val="000000"/>
          <w:u w:val="none"/>
          <w:lang w:val="en-US" w:eastAsia="ru-RU"/>
        </w:rPr>
        <w:lastRenderedPageBreak/>
        <w:t>IX</w:t>
      </w:r>
      <w:hyperlink r:id="rId8" w:history="1">
        <w:r w:rsidR="003C18C9" w:rsidRPr="006C0331">
          <w:rPr>
            <w:rStyle w:val="aa"/>
            <w:rFonts w:ascii="Times New Roman" w:hAnsi="Times New Roman"/>
            <w:b/>
            <w:caps/>
            <w:color w:val="000000"/>
            <w:u w:val="none"/>
            <w:lang w:eastAsia="ru-RU"/>
          </w:rPr>
          <w:t xml:space="preserve">. </w:t>
        </w:r>
        <w:r w:rsidR="006C0331" w:rsidRPr="006C0331">
          <w:rPr>
            <w:rStyle w:val="aa"/>
            <w:rFonts w:ascii="Times New Roman" w:hAnsi="Times New Roman"/>
            <w:b/>
            <w:caps/>
            <w:color w:val="000000"/>
            <w:u w:val="none"/>
            <w:lang w:eastAsia="ru-RU"/>
          </w:rPr>
          <w:t xml:space="preserve">ОБСТОЯТЕЛЬСТВА НЕПРЕОЛДОЛИМОЙ СИЛЫ </w:t>
        </w:r>
      </w:hyperlink>
    </w:p>
    <w:p w:rsidR="008B2BA9" w:rsidRDefault="00A32AD0" w:rsidP="008B2BA9">
      <w:pPr>
        <w:widowControl w:val="0"/>
        <w:tabs>
          <w:tab w:val="left" w:pos="709"/>
        </w:tabs>
        <w:autoSpaceDE w:val="0"/>
        <w:spacing w:after="0" w:line="240" w:lineRule="auto"/>
        <w:ind w:firstLine="567"/>
        <w:jc w:val="both"/>
        <w:textAlignment w:val="baseline"/>
        <w:rPr>
          <w:rStyle w:val="aa"/>
          <w:rFonts w:ascii="Times New Roman" w:hAnsi="Times New Roman"/>
          <w:color w:val="000000"/>
          <w:u w:val="none"/>
          <w:lang w:eastAsia="ru-RU"/>
        </w:rPr>
      </w:pPr>
      <w:r>
        <w:rPr>
          <w:rStyle w:val="aa"/>
          <w:rFonts w:ascii="Times New Roman" w:hAnsi="Times New Roman"/>
          <w:color w:val="000000"/>
          <w:u w:val="none"/>
          <w:lang w:eastAsia="ru-RU"/>
        </w:rPr>
        <w:t>9</w:t>
      </w:r>
      <w:hyperlink r:id="rId9" w:history="1">
        <w:r w:rsidR="003C18C9" w:rsidRPr="006C0331">
          <w:rPr>
            <w:rStyle w:val="aa"/>
            <w:rFonts w:ascii="Times New Roman" w:hAnsi="Times New Roman"/>
            <w:color w:val="000000"/>
            <w:u w:val="none"/>
            <w:lang w:eastAsia="ru-RU"/>
          </w:rPr>
          <w:t xml:space="preserve">.1. Стороны освобождаются от ответственности за частичное или полное неисполнение обязательств по настоящему </w:t>
        </w:r>
        <w:r w:rsidR="003C18C9" w:rsidRPr="006C0331">
          <w:rPr>
            <w:rStyle w:val="aa"/>
            <w:rFonts w:ascii="Times New Roman" w:hAnsi="Times New Roman"/>
            <w:color w:val="000000"/>
            <w:u w:val="none"/>
          </w:rPr>
          <w:t>Договору</w:t>
        </w:r>
        <w:r w:rsidR="003C18C9" w:rsidRPr="006C0331">
          <w:rPr>
            <w:rStyle w:val="aa"/>
            <w:rFonts w:ascii="Times New Roman" w:hAnsi="Times New Roman"/>
            <w:color w:val="000000"/>
            <w:u w:val="none"/>
            <w:lang w:eastAsia="ru-RU"/>
          </w:rPr>
          <w:t xml:space="preserve">, если такое неисполнение явилось следствием непреодолимой силы (форс-мажор), возникшей после заключения </w:t>
        </w:r>
        <w:r>
          <w:rPr>
            <w:rStyle w:val="aa"/>
            <w:rFonts w:ascii="Times New Roman" w:hAnsi="Times New Roman"/>
            <w:color w:val="000000"/>
            <w:u w:val="none"/>
            <w:lang w:eastAsia="ru-RU"/>
          </w:rPr>
          <w:t>Договора</w:t>
        </w:r>
        <w:r w:rsidR="003C18C9" w:rsidRPr="006C0331">
          <w:rPr>
            <w:rStyle w:val="aa"/>
            <w:rFonts w:ascii="Times New Roman" w:hAnsi="Times New Roman"/>
            <w:color w:val="000000"/>
            <w:u w:val="none"/>
            <w:lang w:eastAsia="ru-RU"/>
          </w:rPr>
          <w:t xml:space="preserve"> в результате событий чрезвычайного характера (пожара, стихийных бедствий, войны, военных операций, блокады, издания государственного акта, препятствующего исполнению обязательств и т.п.), которые стороны не могли предвидеть либо предотвратить разумными мерами.</w:t>
        </w:r>
      </w:hyperlink>
    </w:p>
    <w:p w:rsidR="003C18C9" w:rsidRPr="006C0331" w:rsidRDefault="00A32AD0" w:rsidP="003C18C9">
      <w:pPr>
        <w:tabs>
          <w:tab w:val="left" w:pos="709"/>
        </w:tabs>
        <w:autoSpaceDE w:val="0"/>
        <w:spacing w:after="0" w:line="240" w:lineRule="auto"/>
        <w:ind w:firstLine="567"/>
        <w:jc w:val="both"/>
        <w:rPr>
          <w:rStyle w:val="aa"/>
          <w:rFonts w:ascii="Times New Roman" w:hAnsi="Times New Roman"/>
          <w:b/>
          <w:bCs/>
          <w:color w:val="000000"/>
          <w:u w:val="none"/>
          <w:lang w:eastAsia="ru-RU"/>
        </w:rPr>
      </w:pPr>
      <w:r>
        <w:rPr>
          <w:rStyle w:val="aa"/>
          <w:rFonts w:ascii="Times New Roman" w:hAnsi="Times New Roman"/>
          <w:color w:val="000000"/>
          <w:u w:val="none"/>
          <w:lang w:eastAsia="ru-RU"/>
        </w:rPr>
        <w:t>9</w:t>
      </w:r>
      <w:hyperlink r:id="rId10" w:history="1">
        <w:r w:rsidR="003C18C9" w:rsidRPr="006C0331">
          <w:rPr>
            <w:rStyle w:val="aa"/>
            <w:rFonts w:ascii="Times New Roman" w:hAnsi="Times New Roman"/>
            <w:color w:val="000000"/>
            <w:u w:val="none"/>
            <w:lang w:eastAsia="ru-RU"/>
          </w:rPr>
          <w:t xml:space="preserve">.2.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w:t>
        </w:r>
        <w:r w:rsidR="003C18C9" w:rsidRPr="006C0331">
          <w:rPr>
            <w:rStyle w:val="aa"/>
            <w:rFonts w:ascii="Times New Roman" w:hAnsi="Times New Roman"/>
            <w:color w:val="000000"/>
            <w:u w:val="none"/>
          </w:rPr>
          <w:t>Договору</w:t>
        </w:r>
        <w:r w:rsidR="003C18C9" w:rsidRPr="006C0331">
          <w:rPr>
            <w:rStyle w:val="aa"/>
            <w:rFonts w:ascii="Times New Roman" w:hAnsi="Times New Roman"/>
            <w:color w:val="000000"/>
            <w:u w:val="none"/>
            <w:lang w:eastAsia="ru-RU"/>
          </w:rPr>
          <w:t xml:space="preserve">,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w:t>
        </w:r>
        <w:r w:rsidR="003C18C9" w:rsidRPr="006C0331">
          <w:rPr>
            <w:rStyle w:val="aa"/>
            <w:rFonts w:ascii="Times New Roman" w:hAnsi="Times New Roman"/>
            <w:color w:val="000000"/>
            <w:u w:val="none"/>
          </w:rPr>
          <w:t>Договору</w:t>
        </w:r>
        <w:r w:rsidR="003C18C9" w:rsidRPr="006C0331">
          <w:rPr>
            <w:rStyle w:val="aa"/>
            <w:rFonts w:ascii="Times New Roman" w:hAnsi="Times New Roman"/>
            <w:color w:val="000000"/>
            <w:u w:val="none"/>
            <w:lang w:eastAsia="ru-RU"/>
          </w:rPr>
          <w:t xml:space="preserve">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hyperlink>
    </w:p>
    <w:p w:rsidR="00BB2DBE" w:rsidRDefault="00A32AD0" w:rsidP="008B2BA9">
      <w:pPr>
        <w:widowControl w:val="0"/>
        <w:tabs>
          <w:tab w:val="left" w:pos="709"/>
        </w:tabs>
        <w:autoSpaceDE w:val="0"/>
        <w:spacing w:after="0" w:line="240" w:lineRule="auto"/>
        <w:ind w:firstLine="567"/>
        <w:jc w:val="both"/>
        <w:textAlignment w:val="baseline"/>
      </w:pPr>
      <w:r>
        <w:rPr>
          <w:rStyle w:val="aa"/>
          <w:rFonts w:ascii="Times New Roman" w:hAnsi="Times New Roman"/>
          <w:bCs/>
          <w:color w:val="000000"/>
          <w:u w:val="none"/>
          <w:lang w:eastAsia="ru-RU"/>
        </w:rPr>
        <w:t>9</w:t>
      </w:r>
      <w:hyperlink r:id="rId11" w:history="1">
        <w:r w:rsidR="003C18C9" w:rsidRPr="006C0331">
          <w:rPr>
            <w:rStyle w:val="aa"/>
            <w:rFonts w:ascii="Times New Roman" w:hAnsi="Times New Roman"/>
            <w:bCs/>
            <w:color w:val="000000"/>
            <w:u w:val="none"/>
            <w:lang w:eastAsia="ru-RU"/>
          </w:rPr>
          <w:t xml:space="preserve">.3.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настоящему </w:t>
        </w:r>
        <w:r w:rsidR="003C18C9" w:rsidRPr="006C0331">
          <w:rPr>
            <w:rStyle w:val="aa"/>
            <w:rFonts w:ascii="Times New Roman" w:hAnsi="Times New Roman"/>
            <w:bCs/>
            <w:color w:val="000000"/>
            <w:u w:val="none"/>
          </w:rPr>
          <w:t>Договору</w:t>
        </w:r>
        <w:r w:rsidR="003C18C9" w:rsidRPr="006C0331">
          <w:rPr>
            <w:rStyle w:val="aa"/>
            <w:rFonts w:ascii="Times New Roman" w:hAnsi="Times New Roman"/>
            <w:bCs/>
            <w:color w:val="000000"/>
            <w:u w:val="none"/>
            <w:lang w:eastAsia="ru-RU"/>
          </w:rPr>
          <w:t>.</w:t>
        </w:r>
      </w:hyperlink>
    </w:p>
    <w:p w:rsidR="008B2BA9" w:rsidRPr="008B2BA9" w:rsidRDefault="008B2BA9" w:rsidP="008B2BA9">
      <w:pPr>
        <w:widowControl w:val="0"/>
        <w:tabs>
          <w:tab w:val="left" w:pos="709"/>
        </w:tabs>
        <w:autoSpaceDE w:val="0"/>
        <w:spacing w:after="0" w:line="240" w:lineRule="auto"/>
        <w:ind w:firstLine="567"/>
        <w:jc w:val="both"/>
        <w:textAlignment w:val="baseline"/>
        <w:rPr>
          <w:rStyle w:val="aa"/>
          <w:rFonts w:ascii="Times New Roman" w:hAnsi="Times New Roman"/>
          <w:caps/>
          <w:color w:val="000000"/>
          <w:sz w:val="26"/>
          <w:szCs w:val="26"/>
          <w:lang w:eastAsia="ru-RU"/>
        </w:rPr>
      </w:pPr>
    </w:p>
    <w:p w:rsidR="008B2BA9" w:rsidRPr="00E160D1" w:rsidRDefault="00F8281E" w:rsidP="00E160D1">
      <w:pPr>
        <w:autoSpaceDE w:val="0"/>
        <w:spacing w:before="240" w:after="120" w:line="240" w:lineRule="auto"/>
        <w:jc w:val="center"/>
        <w:outlineLvl w:val="2"/>
        <w:rPr>
          <w:rStyle w:val="aa"/>
          <w:color w:val="auto"/>
          <w:u w:val="none"/>
        </w:rPr>
      </w:pPr>
      <w:hyperlink r:id="rId12" w:history="1">
        <w:r w:rsidR="003C18C9" w:rsidRPr="006C0331">
          <w:rPr>
            <w:rStyle w:val="aa"/>
            <w:rFonts w:ascii="Times New Roman" w:hAnsi="Times New Roman"/>
            <w:b/>
            <w:caps/>
            <w:color w:val="000000"/>
            <w:u w:val="none"/>
            <w:lang w:eastAsia="ru-RU"/>
          </w:rPr>
          <w:t xml:space="preserve">X. </w:t>
        </w:r>
        <w:r w:rsidR="006C0331" w:rsidRPr="006C0331">
          <w:rPr>
            <w:rStyle w:val="aa"/>
            <w:rFonts w:ascii="Times New Roman" w:hAnsi="Times New Roman"/>
            <w:b/>
            <w:caps/>
            <w:color w:val="000000"/>
            <w:u w:val="none"/>
            <w:lang w:eastAsia="ru-RU"/>
          </w:rPr>
          <w:t xml:space="preserve">РАССМОТРЕНИЕ И РАЗРЕШЕНИЕ СПОРОВ </w:t>
        </w:r>
      </w:hyperlink>
    </w:p>
    <w:p w:rsidR="003C18C9" w:rsidRPr="006C0331" w:rsidRDefault="00A32AD0" w:rsidP="006C0331">
      <w:pPr>
        <w:autoSpaceDE w:val="0"/>
        <w:spacing w:after="0" w:line="240" w:lineRule="auto"/>
        <w:ind w:firstLine="567"/>
        <w:jc w:val="both"/>
        <w:rPr>
          <w:rStyle w:val="aa"/>
          <w:rFonts w:ascii="Times New Roman" w:hAnsi="Times New Roman"/>
          <w:color w:val="000000"/>
          <w:u w:val="none"/>
        </w:rPr>
      </w:pPr>
      <w:r>
        <w:rPr>
          <w:rStyle w:val="aa"/>
          <w:rFonts w:ascii="Times New Roman" w:hAnsi="Times New Roman"/>
          <w:color w:val="000000"/>
          <w:u w:val="none"/>
        </w:rPr>
        <w:t>10</w:t>
      </w:r>
      <w:hyperlink r:id="rId13" w:history="1">
        <w:r w:rsidR="003C18C9" w:rsidRPr="006C0331">
          <w:rPr>
            <w:rStyle w:val="aa"/>
            <w:rFonts w:ascii="Times New Roman" w:hAnsi="Times New Roman"/>
            <w:color w:val="000000"/>
            <w:u w:val="none"/>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hyperlink>
    </w:p>
    <w:p w:rsidR="003C18C9" w:rsidRPr="006C0331" w:rsidRDefault="00A32AD0" w:rsidP="006C0331">
      <w:pPr>
        <w:autoSpaceDE w:val="0"/>
        <w:spacing w:after="0" w:line="240" w:lineRule="auto"/>
        <w:ind w:firstLine="567"/>
        <w:jc w:val="both"/>
        <w:rPr>
          <w:rStyle w:val="aa"/>
          <w:rFonts w:ascii="Times New Roman" w:hAnsi="Times New Roman"/>
          <w:color w:val="000000"/>
          <w:u w:val="none"/>
        </w:rPr>
      </w:pPr>
      <w:r>
        <w:rPr>
          <w:rStyle w:val="aa"/>
          <w:rFonts w:ascii="Times New Roman" w:hAnsi="Times New Roman"/>
          <w:color w:val="000000"/>
          <w:u w:val="none"/>
        </w:rPr>
        <w:t>10</w:t>
      </w:r>
      <w:hyperlink r:id="rId14" w:history="1">
        <w:r w:rsidR="003C18C9" w:rsidRPr="006C0331">
          <w:rPr>
            <w:rStyle w:val="aa"/>
            <w:rFonts w:ascii="Times New Roman" w:hAnsi="Times New Roman"/>
            <w:color w:val="000000"/>
            <w:u w:val="none"/>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hyperlink>
    </w:p>
    <w:p w:rsidR="003C18C9" w:rsidRPr="006C0331" w:rsidRDefault="00A32AD0" w:rsidP="006C0331">
      <w:pPr>
        <w:autoSpaceDE w:val="0"/>
        <w:spacing w:after="0" w:line="240" w:lineRule="auto"/>
        <w:ind w:firstLine="567"/>
        <w:jc w:val="both"/>
        <w:rPr>
          <w:rStyle w:val="aa"/>
          <w:rFonts w:ascii="Times New Roman" w:hAnsi="Times New Roman"/>
          <w:color w:val="000000"/>
          <w:u w:val="none"/>
        </w:rPr>
      </w:pPr>
      <w:r>
        <w:rPr>
          <w:rStyle w:val="aa"/>
          <w:rFonts w:ascii="Times New Roman" w:hAnsi="Times New Roman"/>
          <w:color w:val="000000"/>
          <w:u w:val="none"/>
        </w:rPr>
        <w:t>10</w:t>
      </w:r>
      <w:hyperlink r:id="rId15" w:history="1">
        <w:r w:rsidR="003C18C9" w:rsidRPr="006C0331">
          <w:rPr>
            <w:rStyle w:val="aa"/>
            <w:rFonts w:ascii="Times New Roman" w:hAnsi="Times New Roman"/>
            <w:color w:val="000000"/>
            <w:u w:val="none"/>
          </w:rPr>
          <w:t>.3. Срок рассмотрения претензии не может превышать 10 (десять)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hyperlink>
    </w:p>
    <w:p w:rsidR="003C18C9" w:rsidRDefault="00A32AD0" w:rsidP="006C0331">
      <w:pPr>
        <w:autoSpaceDE w:val="0"/>
        <w:spacing w:after="0" w:line="240" w:lineRule="auto"/>
        <w:ind w:firstLine="567"/>
        <w:jc w:val="both"/>
      </w:pPr>
      <w:r>
        <w:rPr>
          <w:rStyle w:val="aa"/>
          <w:rFonts w:ascii="Times New Roman" w:hAnsi="Times New Roman"/>
          <w:color w:val="000000"/>
          <w:u w:val="none"/>
        </w:rPr>
        <w:t>10</w:t>
      </w:r>
      <w:hyperlink r:id="rId16" w:history="1">
        <w:r w:rsidR="003C18C9" w:rsidRPr="006C0331">
          <w:rPr>
            <w:rStyle w:val="aa"/>
            <w:rFonts w:ascii="Times New Roman" w:hAnsi="Times New Roman"/>
            <w:color w:val="000000"/>
            <w:u w:val="none"/>
          </w:rPr>
          <w:t>.4. При неурегулировании Сторонами спора в досудебном порядке, спор разрешается в судебном порядке в Арбитражном суде Сахалинской области.</w:t>
        </w:r>
      </w:hyperlink>
    </w:p>
    <w:p w:rsidR="008B2BA9" w:rsidRPr="006C0331" w:rsidRDefault="008B2BA9" w:rsidP="006C0331">
      <w:pPr>
        <w:autoSpaceDE w:val="0"/>
        <w:spacing w:after="0" w:line="240" w:lineRule="auto"/>
        <w:ind w:firstLine="567"/>
        <w:jc w:val="both"/>
        <w:rPr>
          <w:rFonts w:ascii="Times New Roman" w:hAnsi="Times New Roman"/>
        </w:rPr>
      </w:pPr>
    </w:p>
    <w:p w:rsidR="003C18C9" w:rsidRDefault="003C18C9" w:rsidP="00A151B3">
      <w:pPr>
        <w:pStyle w:val="ConsNormal"/>
        <w:widowControl/>
        <w:ind w:left="0" w:right="0" w:firstLine="0"/>
        <w:rPr>
          <w:rFonts w:ascii="Times New Roman" w:hAnsi="Times New Roman" w:cs="Times New Roman"/>
          <w:sz w:val="22"/>
          <w:szCs w:val="22"/>
        </w:rPr>
      </w:pPr>
    </w:p>
    <w:p w:rsidR="00842D11" w:rsidRPr="00780978" w:rsidRDefault="006C0331" w:rsidP="00842D11">
      <w:pPr>
        <w:spacing w:after="0" w:line="240" w:lineRule="auto"/>
        <w:ind w:left="1287"/>
        <w:jc w:val="center"/>
        <w:rPr>
          <w:rFonts w:ascii="Times New Roman" w:hAnsi="Times New Roman"/>
          <w:b/>
        </w:rPr>
      </w:pPr>
      <w:r>
        <w:rPr>
          <w:rFonts w:ascii="Times New Roman" w:hAnsi="Times New Roman"/>
          <w:b/>
          <w:bCs/>
          <w:spacing w:val="2"/>
          <w:lang w:val="en-US"/>
        </w:rPr>
        <w:t>X</w:t>
      </w:r>
      <w:r w:rsidR="00A32AD0">
        <w:rPr>
          <w:rFonts w:ascii="Times New Roman" w:hAnsi="Times New Roman"/>
          <w:b/>
          <w:bCs/>
          <w:spacing w:val="2"/>
          <w:lang w:val="en-US"/>
        </w:rPr>
        <w:t>I</w:t>
      </w:r>
      <w:r w:rsidR="00842D11" w:rsidRPr="00780978">
        <w:rPr>
          <w:rFonts w:ascii="Times New Roman" w:hAnsi="Times New Roman"/>
          <w:b/>
          <w:bCs/>
          <w:spacing w:val="2"/>
        </w:rPr>
        <w:t xml:space="preserve">. </w:t>
      </w:r>
      <w:r w:rsidR="00F14DE7">
        <w:rPr>
          <w:rFonts w:ascii="Times New Roman" w:hAnsi="Times New Roman"/>
          <w:b/>
          <w:bCs/>
          <w:spacing w:val="2"/>
        </w:rPr>
        <w:t xml:space="preserve">СРОК ДЕЙСТВИЯ, </w:t>
      </w:r>
      <w:r w:rsidR="00842D11" w:rsidRPr="00780978">
        <w:rPr>
          <w:rFonts w:ascii="Times New Roman" w:hAnsi="Times New Roman"/>
          <w:b/>
          <w:bCs/>
          <w:spacing w:val="2"/>
        </w:rPr>
        <w:t>У</w:t>
      </w:r>
      <w:r w:rsidR="00842D11" w:rsidRPr="00780978">
        <w:rPr>
          <w:rFonts w:ascii="Times New Roman" w:hAnsi="Times New Roman"/>
          <w:b/>
        </w:rPr>
        <w:t>СЛОВИЯ ИЗМЕНЕНИЯ И РАСТОРЖЕНИЯ ДОГОВОРА</w:t>
      </w:r>
    </w:p>
    <w:p w:rsidR="00842D11" w:rsidRPr="00780978" w:rsidRDefault="00842D11" w:rsidP="00842D11">
      <w:pPr>
        <w:spacing w:after="0" w:line="240" w:lineRule="auto"/>
        <w:ind w:left="1287"/>
        <w:rPr>
          <w:rFonts w:ascii="Times New Roman" w:hAnsi="Times New Roman"/>
          <w:b/>
        </w:rPr>
      </w:pPr>
    </w:p>
    <w:p w:rsidR="00842D11" w:rsidRPr="00780978" w:rsidRDefault="00A32AD0" w:rsidP="006C0331">
      <w:pPr>
        <w:spacing w:after="0" w:line="240" w:lineRule="auto"/>
        <w:ind w:firstLine="567"/>
        <w:jc w:val="both"/>
        <w:rPr>
          <w:rFonts w:ascii="Times New Roman" w:hAnsi="Times New Roman"/>
          <w:iCs/>
        </w:rPr>
      </w:pPr>
      <w:r>
        <w:rPr>
          <w:rFonts w:ascii="Times New Roman" w:hAnsi="Times New Roman"/>
          <w:iCs/>
        </w:rPr>
        <w:t>1</w:t>
      </w:r>
      <w:r w:rsidRPr="00A32AD0">
        <w:rPr>
          <w:rFonts w:ascii="Times New Roman" w:hAnsi="Times New Roman"/>
          <w:iCs/>
        </w:rPr>
        <w:t>1</w:t>
      </w:r>
      <w:r w:rsidR="00842D11" w:rsidRPr="005645ED">
        <w:rPr>
          <w:rFonts w:ascii="Times New Roman" w:hAnsi="Times New Roman"/>
          <w:iCs/>
        </w:rPr>
        <w:t xml:space="preserve">.1. </w:t>
      </w:r>
      <w:r w:rsidR="00906555" w:rsidRPr="005645ED">
        <w:rPr>
          <w:rFonts w:ascii="Times New Roman" w:hAnsi="Times New Roman"/>
        </w:rPr>
        <w:t>Настоящий Договор вступает в силу с момента подписания его Сторонами и действует</w:t>
      </w:r>
      <w:r w:rsidR="00906555" w:rsidRPr="005645ED">
        <w:rPr>
          <w:rFonts w:ascii="Times New Roman" w:hAnsi="Times New Roman"/>
          <w:iCs/>
        </w:rPr>
        <w:t xml:space="preserve"> до</w:t>
      </w:r>
      <w:r>
        <w:rPr>
          <w:rFonts w:ascii="Times New Roman" w:hAnsi="Times New Roman"/>
          <w:iCs/>
        </w:rPr>
        <w:t xml:space="preserve"> </w:t>
      </w:r>
      <w:r w:rsidRPr="00A32AD0">
        <w:rPr>
          <w:rFonts w:ascii="Times New Roman" w:hAnsi="Times New Roman"/>
          <w:iCs/>
        </w:rPr>
        <w:t>18</w:t>
      </w:r>
      <w:r>
        <w:rPr>
          <w:rFonts w:ascii="Times New Roman" w:hAnsi="Times New Roman"/>
          <w:iCs/>
        </w:rPr>
        <w:t>.0</w:t>
      </w:r>
      <w:r w:rsidRPr="00A32AD0">
        <w:rPr>
          <w:rFonts w:ascii="Times New Roman" w:hAnsi="Times New Roman"/>
          <w:iCs/>
        </w:rPr>
        <w:t>7</w:t>
      </w:r>
      <w:r w:rsidR="00563C15">
        <w:rPr>
          <w:rFonts w:ascii="Times New Roman" w:hAnsi="Times New Roman"/>
          <w:iCs/>
        </w:rPr>
        <w:t>.2025</w:t>
      </w:r>
      <w:r>
        <w:rPr>
          <w:rFonts w:ascii="Times New Roman" w:hAnsi="Times New Roman"/>
          <w:iCs/>
        </w:rPr>
        <w:t xml:space="preserve"> г.</w:t>
      </w:r>
      <w:r w:rsidR="004D5027">
        <w:rPr>
          <w:rFonts w:ascii="Times New Roman" w:hAnsi="Times New Roman"/>
          <w:iCs/>
        </w:rPr>
        <w:t>, а в части обязательств до</w:t>
      </w:r>
      <w:r w:rsidR="00906555" w:rsidRPr="005645ED">
        <w:rPr>
          <w:rFonts w:ascii="Times New Roman" w:hAnsi="Times New Roman"/>
          <w:iCs/>
        </w:rPr>
        <w:t xml:space="preserve"> полного </w:t>
      </w:r>
      <w:r w:rsidR="00B072E7">
        <w:rPr>
          <w:rFonts w:ascii="Times New Roman" w:hAnsi="Times New Roman"/>
          <w:iCs/>
        </w:rPr>
        <w:t xml:space="preserve">их </w:t>
      </w:r>
      <w:r w:rsidR="00906555" w:rsidRPr="005645ED">
        <w:rPr>
          <w:rFonts w:ascii="Times New Roman" w:hAnsi="Times New Roman"/>
          <w:iCs/>
        </w:rPr>
        <w:t>исполнения Сторонами</w:t>
      </w:r>
      <w:r w:rsidR="00842D11" w:rsidRPr="005645ED">
        <w:rPr>
          <w:rFonts w:ascii="Times New Roman" w:hAnsi="Times New Roman"/>
          <w:iCs/>
        </w:rPr>
        <w:t>.</w:t>
      </w:r>
      <w:r w:rsidR="002D627A" w:rsidRPr="002D627A">
        <w:rPr>
          <w:rFonts w:ascii="Times New Roman" w:hAnsi="Times New Roman"/>
        </w:rPr>
        <w:t xml:space="preserve"> </w:t>
      </w:r>
    </w:p>
    <w:p w:rsidR="00A32AD0" w:rsidRPr="00D8790A" w:rsidRDefault="00A32AD0" w:rsidP="00D8790A">
      <w:pPr>
        <w:pStyle w:val="Standard"/>
        <w:spacing w:after="0" w:line="240" w:lineRule="auto"/>
        <w:ind w:firstLine="567"/>
        <w:jc w:val="both"/>
        <w:rPr>
          <w:rFonts w:ascii="Times New Roman" w:hAnsi="Times New Roman" w:cs="Times New Roman"/>
          <w:lang w:val="de-DE"/>
        </w:rPr>
      </w:pPr>
      <w:r w:rsidRPr="00D8790A">
        <w:rPr>
          <w:rFonts w:ascii="Times New Roman" w:hAnsi="Times New Roman" w:cs="Times New Roman"/>
          <w:iCs/>
        </w:rPr>
        <w:t>11</w:t>
      </w:r>
      <w:r w:rsidR="00842D11" w:rsidRPr="00D8790A">
        <w:rPr>
          <w:rFonts w:ascii="Times New Roman" w:hAnsi="Times New Roman" w:cs="Times New Roman"/>
          <w:iCs/>
        </w:rPr>
        <w:t>.</w:t>
      </w:r>
      <w:r w:rsidR="00A879A4" w:rsidRPr="00D8790A">
        <w:rPr>
          <w:rFonts w:ascii="Times New Roman" w:hAnsi="Times New Roman" w:cs="Times New Roman"/>
          <w:iCs/>
        </w:rPr>
        <w:t>2</w:t>
      </w:r>
      <w:r w:rsidR="00842D11" w:rsidRPr="00D8790A">
        <w:rPr>
          <w:rFonts w:ascii="Times New Roman" w:hAnsi="Times New Roman" w:cs="Times New Roman"/>
          <w:iCs/>
        </w:rPr>
        <w:t xml:space="preserve">. </w:t>
      </w:r>
      <w:r w:rsidRPr="00D8790A">
        <w:rPr>
          <w:rFonts w:ascii="Times New Roman" w:hAnsi="Times New Roman" w:cs="Times New Roman"/>
          <w:lang w:val="de-DE"/>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A32AD0" w:rsidRPr="00D8790A" w:rsidRDefault="00A32AD0" w:rsidP="00D8790A">
      <w:pPr>
        <w:autoSpaceDN w:val="0"/>
        <w:spacing w:after="0" w:line="240" w:lineRule="auto"/>
        <w:ind w:firstLine="709"/>
        <w:jc w:val="both"/>
        <w:textAlignment w:val="baseline"/>
        <w:rPr>
          <w:rFonts w:ascii="Times New Roman" w:eastAsia="NSimSun" w:hAnsi="Times New Roman"/>
          <w:kern w:val="3"/>
          <w:lang w:eastAsia="zh-CN" w:bidi="hi-IN"/>
        </w:rPr>
      </w:pPr>
      <w:r w:rsidRPr="00D8790A">
        <w:rPr>
          <w:rFonts w:ascii="Times New Roman" w:eastAsia="NSimSun" w:hAnsi="Times New Roman"/>
          <w:kern w:val="3"/>
          <w:lang w:eastAsia="zh-CN" w:bidi="hi-IN"/>
        </w:rPr>
        <w:t>- при снижении цены договора без изменения предусмотренных договором объема услуги, качества оказываемой услуги и иных условий договора;</w:t>
      </w:r>
    </w:p>
    <w:p w:rsidR="00A32AD0" w:rsidRPr="00D8790A" w:rsidRDefault="00A32AD0" w:rsidP="00D8790A">
      <w:pPr>
        <w:autoSpaceDN w:val="0"/>
        <w:spacing w:after="0" w:line="240" w:lineRule="auto"/>
        <w:ind w:firstLine="709"/>
        <w:jc w:val="both"/>
        <w:textAlignment w:val="baseline"/>
        <w:rPr>
          <w:rFonts w:ascii="Times New Roman" w:eastAsia="NSimSun" w:hAnsi="Times New Roman"/>
          <w:kern w:val="3"/>
          <w:lang w:eastAsia="zh-CN" w:bidi="hi-IN"/>
        </w:rPr>
      </w:pPr>
      <w:r w:rsidRPr="00D8790A">
        <w:rPr>
          <w:rFonts w:ascii="Times New Roman" w:eastAsia="NSimSun" w:hAnsi="Times New Roman"/>
          <w:kern w:val="3"/>
          <w:lang w:eastAsia="zh-CN" w:bidi="hi-IN"/>
        </w:rPr>
        <w:t xml:space="preserve">- если по предложению Заказчика увеличиваются предусмотренные договором количество </w:t>
      </w:r>
      <w:r w:rsidR="004D5027">
        <w:rPr>
          <w:rFonts w:ascii="Times New Roman" w:eastAsia="NSimSun" w:hAnsi="Times New Roman"/>
          <w:kern w:val="3"/>
          <w:lang w:eastAsia="zh-CN" w:bidi="hi-IN"/>
        </w:rPr>
        <w:t xml:space="preserve">оказываемой </w:t>
      </w:r>
      <w:r w:rsidRPr="00D8790A">
        <w:rPr>
          <w:rFonts w:ascii="Times New Roman" w:eastAsia="NSimSun" w:hAnsi="Times New Roman"/>
          <w:kern w:val="3"/>
          <w:lang w:eastAsia="zh-CN" w:bidi="hi-IN"/>
        </w:rPr>
        <w:t>услуги не более чем на десять процентов или уменьшаются предусмотренные договором количество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услуги исходя из установленной в договоре цены единицы услуги, но не более чем на десять процентов цены договора. При уменьшении предусмотренных договором количества услуги стороны договора обязаны уменьшить цену договора исходя из цены единицы услуги. Цена единицы услуги должна определяться как частное от деления первоначальной цены договора на предусмотренное в договоре количество услуги;</w:t>
      </w:r>
    </w:p>
    <w:p w:rsidR="00A32AD0" w:rsidRPr="00D8790A" w:rsidRDefault="00A32AD0" w:rsidP="00D8790A">
      <w:pPr>
        <w:autoSpaceDN w:val="0"/>
        <w:spacing w:after="0" w:line="240" w:lineRule="auto"/>
        <w:ind w:firstLine="709"/>
        <w:jc w:val="both"/>
        <w:textAlignment w:val="baseline"/>
        <w:rPr>
          <w:rFonts w:ascii="Times New Roman" w:eastAsia="NSimSun" w:hAnsi="Times New Roman"/>
          <w:kern w:val="3"/>
          <w:lang w:eastAsia="zh-CN" w:bidi="hi-IN"/>
        </w:rPr>
      </w:pPr>
      <w:r w:rsidRPr="00D8790A">
        <w:rPr>
          <w:rFonts w:ascii="Times New Roman" w:eastAsia="NSimSun" w:hAnsi="Times New Roman"/>
          <w:kern w:val="3"/>
          <w:lang w:eastAsia="zh-CN" w:bidi="hi-IN"/>
        </w:rPr>
        <w:t>- при изменении сроков исполнения договора;</w:t>
      </w:r>
    </w:p>
    <w:p w:rsidR="00A32AD0" w:rsidRPr="00D8790A" w:rsidRDefault="00A32AD0" w:rsidP="00D8790A">
      <w:pPr>
        <w:autoSpaceDN w:val="0"/>
        <w:spacing w:after="0" w:line="240" w:lineRule="auto"/>
        <w:ind w:firstLine="709"/>
        <w:jc w:val="both"/>
        <w:textAlignment w:val="baseline"/>
        <w:rPr>
          <w:rFonts w:ascii="Times New Roman" w:eastAsia="NSimSun" w:hAnsi="Times New Roman"/>
          <w:kern w:val="3"/>
          <w:lang w:eastAsia="zh-CN" w:bidi="hi-IN"/>
        </w:rPr>
      </w:pPr>
      <w:r w:rsidRPr="00D8790A">
        <w:rPr>
          <w:rFonts w:ascii="Times New Roman" w:eastAsia="NSimSun" w:hAnsi="Times New Roman"/>
          <w:kern w:val="3"/>
          <w:lang w:eastAsia="zh-CN" w:bidi="hi-IN"/>
        </w:rPr>
        <w:t xml:space="preserve">- изменение в соответствии с законодательством Российской Федерации регулируемых цен </w:t>
      </w:r>
      <w:r w:rsidR="004D5027">
        <w:rPr>
          <w:rFonts w:ascii="Times New Roman" w:eastAsia="NSimSun" w:hAnsi="Times New Roman"/>
          <w:kern w:val="3"/>
          <w:lang w:eastAsia="zh-CN" w:bidi="hi-IN"/>
        </w:rPr>
        <w:t xml:space="preserve">на </w:t>
      </w:r>
      <w:r w:rsidRPr="00D8790A">
        <w:rPr>
          <w:rFonts w:ascii="Times New Roman" w:eastAsia="NSimSun" w:hAnsi="Times New Roman"/>
          <w:kern w:val="3"/>
          <w:lang w:eastAsia="zh-CN" w:bidi="hi-IN"/>
        </w:rPr>
        <w:t>услуги;</w:t>
      </w:r>
    </w:p>
    <w:p w:rsidR="006A6D1A" w:rsidRPr="00D8790A" w:rsidRDefault="00A32AD0" w:rsidP="00D8790A">
      <w:pPr>
        <w:widowControl w:val="0"/>
        <w:tabs>
          <w:tab w:val="left" w:pos="709"/>
        </w:tabs>
        <w:overflowPunct w:val="0"/>
        <w:autoSpaceDE w:val="0"/>
        <w:autoSpaceDN w:val="0"/>
        <w:adjustRightInd w:val="0"/>
        <w:spacing w:after="0" w:line="240" w:lineRule="auto"/>
        <w:ind w:firstLine="709"/>
        <w:jc w:val="both"/>
        <w:textAlignment w:val="baseline"/>
        <w:rPr>
          <w:rFonts w:ascii="Times New Roman" w:eastAsia="NSimSun" w:hAnsi="Times New Roman"/>
          <w:kern w:val="3"/>
          <w:lang w:eastAsia="zh-CN" w:bidi="hi-IN"/>
        </w:rPr>
      </w:pPr>
      <w:r w:rsidRPr="00D8790A">
        <w:rPr>
          <w:rFonts w:ascii="Times New Roman" w:eastAsia="NSimSun" w:hAnsi="Times New Roman"/>
          <w:kern w:val="3"/>
          <w:lang w:eastAsia="zh-CN" w:bidi="hi-IN"/>
        </w:rPr>
        <w:t>- оказание услуги, качество, котор</w:t>
      </w:r>
      <w:r w:rsidR="004D5027">
        <w:rPr>
          <w:rFonts w:ascii="Times New Roman" w:eastAsia="NSimSun" w:hAnsi="Times New Roman"/>
          <w:kern w:val="3"/>
          <w:lang w:eastAsia="zh-CN" w:bidi="hi-IN"/>
        </w:rPr>
        <w:t>ой</w:t>
      </w:r>
      <w:r w:rsidRPr="00D8790A">
        <w:rPr>
          <w:rFonts w:ascii="Times New Roman" w:eastAsia="NSimSun" w:hAnsi="Times New Roman"/>
          <w:kern w:val="3"/>
          <w:lang w:eastAsia="zh-CN" w:bidi="hi-IN"/>
        </w:rPr>
        <w:t xml:space="preserve"> явля</w:t>
      </w:r>
      <w:r w:rsidR="004D5027">
        <w:rPr>
          <w:rFonts w:ascii="Times New Roman" w:eastAsia="NSimSun" w:hAnsi="Times New Roman"/>
          <w:kern w:val="3"/>
          <w:lang w:eastAsia="zh-CN" w:bidi="hi-IN"/>
        </w:rPr>
        <w:t>е</w:t>
      </w:r>
      <w:r w:rsidRPr="00D8790A">
        <w:rPr>
          <w:rFonts w:ascii="Times New Roman" w:eastAsia="NSimSun" w:hAnsi="Times New Roman"/>
          <w:kern w:val="3"/>
          <w:lang w:eastAsia="zh-CN" w:bidi="hi-IN"/>
        </w:rPr>
        <w:t>тся улучшенным по сравнению с качеством, указанными в договоре.</w:t>
      </w:r>
    </w:p>
    <w:p w:rsidR="00A32AD0" w:rsidRPr="00D8790A" w:rsidRDefault="00A32AD0" w:rsidP="00D8790A">
      <w:pPr>
        <w:tabs>
          <w:tab w:val="left" w:pos="709"/>
        </w:tabs>
        <w:autoSpaceDE w:val="0"/>
        <w:autoSpaceDN w:val="0"/>
        <w:adjustRightInd w:val="0"/>
        <w:spacing w:after="0" w:line="240" w:lineRule="auto"/>
        <w:ind w:firstLine="709"/>
        <w:jc w:val="both"/>
        <w:rPr>
          <w:rFonts w:ascii="Times New Roman" w:hAnsi="Times New Roman"/>
          <w:iCs/>
        </w:rPr>
      </w:pPr>
      <w:r w:rsidRPr="00D8790A">
        <w:rPr>
          <w:rFonts w:ascii="Times New Roman" w:hAnsi="Times New Roman"/>
          <w:color w:val="000000"/>
        </w:rPr>
        <w:t>Изменения положений настоящего Договора оформляются в письменном виде путем подписания Сторонами дополнительного соглашения к Договору. Все дополнительные соглашения являются неотъемлемой частью Договора. Дополнительное соглашение вступает в силу после подписания его Сторонами.</w:t>
      </w:r>
      <w:r w:rsidRPr="00D8790A">
        <w:rPr>
          <w:rFonts w:ascii="Times New Roman" w:hAnsi="Times New Roman"/>
          <w:iCs/>
        </w:rPr>
        <w:t xml:space="preserve"> </w:t>
      </w:r>
    </w:p>
    <w:p w:rsidR="00955B1A" w:rsidRDefault="00A32AD0" w:rsidP="006C0331">
      <w:pPr>
        <w:spacing w:before="40" w:after="40" w:line="240" w:lineRule="auto"/>
        <w:ind w:firstLine="567"/>
        <w:jc w:val="both"/>
        <w:rPr>
          <w:rFonts w:ascii="Times New Roman" w:hAnsi="Times New Roman"/>
          <w:iCs/>
        </w:rPr>
      </w:pPr>
      <w:r>
        <w:rPr>
          <w:rFonts w:ascii="Times New Roman" w:hAnsi="Times New Roman"/>
          <w:iCs/>
        </w:rPr>
        <w:t>11</w:t>
      </w:r>
      <w:r w:rsidR="00A879A4" w:rsidRPr="00955B1A">
        <w:rPr>
          <w:rFonts w:ascii="Times New Roman" w:hAnsi="Times New Roman"/>
          <w:iCs/>
        </w:rPr>
        <w:t>.</w:t>
      </w:r>
      <w:r>
        <w:rPr>
          <w:rFonts w:ascii="Times New Roman" w:hAnsi="Times New Roman"/>
          <w:iCs/>
        </w:rPr>
        <w:t>3</w:t>
      </w:r>
      <w:r w:rsidR="00A879A4" w:rsidRPr="00955B1A">
        <w:rPr>
          <w:rFonts w:ascii="Times New Roman" w:hAnsi="Times New Roman"/>
          <w:iCs/>
        </w:rPr>
        <w:t xml:space="preserve">.    </w:t>
      </w:r>
      <w:r w:rsidR="00955B1A" w:rsidRPr="00955B1A">
        <w:rPr>
          <w:rFonts w:ascii="Times New Roman" w:hAnsi="Times New Roman"/>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r w:rsidR="00A879A4" w:rsidRPr="00955B1A">
        <w:rPr>
          <w:rFonts w:ascii="Times New Roman" w:hAnsi="Times New Roman"/>
          <w:iCs/>
        </w:rPr>
        <w:t xml:space="preserve">, </w:t>
      </w:r>
      <w:r w:rsidR="00A577B4" w:rsidRPr="00F03504">
        <w:rPr>
          <w:rFonts w:ascii="Times New Roman" w:hAnsi="Times New Roman"/>
          <w:iCs/>
        </w:rPr>
        <w:t>п. 4.2.6</w:t>
      </w:r>
      <w:r w:rsidR="00955B1A" w:rsidRPr="00F03504">
        <w:rPr>
          <w:rFonts w:ascii="Times New Roman" w:hAnsi="Times New Roman"/>
          <w:iCs/>
        </w:rPr>
        <w:t>. Договора</w:t>
      </w:r>
      <w:r w:rsidR="00955B1A" w:rsidRPr="00955B1A">
        <w:rPr>
          <w:rFonts w:ascii="Times New Roman" w:hAnsi="Times New Roman"/>
          <w:iCs/>
        </w:rPr>
        <w:t>.</w:t>
      </w:r>
    </w:p>
    <w:p w:rsidR="002D627A" w:rsidRPr="003B68E4" w:rsidRDefault="00A32AD0" w:rsidP="006C0331">
      <w:pPr>
        <w:pStyle w:val="aff4"/>
        <w:spacing w:line="276" w:lineRule="auto"/>
        <w:ind w:firstLine="567"/>
        <w:jc w:val="both"/>
        <w:rPr>
          <w:rFonts w:ascii="Times New Roman" w:hAnsi="Times New Roman"/>
          <w:highlight w:val="cyan"/>
        </w:rPr>
      </w:pPr>
      <w:r>
        <w:rPr>
          <w:rFonts w:ascii="Times New Roman" w:hAnsi="Times New Roman"/>
        </w:rPr>
        <w:t>11.4</w:t>
      </w:r>
      <w:r w:rsidR="002D627A">
        <w:rPr>
          <w:rFonts w:ascii="Times New Roman" w:hAnsi="Times New Roman"/>
        </w:rPr>
        <w:t xml:space="preserve">. </w:t>
      </w:r>
      <w:r w:rsidR="002D627A" w:rsidRPr="00EF2734">
        <w:rPr>
          <w:rFonts w:ascii="Times New Roman" w:hAnsi="Times New Roman"/>
        </w:rPr>
        <w:t xml:space="preserve">Заказчик вправе расторгнуть договор по </w:t>
      </w:r>
      <w:r w:rsidR="002D627A">
        <w:rPr>
          <w:rFonts w:ascii="Times New Roman" w:hAnsi="Times New Roman"/>
        </w:rPr>
        <w:t>соглашению сторон в любое время.</w:t>
      </w:r>
    </w:p>
    <w:p w:rsidR="00084FBB" w:rsidRPr="00780978" w:rsidRDefault="00A32AD0" w:rsidP="006C0331">
      <w:pPr>
        <w:spacing w:after="0" w:line="240" w:lineRule="auto"/>
        <w:ind w:firstLine="567"/>
        <w:jc w:val="both"/>
        <w:rPr>
          <w:rFonts w:ascii="Times New Roman" w:hAnsi="Times New Roman"/>
          <w:iCs/>
        </w:rPr>
      </w:pPr>
      <w:r>
        <w:rPr>
          <w:rFonts w:ascii="Times New Roman" w:hAnsi="Times New Roman"/>
          <w:iCs/>
        </w:rPr>
        <w:lastRenderedPageBreak/>
        <w:t>11</w:t>
      </w:r>
      <w:r w:rsidR="00A879A4" w:rsidRPr="00780978">
        <w:rPr>
          <w:rFonts w:ascii="Times New Roman" w:hAnsi="Times New Roman"/>
          <w:iCs/>
        </w:rPr>
        <w:t>.</w:t>
      </w:r>
      <w:r>
        <w:rPr>
          <w:rFonts w:ascii="Times New Roman" w:hAnsi="Times New Roman"/>
          <w:iCs/>
        </w:rPr>
        <w:t>5</w:t>
      </w:r>
      <w:r w:rsidR="00A879A4" w:rsidRPr="00780978">
        <w:rPr>
          <w:rFonts w:ascii="Times New Roman" w:hAnsi="Times New Roman"/>
          <w:iCs/>
        </w:rPr>
        <w:t xml:space="preserve">.   </w:t>
      </w:r>
      <w:r w:rsidR="00084FBB" w:rsidRPr="00780978">
        <w:rPr>
          <w:rFonts w:ascii="Times New Roman" w:hAnsi="Times New Roman"/>
          <w:iCs/>
        </w:rPr>
        <w:t xml:space="preserve">Заказчик вправе обратиться в суд в установленном действующим законодательством Российской Федерации порядке с требованием о расторжении </w:t>
      </w:r>
      <w:r w:rsidR="008243DF" w:rsidRPr="00780978">
        <w:rPr>
          <w:rFonts w:ascii="Times New Roman" w:hAnsi="Times New Roman"/>
          <w:iCs/>
        </w:rPr>
        <w:t>Договор</w:t>
      </w:r>
      <w:r w:rsidR="00084FBB" w:rsidRPr="00780978">
        <w:rPr>
          <w:rFonts w:ascii="Times New Roman" w:hAnsi="Times New Roman"/>
          <w:iCs/>
        </w:rPr>
        <w:t xml:space="preserve">а, либо расторгнуть </w:t>
      </w:r>
      <w:r w:rsidR="008243DF" w:rsidRPr="00780978">
        <w:rPr>
          <w:rFonts w:ascii="Times New Roman" w:hAnsi="Times New Roman"/>
          <w:iCs/>
        </w:rPr>
        <w:t>Договор</w:t>
      </w:r>
      <w:r w:rsidR="00084FBB" w:rsidRPr="00780978">
        <w:rPr>
          <w:rFonts w:ascii="Times New Roman" w:hAnsi="Times New Roman"/>
          <w:iCs/>
        </w:rPr>
        <w:t xml:space="preserve"> в одностороннем порядке, в том числе в следующих случаях:</w:t>
      </w:r>
    </w:p>
    <w:p w:rsidR="00084FBB" w:rsidRPr="00780978" w:rsidRDefault="00A32AD0" w:rsidP="006C0331">
      <w:pPr>
        <w:spacing w:after="0" w:line="240" w:lineRule="auto"/>
        <w:ind w:firstLine="567"/>
        <w:jc w:val="both"/>
        <w:rPr>
          <w:rFonts w:ascii="Times New Roman" w:hAnsi="Times New Roman"/>
          <w:iCs/>
        </w:rPr>
      </w:pPr>
      <w:r>
        <w:rPr>
          <w:rFonts w:ascii="Times New Roman" w:hAnsi="Times New Roman"/>
          <w:iCs/>
        </w:rPr>
        <w:t>11</w:t>
      </w:r>
      <w:r w:rsidR="00A879A4" w:rsidRPr="00780978">
        <w:rPr>
          <w:rFonts w:ascii="Times New Roman" w:hAnsi="Times New Roman"/>
          <w:iCs/>
        </w:rPr>
        <w:t>.</w:t>
      </w:r>
      <w:r>
        <w:rPr>
          <w:rFonts w:ascii="Times New Roman" w:hAnsi="Times New Roman"/>
          <w:iCs/>
        </w:rPr>
        <w:t>5</w:t>
      </w:r>
      <w:r w:rsidR="00084FBB" w:rsidRPr="00780978">
        <w:rPr>
          <w:rFonts w:ascii="Times New Roman" w:hAnsi="Times New Roman"/>
          <w:iCs/>
        </w:rPr>
        <w:t>.1.</w:t>
      </w:r>
      <w:r w:rsidR="00084FBB" w:rsidRPr="00780978">
        <w:rPr>
          <w:rFonts w:ascii="Times New Roman" w:hAnsi="Times New Roman"/>
          <w:iCs/>
        </w:rPr>
        <w:tab/>
        <w:t xml:space="preserve">При неисполнении или ненадлежащем исполнении Исполнителем своих обязательств по </w:t>
      </w:r>
      <w:r w:rsidR="008243DF" w:rsidRPr="00780978">
        <w:rPr>
          <w:rFonts w:ascii="Times New Roman" w:hAnsi="Times New Roman"/>
          <w:iCs/>
        </w:rPr>
        <w:t>договор</w:t>
      </w:r>
      <w:r w:rsidR="00084FBB" w:rsidRPr="00780978">
        <w:rPr>
          <w:rFonts w:ascii="Times New Roman" w:hAnsi="Times New Roman"/>
          <w:iCs/>
        </w:rPr>
        <w:t xml:space="preserve">у, а также в связи с существенными нарушениями (одно и более нарушений) условий </w:t>
      </w:r>
      <w:r w:rsidR="008243DF" w:rsidRPr="00780978">
        <w:rPr>
          <w:rFonts w:ascii="Times New Roman" w:hAnsi="Times New Roman"/>
          <w:iCs/>
        </w:rPr>
        <w:t>договор</w:t>
      </w:r>
      <w:r w:rsidR="00084FBB" w:rsidRPr="00780978">
        <w:rPr>
          <w:rFonts w:ascii="Times New Roman" w:hAnsi="Times New Roman"/>
          <w:iCs/>
        </w:rPr>
        <w:t>а.</w:t>
      </w:r>
    </w:p>
    <w:p w:rsidR="00084FBB" w:rsidRPr="00780978" w:rsidRDefault="00A32AD0" w:rsidP="006C0331">
      <w:pPr>
        <w:spacing w:after="0" w:line="240" w:lineRule="auto"/>
        <w:ind w:firstLine="567"/>
        <w:jc w:val="both"/>
        <w:rPr>
          <w:rFonts w:ascii="Times New Roman" w:hAnsi="Times New Roman"/>
          <w:iCs/>
        </w:rPr>
      </w:pPr>
      <w:r>
        <w:rPr>
          <w:rFonts w:ascii="Times New Roman" w:hAnsi="Times New Roman"/>
          <w:iCs/>
        </w:rPr>
        <w:t>11</w:t>
      </w:r>
      <w:r w:rsidR="00084FBB" w:rsidRPr="00780978">
        <w:rPr>
          <w:rFonts w:ascii="Times New Roman" w:hAnsi="Times New Roman"/>
          <w:iCs/>
        </w:rPr>
        <w:t>.</w:t>
      </w:r>
      <w:r>
        <w:rPr>
          <w:rFonts w:ascii="Times New Roman" w:hAnsi="Times New Roman"/>
          <w:iCs/>
        </w:rPr>
        <w:t>5</w:t>
      </w:r>
      <w:r w:rsidR="00084FBB" w:rsidRPr="00780978">
        <w:rPr>
          <w:rFonts w:ascii="Times New Roman" w:hAnsi="Times New Roman"/>
          <w:iCs/>
        </w:rPr>
        <w:t>.2.</w:t>
      </w:r>
      <w:r w:rsidR="00084FBB" w:rsidRPr="00780978">
        <w:rPr>
          <w:rFonts w:ascii="Times New Roman" w:hAnsi="Times New Roman"/>
          <w:iCs/>
        </w:rPr>
        <w:tab/>
        <w:t xml:space="preserve">В случае установления недостоверности сведений, содержащихся в документах, представленных Исполнителем на этапе проведения закупки, указанного в преамбуле </w:t>
      </w:r>
      <w:r w:rsidR="008243DF" w:rsidRPr="00780978">
        <w:rPr>
          <w:rFonts w:ascii="Times New Roman" w:hAnsi="Times New Roman"/>
          <w:iCs/>
        </w:rPr>
        <w:t>Договор</w:t>
      </w:r>
      <w:r w:rsidR="00084FBB" w:rsidRPr="00780978">
        <w:rPr>
          <w:rFonts w:ascii="Times New Roman" w:hAnsi="Times New Roman"/>
          <w:iCs/>
        </w:rPr>
        <w:t>а.</w:t>
      </w:r>
    </w:p>
    <w:p w:rsidR="00084FBB" w:rsidRPr="00780978" w:rsidRDefault="00A32AD0" w:rsidP="006C0331">
      <w:pPr>
        <w:spacing w:after="0" w:line="240" w:lineRule="auto"/>
        <w:ind w:firstLine="567"/>
        <w:jc w:val="both"/>
        <w:rPr>
          <w:rFonts w:ascii="Times New Roman" w:hAnsi="Times New Roman"/>
          <w:iCs/>
        </w:rPr>
      </w:pPr>
      <w:r>
        <w:rPr>
          <w:rFonts w:ascii="Times New Roman" w:hAnsi="Times New Roman"/>
          <w:iCs/>
        </w:rPr>
        <w:t>11</w:t>
      </w:r>
      <w:r w:rsidR="00084FBB" w:rsidRPr="00780978">
        <w:rPr>
          <w:rFonts w:ascii="Times New Roman" w:hAnsi="Times New Roman"/>
          <w:iCs/>
        </w:rPr>
        <w:t>.</w:t>
      </w:r>
      <w:r>
        <w:rPr>
          <w:rFonts w:ascii="Times New Roman" w:hAnsi="Times New Roman"/>
          <w:iCs/>
        </w:rPr>
        <w:t>5</w:t>
      </w:r>
      <w:r w:rsidR="00084FBB" w:rsidRPr="00780978">
        <w:rPr>
          <w:rFonts w:ascii="Times New Roman" w:hAnsi="Times New Roman"/>
          <w:iCs/>
        </w:rPr>
        <w:t>.3.</w:t>
      </w:r>
      <w:r w:rsidR="00084FBB" w:rsidRPr="00780978">
        <w:rPr>
          <w:rFonts w:ascii="Times New Roman" w:hAnsi="Times New Roman"/>
          <w:iCs/>
        </w:rPr>
        <w:tab/>
        <w:t>В случае проведения процедуры ликвидации Исполнителя - юридического лица или наличия решения арбитражного суда о признании Исполнителем банкротом и об открытии конкурсного производства.</w:t>
      </w:r>
    </w:p>
    <w:p w:rsidR="00084FBB" w:rsidRPr="00780978" w:rsidRDefault="00D8790A" w:rsidP="006C0331">
      <w:pPr>
        <w:spacing w:after="0" w:line="240" w:lineRule="auto"/>
        <w:ind w:firstLine="567"/>
        <w:jc w:val="both"/>
        <w:rPr>
          <w:rFonts w:ascii="Times New Roman" w:hAnsi="Times New Roman"/>
          <w:iCs/>
        </w:rPr>
      </w:pPr>
      <w:r>
        <w:rPr>
          <w:rFonts w:ascii="Times New Roman" w:hAnsi="Times New Roman"/>
          <w:iCs/>
        </w:rPr>
        <w:t>11</w:t>
      </w:r>
      <w:r w:rsidR="00084FBB" w:rsidRPr="00780978">
        <w:rPr>
          <w:rFonts w:ascii="Times New Roman" w:hAnsi="Times New Roman"/>
          <w:iCs/>
        </w:rPr>
        <w:t>.</w:t>
      </w:r>
      <w:r>
        <w:rPr>
          <w:rFonts w:ascii="Times New Roman" w:hAnsi="Times New Roman"/>
          <w:iCs/>
        </w:rPr>
        <w:t>5</w:t>
      </w:r>
      <w:r w:rsidR="00084FBB" w:rsidRPr="00780978">
        <w:rPr>
          <w:rFonts w:ascii="Times New Roman" w:hAnsi="Times New Roman"/>
          <w:iCs/>
        </w:rPr>
        <w:t>.4.</w:t>
      </w:r>
      <w:r w:rsidR="00084FBB" w:rsidRPr="00780978">
        <w:rPr>
          <w:rFonts w:ascii="Times New Roman" w:hAnsi="Times New Roman"/>
          <w:iCs/>
        </w:rPr>
        <w:tab/>
        <w:t>В случае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084FBB" w:rsidRPr="00780978" w:rsidRDefault="00D8790A" w:rsidP="006C0331">
      <w:pPr>
        <w:spacing w:after="0" w:line="240" w:lineRule="auto"/>
        <w:ind w:firstLine="567"/>
        <w:jc w:val="both"/>
        <w:rPr>
          <w:rFonts w:ascii="Times New Roman" w:hAnsi="Times New Roman"/>
          <w:iCs/>
        </w:rPr>
      </w:pPr>
      <w:r>
        <w:rPr>
          <w:rFonts w:ascii="Times New Roman" w:hAnsi="Times New Roman"/>
          <w:iCs/>
        </w:rPr>
        <w:t>11</w:t>
      </w:r>
      <w:r w:rsidR="00084FBB" w:rsidRPr="00780978">
        <w:rPr>
          <w:rFonts w:ascii="Times New Roman" w:hAnsi="Times New Roman"/>
          <w:iCs/>
        </w:rPr>
        <w:t>.</w:t>
      </w:r>
      <w:r>
        <w:rPr>
          <w:rFonts w:ascii="Times New Roman" w:hAnsi="Times New Roman"/>
          <w:iCs/>
        </w:rPr>
        <w:t>5</w:t>
      </w:r>
      <w:r w:rsidR="00084FBB" w:rsidRPr="00780978">
        <w:rPr>
          <w:rFonts w:ascii="Times New Roman" w:hAnsi="Times New Roman"/>
          <w:iCs/>
        </w:rPr>
        <w:t>.5.</w:t>
      </w:r>
      <w:r w:rsidR="00084FBB" w:rsidRPr="00780978">
        <w:rPr>
          <w:rFonts w:ascii="Times New Roman" w:hAnsi="Times New Roman"/>
          <w:iCs/>
        </w:rPr>
        <w:tab/>
        <w:t>В случае лишения или ограничения права Исполнителя на организацию питания в учреждениях социальной сферы и если Исполнитель в течение установленного контролирующим органом срока не представит Заказчику документов, подтверждающих устранение выявленных нарушений.</w:t>
      </w:r>
      <w:r w:rsidR="00842D11" w:rsidRPr="00780978">
        <w:rPr>
          <w:rFonts w:ascii="Times New Roman" w:hAnsi="Times New Roman"/>
          <w:iCs/>
        </w:rPr>
        <w:t xml:space="preserve"> </w:t>
      </w:r>
    </w:p>
    <w:p w:rsidR="00B05082" w:rsidRPr="00780978" w:rsidRDefault="00D8790A" w:rsidP="004D5027">
      <w:pPr>
        <w:widowControl w:val="0"/>
        <w:autoSpaceDE w:val="0"/>
        <w:autoSpaceDN w:val="0"/>
        <w:spacing w:after="0" w:line="240" w:lineRule="auto"/>
        <w:ind w:firstLine="567"/>
        <w:contextualSpacing/>
        <w:mirrorIndents/>
        <w:jc w:val="both"/>
        <w:rPr>
          <w:rFonts w:ascii="Times New Roman" w:hAnsi="Times New Roman"/>
        </w:rPr>
      </w:pPr>
      <w:r>
        <w:rPr>
          <w:rFonts w:ascii="Times New Roman" w:hAnsi="Times New Roman"/>
        </w:rPr>
        <w:t>11.6</w:t>
      </w:r>
      <w:r w:rsidR="00B05082" w:rsidRPr="00780978">
        <w:rPr>
          <w:rFonts w:ascii="Times New Roman" w:hAnsi="Times New Roman"/>
        </w:rPr>
        <w:t xml:space="preserve">. Требование о расторжении Договора может быть заявлено Стороной в суд только </w:t>
      </w:r>
      <w:r w:rsidR="004D5027">
        <w:rPr>
          <w:rFonts w:ascii="Times New Roman" w:hAnsi="Times New Roman"/>
        </w:rPr>
        <w:t xml:space="preserve">после </w:t>
      </w:r>
      <w:r w:rsidR="00B05082" w:rsidRPr="00780978">
        <w:rPr>
          <w:rFonts w:ascii="Times New Roman" w:hAnsi="Times New Roman"/>
        </w:rPr>
        <w:t>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w:t>
      </w:r>
    </w:p>
    <w:p w:rsidR="00B05082" w:rsidRPr="00780978" w:rsidRDefault="00D8790A" w:rsidP="004D5027">
      <w:pPr>
        <w:widowControl w:val="0"/>
        <w:autoSpaceDE w:val="0"/>
        <w:autoSpaceDN w:val="0"/>
        <w:adjustRightInd w:val="0"/>
        <w:spacing w:after="0" w:line="240" w:lineRule="auto"/>
        <w:ind w:firstLine="567"/>
        <w:contextualSpacing/>
        <w:mirrorIndents/>
        <w:jc w:val="both"/>
        <w:rPr>
          <w:rFonts w:ascii="Times New Roman" w:hAnsi="Times New Roman"/>
        </w:rPr>
      </w:pPr>
      <w:r>
        <w:rPr>
          <w:rFonts w:ascii="Times New Roman" w:hAnsi="Times New Roman"/>
        </w:rPr>
        <w:t>11.7</w:t>
      </w:r>
      <w:r w:rsidR="00B05082" w:rsidRPr="00780978">
        <w:rPr>
          <w:rFonts w:ascii="Times New Roman" w:hAnsi="Times New Roman"/>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05082" w:rsidRPr="00780978" w:rsidRDefault="00D8790A" w:rsidP="004D5027">
      <w:pPr>
        <w:widowControl w:val="0"/>
        <w:autoSpaceDE w:val="0"/>
        <w:autoSpaceDN w:val="0"/>
        <w:spacing w:after="0" w:line="240" w:lineRule="auto"/>
        <w:ind w:firstLine="567"/>
        <w:contextualSpacing/>
        <w:mirrorIndents/>
        <w:jc w:val="both"/>
        <w:rPr>
          <w:rFonts w:ascii="Times New Roman" w:hAnsi="Times New Roman"/>
        </w:rPr>
      </w:pPr>
      <w:r>
        <w:rPr>
          <w:rFonts w:ascii="Times New Roman" w:hAnsi="Times New Roman"/>
        </w:rPr>
        <w:t>11.8</w:t>
      </w:r>
      <w:r w:rsidR="00B05082" w:rsidRPr="00780978">
        <w:rPr>
          <w:rFonts w:ascii="Times New Roman" w:hAnsi="Times New Roman"/>
        </w:rPr>
        <w:t>.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05082" w:rsidRPr="00780978" w:rsidRDefault="00D8790A" w:rsidP="004D5027">
      <w:pPr>
        <w:widowControl w:val="0"/>
        <w:autoSpaceDE w:val="0"/>
        <w:autoSpaceDN w:val="0"/>
        <w:spacing w:after="0" w:line="240" w:lineRule="auto"/>
        <w:ind w:firstLine="567"/>
        <w:contextualSpacing/>
        <w:mirrorIndents/>
        <w:jc w:val="both"/>
        <w:rPr>
          <w:rFonts w:ascii="Times New Roman" w:hAnsi="Times New Roman"/>
        </w:rPr>
      </w:pPr>
      <w:r>
        <w:rPr>
          <w:rFonts w:ascii="Times New Roman" w:hAnsi="Times New Roman"/>
        </w:rPr>
        <w:t>11</w:t>
      </w:r>
      <w:r w:rsidR="00B05082" w:rsidRPr="00780978">
        <w:rPr>
          <w:rFonts w:ascii="Times New Roman" w:hAnsi="Times New Roman"/>
        </w:rPr>
        <w:t>.</w:t>
      </w:r>
      <w:r>
        <w:rPr>
          <w:rFonts w:ascii="Times New Roman" w:hAnsi="Times New Roman"/>
        </w:rPr>
        <w:t>9</w:t>
      </w:r>
      <w:r w:rsidR="00B05082" w:rsidRPr="00780978">
        <w:rPr>
          <w:rFonts w:ascii="Times New Roman" w:hAnsi="Times New Roman"/>
        </w:rPr>
        <w:t>. В случае расторжения Договора по соглашению</w:t>
      </w:r>
      <w:r w:rsidR="00C506D3">
        <w:rPr>
          <w:rFonts w:ascii="Times New Roman" w:hAnsi="Times New Roman"/>
        </w:rPr>
        <w:t xml:space="preserve"> С</w:t>
      </w:r>
      <w:r w:rsidR="00421085" w:rsidRPr="00780978">
        <w:rPr>
          <w:rFonts w:ascii="Times New Roman" w:hAnsi="Times New Roman"/>
        </w:rPr>
        <w:t>торон</w:t>
      </w:r>
      <w:r w:rsidR="00B05082" w:rsidRPr="00780978">
        <w:rPr>
          <w:rFonts w:ascii="Times New Roman" w:hAnsi="Times New Roman"/>
        </w:rPr>
        <w:t xml:space="preserve">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B05082" w:rsidRPr="00780978" w:rsidRDefault="00D8790A" w:rsidP="008B2BA9">
      <w:pPr>
        <w:tabs>
          <w:tab w:val="left" w:pos="709"/>
        </w:tabs>
        <w:autoSpaceDE w:val="0"/>
        <w:autoSpaceDN w:val="0"/>
        <w:adjustRightInd w:val="0"/>
        <w:spacing w:after="0" w:line="240" w:lineRule="auto"/>
        <w:ind w:firstLine="567"/>
        <w:jc w:val="both"/>
        <w:rPr>
          <w:rFonts w:ascii="Times New Roman" w:hAnsi="Times New Roman"/>
        </w:rPr>
      </w:pPr>
      <w:r>
        <w:rPr>
          <w:rFonts w:ascii="Times New Roman" w:hAnsi="Times New Roman"/>
        </w:rPr>
        <w:t>11.10</w:t>
      </w:r>
      <w:r w:rsidR="00B05082" w:rsidRPr="00780978">
        <w:rPr>
          <w:rFonts w:ascii="Times New Roman" w:hAnsi="Times New Roman"/>
        </w:rPr>
        <w:t>. В случае расторжения настоящего Договора по соглашению Сторон Стороны подписывают акт сверки расчетов, отображающий расчеты Сторон за период исполнения Договора до момента его расторжения, а также объем, фактически оказанной услуги Заказчику.</w:t>
      </w:r>
    </w:p>
    <w:p w:rsidR="00842D11" w:rsidRPr="00576CD5" w:rsidRDefault="00D8790A" w:rsidP="006C0331">
      <w:pPr>
        <w:spacing w:after="0" w:line="240" w:lineRule="auto"/>
        <w:ind w:firstLine="567"/>
        <w:jc w:val="both"/>
        <w:rPr>
          <w:rFonts w:ascii="Times New Roman" w:hAnsi="Times New Roman"/>
          <w:iCs/>
        </w:rPr>
      </w:pPr>
      <w:r>
        <w:rPr>
          <w:rFonts w:ascii="Times New Roman" w:hAnsi="Times New Roman"/>
          <w:iCs/>
        </w:rPr>
        <w:t>11</w:t>
      </w:r>
      <w:r w:rsidR="00842D11" w:rsidRPr="00780978">
        <w:rPr>
          <w:rFonts w:ascii="Times New Roman" w:hAnsi="Times New Roman"/>
          <w:iCs/>
        </w:rPr>
        <w:t>.</w:t>
      </w:r>
      <w:r>
        <w:rPr>
          <w:rFonts w:ascii="Times New Roman" w:hAnsi="Times New Roman"/>
          <w:iCs/>
        </w:rPr>
        <w:t>11</w:t>
      </w:r>
      <w:r w:rsidR="00A879A4" w:rsidRPr="00780978">
        <w:rPr>
          <w:rFonts w:ascii="Times New Roman" w:hAnsi="Times New Roman"/>
          <w:iCs/>
        </w:rPr>
        <w:t xml:space="preserve">.  </w:t>
      </w:r>
      <w:r w:rsidR="00A879A4" w:rsidRPr="00780978">
        <w:rPr>
          <w:rFonts w:ascii="Times New Roman" w:hAnsi="Times New Roman"/>
        </w:rPr>
        <w:t xml:space="preserve"> Расторжение договора влечет за собой прекращение обязательств Сторон по нему, но не освобождает от ответственности за неисполнение </w:t>
      </w:r>
      <w:r w:rsidR="00B05082" w:rsidRPr="00780978">
        <w:rPr>
          <w:rFonts w:ascii="Times New Roman" w:hAnsi="Times New Roman"/>
        </w:rPr>
        <w:t>договорных</w:t>
      </w:r>
      <w:r w:rsidR="00A879A4" w:rsidRPr="00780978">
        <w:rPr>
          <w:rFonts w:ascii="Times New Roman" w:hAnsi="Times New Roman"/>
        </w:rPr>
        <w:t xml:space="preserve"> обязательств, которые имели место до расторжения Договора.</w:t>
      </w:r>
    </w:p>
    <w:p w:rsidR="006C50C7" w:rsidRDefault="006C50C7" w:rsidP="006C0331">
      <w:pPr>
        <w:spacing w:after="0" w:line="240" w:lineRule="auto"/>
        <w:ind w:firstLine="567"/>
        <w:rPr>
          <w:rFonts w:ascii="Times New Roman" w:hAnsi="Times New Roman"/>
          <w:b/>
        </w:rPr>
      </w:pPr>
    </w:p>
    <w:p w:rsidR="00A87441" w:rsidRDefault="00F03504" w:rsidP="003B172C">
      <w:pPr>
        <w:spacing w:after="0" w:line="240" w:lineRule="auto"/>
        <w:ind w:firstLine="567"/>
        <w:jc w:val="center"/>
        <w:rPr>
          <w:rFonts w:ascii="Times New Roman" w:hAnsi="Times New Roman"/>
          <w:b/>
        </w:rPr>
      </w:pPr>
      <w:r>
        <w:rPr>
          <w:rFonts w:ascii="Times New Roman" w:hAnsi="Times New Roman"/>
          <w:b/>
          <w:lang w:val="en-US"/>
        </w:rPr>
        <w:t>X</w:t>
      </w:r>
      <w:r w:rsidR="00A151B3">
        <w:rPr>
          <w:rFonts w:ascii="Times New Roman" w:hAnsi="Times New Roman"/>
          <w:b/>
          <w:lang w:val="en-US"/>
        </w:rPr>
        <w:t>I</w:t>
      </w:r>
      <w:r w:rsidR="00D8790A">
        <w:rPr>
          <w:rFonts w:ascii="Times New Roman" w:hAnsi="Times New Roman"/>
          <w:b/>
          <w:lang w:val="en-US"/>
        </w:rPr>
        <w:t>I</w:t>
      </w:r>
      <w:r w:rsidR="00341C1D" w:rsidRPr="00780978">
        <w:rPr>
          <w:rFonts w:ascii="Times New Roman" w:hAnsi="Times New Roman"/>
          <w:b/>
        </w:rPr>
        <w:t>. ПРОЧИЕ УСЛОВИЯ</w:t>
      </w:r>
      <w:r w:rsidRPr="00105618">
        <w:rPr>
          <w:rFonts w:ascii="Times New Roman" w:hAnsi="Times New Roman"/>
          <w:b/>
        </w:rPr>
        <w:t xml:space="preserve"> ДОГОВОРА</w:t>
      </w:r>
    </w:p>
    <w:p w:rsidR="008B2BA9" w:rsidRDefault="008B2BA9" w:rsidP="003B172C">
      <w:pPr>
        <w:spacing w:after="0" w:line="240" w:lineRule="auto"/>
        <w:ind w:firstLine="567"/>
        <w:jc w:val="center"/>
        <w:rPr>
          <w:rFonts w:ascii="Times New Roman" w:hAnsi="Times New Roman"/>
          <w:b/>
        </w:rPr>
      </w:pPr>
    </w:p>
    <w:p w:rsidR="003B172C" w:rsidRPr="00780978" w:rsidRDefault="003B172C" w:rsidP="003B172C">
      <w:pPr>
        <w:spacing w:after="0" w:line="240" w:lineRule="auto"/>
        <w:ind w:firstLine="567"/>
        <w:jc w:val="center"/>
        <w:rPr>
          <w:rFonts w:ascii="Times New Roman" w:hAnsi="Times New Roman"/>
          <w:b/>
        </w:rPr>
      </w:pPr>
    </w:p>
    <w:p w:rsidR="00A05B87" w:rsidRPr="00780978" w:rsidRDefault="00D8790A" w:rsidP="00A05B87">
      <w:pPr>
        <w:spacing w:after="0" w:line="240" w:lineRule="auto"/>
        <w:ind w:firstLine="567"/>
        <w:jc w:val="both"/>
        <w:rPr>
          <w:rFonts w:ascii="Times New Roman" w:hAnsi="Times New Roman"/>
        </w:rPr>
      </w:pPr>
      <w:r>
        <w:rPr>
          <w:rFonts w:ascii="Times New Roman" w:hAnsi="Times New Roman"/>
        </w:rPr>
        <w:t>1</w:t>
      </w:r>
      <w:r w:rsidRPr="004311B1">
        <w:rPr>
          <w:rFonts w:ascii="Times New Roman" w:hAnsi="Times New Roman"/>
        </w:rPr>
        <w:t>2</w:t>
      </w:r>
      <w:r w:rsidR="00A05B87" w:rsidRPr="00780978">
        <w:rPr>
          <w:rFonts w:ascii="Times New Roman" w:hAnsi="Times New Roman"/>
        </w:rPr>
        <w:t>.1.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факсимильной/телефонной связи и электронной почты с обязательной досылкой (передачей) подлинного документа на бумажном носителе.</w:t>
      </w:r>
    </w:p>
    <w:p w:rsidR="00A05B87" w:rsidRPr="004D5027" w:rsidRDefault="00A05B87" w:rsidP="004D5027">
      <w:pPr>
        <w:adjustRightInd w:val="0"/>
        <w:spacing w:after="0" w:line="240" w:lineRule="atLeast"/>
        <w:contextualSpacing/>
        <w:jc w:val="both"/>
        <w:rPr>
          <w:rFonts w:ascii="Times New Roman" w:eastAsia="Times New Roman" w:hAnsi="Times New Roman"/>
          <w:lang w:eastAsia="zh-TW"/>
        </w:rPr>
      </w:pPr>
      <w:r w:rsidRPr="00780978">
        <w:rPr>
          <w:rFonts w:ascii="Times New Roman" w:hAnsi="Times New Roman"/>
        </w:rPr>
        <w:t>Адресом электронной почты Заказчика для направлени</w:t>
      </w:r>
      <w:r w:rsidR="00421085" w:rsidRPr="00780978">
        <w:rPr>
          <w:rFonts w:ascii="Times New Roman" w:hAnsi="Times New Roman"/>
        </w:rPr>
        <w:t>я уведомлений является:</w:t>
      </w:r>
      <w:r w:rsidR="004D5027">
        <w:t xml:space="preserve"> </w:t>
      </w:r>
      <w:hyperlink r:id="rId17" w:history="1">
        <w:r w:rsidR="004D5027" w:rsidRPr="009E7F45">
          <w:rPr>
            <w:rFonts w:ascii="Times New Roman" w:eastAsia="Times New Roman" w:hAnsi="Times New Roman"/>
            <w:color w:val="0000FF"/>
            <w:u w:val="single"/>
            <w:lang w:eastAsia="zh-TW"/>
          </w:rPr>
          <w:t>yusgo.mbousosh.23@sakhalin.gov.ru</w:t>
        </w:r>
      </w:hyperlink>
      <w:r w:rsidRPr="00A07C04">
        <w:rPr>
          <w:rFonts w:ascii="Times New Roman" w:hAnsi="Times New Roman"/>
        </w:rPr>
        <w:t>. Н</w:t>
      </w:r>
      <w:r w:rsidRPr="00780978">
        <w:rPr>
          <w:rFonts w:ascii="Times New Roman" w:hAnsi="Times New Roman"/>
        </w:rPr>
        <w:t xml:space="preserve">омером факса Заказчика для направления уведомлений является </w:t>
      </w:r>
      <w:r w:rsidR="004D5027">
        <w:rPr>
          <w:rFonts w:ascii="Times New Roman" w:hAnsi="Times New Roman"/>
        </w:rPr>
        <w:t xml:space="preserve">                             </w:t>
      </w:r>
      <w:r w:rsidRPr="00780978">
        <w:rPr>
          <w:rFonts w:ascii="Times New Roman" w:hAnsi="Times New Roman"/>
        </w:rPr>
        <w:t xml:space="preserve">8 (4242) </w:t>
      </w:r>
      <w:r w:rsidR="004D5027">
        <w:rPr>
          <w:rFonts w:ascii="Times New Roman" w:hAnsi="Times New Roman"/>
        </w:rPr>
        <w:t>22-43-78</w:t>
      </w:r>
    </w:p>
    <w:p w:rsidR="00A05B87" w:rsidRPr="00780978" w:rsidRDefault="00A05B87" w:rsidP="00A05B87">
      <w:pPr>
        <w:spacing w:after="0" w:line="240" w:lineRule="auto"/>
        <w:ind w:firstLine="567"/>
        <w:jc w:val="both"/>
        <w:rPr>
          <w:rFonts w:ascii="Times New Roman" w:hAnsi="Times New Roman"/>
        </w:rPr>
      </w:pPr>
      <w:r w:rsidRPr="00780978">
        <w:rPr>
          <w:rFonts w:ascii="Times New Roman" w:hAnsi="Times New Roman"/>
        </w:rPr>
        <w:t xml:space="preserve">Адресом электронной почты Исполнителя для направления уведомлений является: </w:t>
      </w:r>
      <w:hyperlink r:id="rId18" w:history="1">
        <w:r w:rsidR="00D8790A" w:rsidRPr="00D8790A">
          <w:rPr>
            <w:rStyle w:val="aa"/>
            <w:rFonts w:ascii="Times New Roman" w:hAnsi="Times New Roman"/>
            <w:color w:val="auto"/>
            <w:u w:val="none"/>
          </w:rPr>
          <w:t>_______________</w:t>
        </w:r>
      </w:hyperlink>
      <w:r w:rsidRPr="00780978">
        <w:rPr>
          <w:rFonts w:ascii="Times New Roman" w:hAnsi="Times New Roman"/>
        </w:rPr>
        <w:t xml:space="preserve">. Номером факса Исполнителя для направления уведомлений является: </w:t>
      </w:r>
      <w:r w:rsidR="00D8790A" w:rsidRPr="00D8790A">
        <w:rPr>
          <w:rFonts w:ascii="Times New Roman" w:hAnsi="Times New Roman"/>
          <w:bCs/>
        </w:rPr>
        <w:t>____________</w:t>
      </w:r>
      <w:r w:rsidRPr="00780978">
        <w:rPr>
          <w:rFonts w:ascii="Times New Roman" w:hAnsi="Times New Roman"/>
        </w:rPr>
        <w:t>.</w:t>
      </w:r>
    </w:p>
    <w:p w:rsidR="00A05B87" w:rsidRPr="00780978" w:rsidRDefault="00A05B87" w:rsidP="00A05B87">
      <w:pPr>
        <w:spacing w:after="0" w:line="240" w:lineRule="auto"/>
        <w:ind w:firstLine="567"/>
        <w:jc w:val="both"/>
        <w:rPr>
          <w:rFonts w:ascii="Times New Roman" w:hAnsi="Times New Roman"/>
        </w:rPr>
      </w:pPr>
      <w:r w:rsidRPr="00780978">
        <w:rPr>
          <w:rFonts w:ascii="Times New Roman" w:hAnsi="Times New Roman"/>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05B87" w:rsidRDefault="00A05B87" w:rsidP="00A05B87">
      <w:pPr>
        <w:spacing w:after="0" w:line="240" w:lineRule="auto"/>
        <w:ind w:firstLine="567"/>
        <w:jc w:val="both"/>
        <w:rPr>
          <w:rFonts w:ascii="Times New Roman" w:hAnsi="Times New Roman"/>
        </w:rPr>
      </w:pPr>
      <w:r w:rsidRPr="00780978">
        <w:rPr>
          <w:rFonts w:ascii="Times New Roman" w:hAnsi="Times New Roman"/>
        </w:rPr>
        <w:t>Срок ответа на входящий документ в рамках Договора не может превышать 3 (трех) рабочих дней с момента получения документа.</w:t>
      </w:r>
    </w:p>
    <w:p w:rsidR="00F03504" w:rsidRPr="00F03504" w:rsidRDefault="00F8281E" w:rsidP="00F03504">
      <w:pPr>
        <w:tabs>
          <w:tab w:val="left" w:pos="709"/>
        </w:tabs>
        <w:spacing w:after="0" w:line="240" w:lineRule="auto"/>
        <w:ind w:firstLine="567"/>
        <w:jc w:val="both"/>
        <w:textAlignment w:val="baseline"/>
        <w:rPr>
          <w:rFonts w:ascii="Times New Roman" w:hAnsi="Times New Roman"/>
        </w:rPr>
      </w:pPr>
      <w:hyperlink r:id="rId19" w:history="1">
        <w:r w:rsidR="00D8790A">
          <w:rPr>
            <w:rStyle w:val="aa"/>
            <w:rFonts w:ascii="Times New Roman" w:hAnsi="Times New Roman"/>
            <w:color w:val="000000"/>
            <w:u w:val="none"/>
            <w:lang w:eastAsia="ru-RU"/>
          </w:rPr>
          <w:t>1</w:t>
        </w:r>
        <w:r w:rsidR="00D8790A" w:rsidRPr="004311B1">
          <w:rPr>
            <w:rStyle w:val="aa"/>
            <w:rFonts w:ascii="Times New Roman" w:hAnsi="Times New Roman"/>
            <w:color w:val="000000"/>
            <w:u w:val="none"/>
            <w:lang w:eastAsia="ru-RU"/>
          </w:rPr>
          <w:t>2</w:t>
        </w:r>
        <w:r w:rsidR="00F03504" w:rsidRPr="00F03504">
          <w:rPr>
            <w:rStyle w:val="aa"/>
            <w:rFonts w:ascii="Times New Roman" w:hAnsi="Times New Roman"/>
            <w:color w:val="000000"/>
            <w:u w:val="none"/>
            <w:lang w:eastAsia="ru-RU"/>
          </w:rPr>
          <w:t xml:space="preserve">.2.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 </w:t>
        </w:r>
      </w:hyperlink>
    </w:p>
    <w:p w:rsidR="00F03504" w:rsidRPr="00780978" w:rsidRDefault="00F8281E" w:rsidP="00F03504">
      <w:pPr>
        <w:spacing w:after="0" w:line="240" w:lineRule="auto"/>
        <w:ind w:firstLine="567"/>
        <w:jc w:val="both"/>
        <w:rPr>
          <w:rFonts w:ascii="Times New Roman" w:hAnsi="Times New Roman"/>
        </w:rPr>
      </w:pPr>
      <w:hyperlink r:id="rId20" w:history="1">
        <w:r w:rsidR="00F03504" w:rsidRPr="00F03504">
          <w:rPr>
            <w:rStyle w:val="aa"/>
            <w:rFonts w:ascii="Times New Roman" w:hAnsi="Times New Roman"/>
            <w:color w:val="000000"/>
            <w:u w:val="none"/>
            <w:lang w:eastAsia="ru-RU"/>
          </w:rPr>
          <w:t>В случае перемены Заказчика по Договору права и обязанности Заказчика, предусмотренные Договором, переходят к новому заказчику.</w:t>
        </w:r>
      </w:hyperlink>
    </w:p>
    <w:p w:rsidR="00A05B87" w:rsidRPr="00780978" w:rsidRDefault="00D8790A" w:rsidP="00A05B87">
      <w:pPr>
        <w:spacing w:after="0" w:line="240" w:lineRule="auto"/>
        <w:ind w:firstLine="567"/>
        <w:jc w:val="both"/>
        <w:rPr>
          <w:rFonts w:ascii="Times New Roman" w:hAnsi="Times New Roman"/>
        </w:rPr>
      </w:pPr>
      <w:r>
        <w:rPr>
          <w:rFonts w:ascii="Times New Roman" w:hAnsi="Times New Roman"/>
        </w:rPr>
        <w:t>1</w:t>
      </w:r>
      <w:r w:rsidRPr="004311B1">
        <w:rPr>
          <w:rFonts w:ascii="Times New Roman" w:hAnsi="Times New Roman"/>
        </w:rPr>
        <w:t>2</w:t>
      </w:r>
      <w:r w:rsidR="00F03504">
        <w:rPr>
          <w:rFonts w:ascii="Times New Roman" w:hAnsi="Times New Roman"/>
        </w:rPr>
        <w:t>.3</w:t>
      </w:r>
      <w:r w:rsidR="00A05B87" w:rsidRPr="00780978">
        <w:rPr>
          <w:rFonts w:ascii="Times New Roman" w:hAnsi="Times New Roman"/>
        </w:rPr>
        <w:t>. Во всем, что не предусмотрено Договором, Стороны руководствуются действующим законодательством Российской Федерации.</w:t>
      </w:r>
    </w:p>
    <w:p w:rsidR="008B2BA9" w:rsidRDefault="00D8790A" w:rsidP="00563C15">
      <w:pPr>
        <w:spacing w:after="0" w:line="240" w:lineRule="auto"/>
        <w:ind w:firstLine="567"/>
        <w:jc w:val="both"/>
        <w:rPr>
          <w:rFonts w:ascii="Times New Roman" w:hAnsi="Times New Roman"/>
        </w:rPr>
      </w:pPr>
      <w:r>
        <w:rPr>
          <w:rFonts w:ascii="Times New Roman" w:hAnsi="Times New Roman"/>
        </w:rPr>
        <w:t>1</w:t>
      </w:r>
      <w:r w:rsidRPr="004311B1">
        <w:rPr>
          <w:rFonts w:ascii="Times New Roman" w:hAnsi="Times New Roman"/>
        </w:rPr>
        <w:t>2</w:t>
      </w:r>
      <w:r w:rsidR="00F03504">
        <w:rPr>
          <w:rFonts w:ascii="Times New Roman" w:hAnsi="Times New Roman"/>
        </w:rPr>
        <w:t>.4</w:t>
      </w:r>
      <w:r w:rsidR="00A05B87" w:rsidRPr="00780978">
        <w:rPr>
          <w:rFonts w:ascii="Times New Roman" w:hAnsi="Times New Roman"/>
        </w:rPr>
        <w:t>. Договор составлен в двух экземплярах, имеющих одинаковую юридическую силу, по одному для каждой из Сторон.</w:t>
      </w:r>
    </w:p>
    <w:p w:rsidR="00E160D1" w:rsidRDefault="00D8790A" w:rsidP="00D8790A">
      <w:pPr>
        <w:spacing w:after="0" w:line="240" w:lineRule="auto"/>
        <w:ind w:firstLine="567"/>
        <w:jc w:val="both"/>
        <w:rPr>
          <w:rFonts w:ascii="Times New Roman" w:hAnsi="Times New Roman"/>
        </w:rPr>
      </w:pPr>
      <w:r>
        <w:rPr>
          <w:rFonts w:ascii="Times New Roman" w:hAnsi="Times New Roman"/>
        </w:rPr>
        <w:t>1</w:t>
      </w:r>
      <w:r w:rsidRPr="004311B1">
        <w:rPr>
          <w:rFonts w:ascii="Times New Roman" w:hAnsi="Times New Roman"/>
        </w:rPr>
        <w:t>2</w:t>
      </w:r>
      <w:r w:rsidR="00F03504">
        <w:rPr>
          <w:rFonts w:ascii="Times New Roman" w:hAnsi="Times New Roman"/>
        </w:rPr>
        <w:t>.5</w:t>
      </w:r>
      <w:r w:rsidR="00A05B87" w:rsidRPr="00780978">
        <w:rPr>
          <w:rFonts w:ascii="Times New Roman" w:hAnsi="Times New Roman"/>
        </w:rPr>
        <w:t>. Неотъемлемыми частями Договора являются:</w:t>
      </w:r>
    </w:p>
    <w:p w:rsidR="009F27FB" w:rsidRPr="00E374BC" w:rsidRDefault="009F27FB" w:rsidP="009F27FB">
      <w:pPr>
        <w:ind w:firstLine="567"/>
        <w:contextualSpacing/>
        <w:jc w:val="both"/>
        <w:rPr>
          <w:rFonts w:ascii="Times New Roman" w:hAnsi="Times New Roman"/>
        </w:rPr>
      </w:pPr>
      <w:r w:rsidRPr="00E374BC">
        <w:rPr>
          <w:rFonts w:ascii="Times New Roman" w:hAnsi="Times New Roman"/>
          <w:b/>
          <w:color w:val="000000"/>
          <w:lang w:eastAsia="zh-CN"/>
        </w:rPr>
        <w:t>Приложения:</w:t>
      </w:r>
    </w:p>
    <w:p w:rsidR="009F27FB" w:rsidRPr="00E374BC" w:rsidRDefault="009F27FB" w:rsidP="009F27FB">
      <w:pPr>
        <w:shd w:val="clear" w:color="auto" w:fill="FFFFFF"/>
        <w:tabs>
          <w:tab w:val="left" w:pos="720"/>
        </w:tabs>
        <w:ind w:left="987"/>
        <w:contextualSpacing/>
        <w:jc w:val="both"/>
        <w:rPr>
          <w:rFonts w:ascii="Times New Roman" w:hAnsi="Times New Roman"/>
          <w:iCs/>
          <w:color w:val="000000"/>
          <w:lang w:eastAsia="zh-CN"/>
        </w:rPr>
      </w:pPr>
      <w:r w:rsidRPr="00E374BC">
        <w:rPr>
          <w:rFonts w:ascii="Times New Roman" w:hAnsi="Times New Roman"/>
          <w:iCs/>
          <w:color w:val="000000"/>
          <w:lang w:eastAsia="zh-CN"/>
        </w:rPr>
        <w:lastRenderedPageBreak/>
        <w:t xml:space="preserve">№ 1 Примерное </w:t>
      </w:r>
      <w:r w:rsidRPr="0052416D">
        <w:rPr>
          <w:rFonts w:ascii="Times New Roman" w:hAnsi="Times New Roman"/>
          <w:iCs/>
          <w:color w:val="FF0000"/>
          <w:lang w:eastAsia="zh-CN"/>
        </w:rPr>
        <w:t>21</w:t>
      </w:r>
      <w:r w:rsidRPr="00E374BC">
        <w:rPr>
          <w:rFonts w:ascii="Times New Roman" w:hAnsi="Times New Roman"/>
          <w:iCs/>
          <w:color w:val="000000"/>
          <w:lang w:eastAsia="zh-CN"/>
        </w:rPr>
        <w:t>-дневное меню для детей с 7 до 10 лет;</w:t>
      </w:r>
    </w:p>
    <w:p w:rsidR="009F27FB" w:rsidRPr="00E374BC" w:rsidRDefault="009F27FB" w:rsidP="009F27FB">
      <w:pPr>
        <w:autoSpaceDE w:val="0"/>
        <w:ind w:left="987"/>
        <w:contextualSpacing/>
        <w:rPr>
          <w:rFonts w:ascii="Times New Roman" w:hAnsi="Times New Roman"/>
          <w:color w:val="000000"/>
          <w:lang w:eastAsia="zh-CN"/>
        </w:rPr>
      </w:pPr>
      <w:r w:rsidRPr="00E374BC">
        <w:rPr>
          <w:rFonts w:ascii="Times New Roman" w:hAnsi="Times New Roman"/>
          <w:color w:val="000000"/>
          <w:lang w:eastAsia="zh-CN"/>
        </w:rPr>
        <w:t xml:space="preserve">№ 2 Примерное </w:t>
      </w:r>
      <w:r w:rsidRPr="0052416D">
        <w:rPr>
          <w:rFonts w:ascii="Times New Roman" w:hAnsi="Times New Roman"/>
          <w:color w:val="FF0000"/>
          <w:lang w:eastAsia="zh-CN"/>
        </w:rPr>
        <w:t>21</w:t>
      </w:r>
      <w:r w:rsidRPr="00E374BC">
        <w:rPr>
          <w:rFonts w:ascii="Times New Roman" w:hAnsi="Times New Roman"/>
          <w:color w:val="000000"/>
          <w:lang w:eastAsia="zh-CN"/>
        </w:rPr>
        <w:t>-дневное меню для детей с 11 лет и старше;</w:t>
      </w:r>
    </w:p>
    <w:p w:rsidR="009F27FB" w:rsidRPr="00E374BC" w:rsidRDefault="009F27FB" w:rsidP="009F27FB">
      <w:pPr>
        <w:shd w:val="clear" w:color="auto" w:fill="FFFFFF"/>
        <w:tabs>
          <w:tab w:val="left" w:pos="720"/>
        </w:tabs>
        <w:ind w:left="987"/>
        <w:contextualSpacing/>
        <w:jc w:val="both"/>
        <w:rPr>
          <w:rFonts w:ascii="Times New Roman" w:hAnsi="Times New Roman"/>
          <w:color w:val="000000"/>
          <w:lang w:eastAsia="zh-CN"/>
        </w:rPr>
      </w:pPr>
      <w:r w:rsidRPr="00E374BC">
        <w:rPr>
          <w:rFonts w:ascii="Times New Roman" w:hAnsi="Times New Roman"/>
          <w:color w:val="000000"/>
          <w:lang w:eastAsia="zh-CN"/>
        </w:rPr>
        <w:t>№ 3 Перечень имущества;</w:t>
      </w:r>
    </w:p>
    <w:p w:rsidR="009F27FB" w:rsidRPr="00E374BC" w:rsidRDefault="009F27FB" w:rsidP="009F27FB">
      <w:pPr>
        <w:shd w:val="clear" w:color="auto" w:fill="FFFFFF"/>
        <w:tabs>
          <w:tab w:val="left" w:pos="720"/>
        </w:tabs>
        <w:ind w:left="987"/>
        <w:contextualSpacing/>
        <w:jc w:val="both"/>
        <w:rPr>
          <w:rFonts w:ascii="Times New Roman" w:hAnsi="Times New Roman"/>
          <w:color w:val="000000"/>
          <w:lang w:eastAsia="zh-CN"/>
        </w:rPr>
      </w:pPr>
      <w:r w:rsidRPr="00E374BC">
        <w:rPr>
          <w:rFonts w:ascii="Times New Roman" w:hAnsi="Times New Roman"/>
          <w:color w:val="000000"/>
          <w:lang w:eastAsia="zh-CN"/>
        </w:rPr>
        <w:t>№ 4 График оказания услуг.</w:t>
      </w:r>
    </w:p>
    <w:p w:rsidR="009F27FB" w:rsidRPr="00780978" w:rsidRDefault="009F27FB" w:rsidP="00D8790A">
      <w:pPr>
        <w:spacing w:after="0" w:line="240" w:lineRule="auto"/>
        <w:ind w:firstLine="567"/>
        <w:jc w:val="both"/>
        <w:rPr>
          <w:rFonts w:ascii="Times New Roman" w:hAnsi="Times New Roman"/>
        </w:rPr>
      </w:pPr>
    </w:p>
    <w:p w:rsidR="00341C1D" w:rsidRPr="00780978" w:rsidRDefault="00341C1D" w:rsidP="00842D11">
      <w:pPr>
        <w:spacing w:after="0" w:line="240" w:lineRule="auto"/>
        <w:ind w:firstLine="567"/>
        <w:jc w:val="center"/>
        <w:rPr>
          <w:rFonts w:ascii="Times New Roman" w:hAnsi="Times New Roman"/>
          <w:b/>
        </w:rPr>
      </w:pPr>
    </w:p>
    <w:p w:rsidR="00842D11" w:rsidRDefault="00A151B3" w:rsidP="003B172C">
      <w:pPr>
        <w:spacing w:after="0" w:line="240" w:lineRule="auto"/>
        <w:ind w:firstLine="567"/>
        <w:jc w:val="center"/>
        <w:rPr>
          <w:rFonts w:ascii="Times New Roman" w:hAnsi="Times New Roman"/>
          <w:b/>
        </w:rPr>
      </w:pPr>
      <w:r>
        <w:rPr>
          <w:rFonts w:ascii="Times New Roman" w:hAnsi="Times New Roman"/>
          <w:b/>
          <w:lang w:val="en-US"/>
        </w:rPr>
        <w:t>X</w:t>
      </w:r>
      <w:r w:rsidR="00F03504">
        <w:rPr>
          <w:rFonts w:ascii="Times New Roman" w:hAnsi="Times New Roman"/>
          <w:b/>
          <w:lang w:val="en-US"/>
        </w:rPr>
        <w:t>II</w:t>
      </w:r>
      <w:r w:rsidR="00D8790A">
        <w:rPr>
          <w:rFonts w:ascii="Times New Roman" w:hAnsi="Times New Roman"/>
          <w:b/>
          <w:lang w:val="en-US"/>
        </w:rPr>
        <w:t>I</w:t>
      </w:r>
      <w:r w:rsidR="00A05B87" w:rsidRPr="00780978">
        <w:rPr>
          <w:rFonts w:ascii="Times New Roman" w:hAnsi="Times New Roman"/>
          <w:b/>
        </w:rPr>
        <w:t xml:space="preserve">. </w:t>
      </w:r>
      <w:r w:rsidR="00842D11" w:rsidRPr="00780978">
        <w:rPr>
          <w:rFonts w:ascii="Times New Roman" w:hAnsi="Times New Roman"/>
          <w:b/>
        </w:rPr>
        <w:t>АДРЕСА</w:t>
      </w:r>
      <w:r w:rsidR="00F03504">
        <w:rPr>
          <w:rFonts w:ascii="Times New Roman" w:hAnsi="Times New Roman"/>
          <w:b/>
        </w:rPr>
        <w:t xml:space="preserve">, </w:t>
      </w:r>
      <w:r w:rsidR="00842D11" w:rsidRPr="00780978">
        <w:rPr>
          <w:rFonts w:ascii="Times New Roman" w:hAnsi="Times New Roman"/>
          <w:b/>
        </w:rPr>
        <w:t xml:space="preserve">РЕКВИЗИТЫ </w:t>
      </w:r>
      <w:r w:rsidR="00F03504">
        <w:rPr>
          <w:rFonts w:ascii="Times New Roman" w:hAnsi="Times New Roman"/>
          <w:b/>
        </w:rPr>
        <w:t xml:space="preserve">И ПОДПИСИ </w:t>
      </w:r>
      <w:r w:rsidR="00842D11" w:rsidRPr="00780978">
        <w:rPr>
          <w:rFonts w:ascii="Times New Roman" w:hAnsi="Times New Roman"/>
          <w:b/>
        </w:rPr>
        <w:t>СТОРОН</w:t>
      </w:r>
    </w:p>
    <w:p w:rsidR="003B172C" w:rsidRPr="00780978" w:rsidRDefault="003B172C" w:rsidP="003B172C">
      <w:pPr>
        <w:spacing w:after="0" w:line="240" w:lineRule="auto"/>
        <w:ind w:firstLine="567"/>
        <w:jc w:val="center"/>
        <w:rPr>
          <w:rFonts w:ascii="Times New Roman" w:hAnsi="Times New Roman"/>
          <w:b/>
        </w:rPr>
      </w:pPr>
    </w:p>
    <w:p w:rsidR="00185129" w:rsidRDefault="00185129" w:rsidP="00421085">
      <w:pPr>
        <w:spacing w:after="0"/>
        <w:rPr>
          <w:rFonts w:ascii="Times New Roman" w:hAnsi="Times New Roman"/>
          <w:b/>
          <w:lang w:eastAsia="ru-RU"/>
        </w:rPr>
      </w:pPr>
    </w:p>
    <w:p w:rsidR="00E374BC" w:rsidRPr="00E374BC" w:rsidRDefault="00E374BC" w:rsidP="00E374BC">
      <w:pPr>
        <w:ind w:firstLine="615"/>
        <w:jc w:val="both"/>
        <w:rPr>
          <w:rFonts w:ascii="Times New Roman" w:hAnsi="Times New Roman"/>
        </w:rPr>
      </w:pPr>
      <w:r w:rsidRPr="00E374BC">
        <w:rPr>
          <w:rFonts w:ascii="Times New Roman" w:hAnsi="Times New Roman"/>
          <w:color w:val="00000A"/>
          <w:lang w:eastAsia="zh-CN"/>
        </w:rPr>
        <w:t xml:space="preserve">13.1. </w:t>
      </w:r>
      <w:r w:rsidRPr="00E374BC">
        <w:rPr>
          <w:rFonts w:ascii="Times New Roman" w:hAnsi="Times New Roman"/>
          <w:b/>
          <w:bCs/>
          <w:color w:val="00000A"/>
          <w:lang w:eastAsia="zh-CN"/>
        </w:rPr>
        <w:t xml:space="preserve">Заказчик МАОУ СОШ № 23 города Южно-Сахалинска, 693010, г. Южно-Сахалинск, </w:t>
      </w:r>
      <w:r w:rsidRPr="00E374BC">
        <w:rPr>
          <w:rFonts w:ascii="Times New Roman" w:hAnsi="Times New Roman"/>
          <w:color w:val="00000A"/>
          <w:lang w:eastAsia="zh-CN"/>
        </w:rPr>
        <w:t>ул. Тихоокеанская, д. 18. тел.: 8(4242) 22-43-78 ИНН 6501104097, КПП 650101001, ОГРН 1026500531925, р/сч 03234643647010006100, к/с 40102810845370000053, БИК 016401800, ОТДЕЛЕНИЕ ЮЖНО-САХАЛИНСК БАНКА РОССИИ//УФК по Сахалинской области г. Южно-Сахалинск, Департамент финансов администрации города Южно-Сахалинска (МАОУ СОШ № 23 г. Южно-Сахалинска л/с 30907601560, 31907601560)</w:t>
      </w:r>
    </w:p>
    <w:p w:rsidR="00E374BC" w:rsidRPr="00E374BC" w:rsidRDefault="00E374BC" w:rsidP="00E374BC">
      <w:pPr>
        <w:ind w:left="30" w:firstLine="435"/>
        <w:jc w:val="both"/>
        <w:rPr>
          <w:rFonts w:ascii="Times New Roman" w:hAnsi="Times New Roman"/>
        </w:rPr>
      </w:pPr>
      <w:r w:rsidRPr="00E374BC">
        <w:rPr>
          <w:rFonts w:ascii="Times New Roman" w:hAnsi="Times New Roman"/>
          <w:color w:val="000000"/>
          <w:lang w:eastAsia="zh-CN"/>
        </w:rPr>
        <w:t xml:space="preserve">  13.2.</w:t>
      </w:r>
      <w:r w:rsidRPr="00E374BC">
        <w:rPr>
          <w:rFonts w:ascii="Times New Roman" w:hAnsi="Times New Roman"/>
          <w:b/>
          <w:bCs/>
          <w:color w:val="000000"/>
          <w:lang w:eastAsia="zh-CN"/>
        </w:rPr>
        <w:t>«Исполнитель»: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74BC" w:rsidRPr="00E374BC" w:rsidRDefault="00E374BC" w:rsidP="00E374BC">
      <w:pPr>
        <w:suppressAutoHyphens/>
        <w:autoSpaceDN w:val="0"/>
        <w:spacing w:after="0" w:line="240" w:lineRule="auto"/>
        <w:ind w:left="397"/>
        <w:jc w:val="center"/>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ПОДПИСИ СТОРОН:</w:t>
      </w:r>
    </w:p>
    <w:p w:rsidR="00E374BC" w:rsidRPr="00E374BC" w:rsidRDefault="00E374BC" w:rsidP="00E374BC">
      <w:pPr>
        <w:suppressAutoHyphens/>
        <w:autoSpaceDN w:val="0"/>
        <w:spacing w:after="0" w:line="240" w:lineRule="auto"/>
        <w:ind w:firstLine="567"/>
        <w:jc w:val="right"/>
        <w:textAlignment w:val="baseline"/>
        <w:rPr>
          <w:rFonts w:ascii="Times New Roman" w:eastAsia="Times New Roman" w:hAnsi="Times New Roman"/>
          <w:color w:val="000000"/>
          <w:sz w:val="24"/>
          <w:szCs w:val="24"/>
          <w:lang w:eastAsia="zh-CN"/>
        </w:rPr>
      </w:pPr>
    </w:p>
    <w:tbl>
      <w:tblPr>
        <w:tblW w:w="4700" w:type="pct"/>
        <w:tblInd w:w="284" w:type="dxa"/>
        <w:tblLayout w:type="fixed"/>
        <w:tblCellMar>
          <w:left w:w="10" w:type="dxa"/>
          <w:right w:w="10" w:type="dxa"/>
        </w:tblCellMar>
        <w:tblLook w:val="0000" w:firstRow="0" w:lastRow="0" w:firstColumn="0" w:lastColumn="0" w:noHBand="0" w:noVBand="0"/>
      </w:tblPr>
      <w:tblGrid>
        <w:gridCol w:w="4723"/>
        <w:gridCol w:w="4967"/>
      </w:tblGrid>
      <w:tr w:rsidR="00E374BC" w:rsidRPr="00E374BC" w:rsidTr="003F3B8A">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ЗАКАЗЧИК</w:t>
            </w: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МАОУ СОШ № 23</w:t>
            </w: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г. ЮЖНО-САХАЛИНСКА</w:t>
            </w: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Директор</w:t>
            </w: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__________________Шереметьева В.А.</w:t>
            </w: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МП</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ИСПОЛНИТЕЛЬ</w:t>
            </w: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________________</w:t>
            </w: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374BC" w:rsidRPr="00E374BC" w:rsidRDefault="00E374BC" w:rsidP="00E374BC">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374BC" w:rsidRPr="00E374BC" w:rsidRDefault="00E374BC" w:rsidP="00E374BC">
            <w:pPr>
              <w:widowControl w:val="0"/>
              <w:suppressAutoHyphens/>
              <w:autoSpaceDN w:val="0"/>
              <w:snapToGrid w:val="0"/>
              <w:spacing w:line="240" w:lineRule="auto"/>
              <w:jc w:val="both"/>
              <w:textAlignment w:val="baseline"/>
              <w:rPr>
                <w:rFonts w:ascii="Times New Roman" w:eastAsia="Times New Roman" w:hAnsi="Times New Roman"/>
                <w:szCs w:val="20"/>
                <w:lang w:eastAsia="ru-RU"/>
              </w:rPr>
            </w:pPr>
            <w:r w:rsidRPr="00E374BC">
              <w:rPr>
                <w:rFonts w:ascii="Times New Roman" w:eastAsia="Times New Roman" w:hAnsi="Times New Roman"/>
                <w:color w:val="000000"/>
                <w:sz w:val="24"/>
                <w:szCs w:val="24"/>
                <w:lang w:eastAsia="zh-CN"/>
              </w:rPr>
              <w:t>____________/______________________/</w:t>
            </w:r>
          </w:p>
          <w:p w:rsidR="00E374BC" w:rsidRPr="00E374BC" w:rsidRDefault="00E374BC" w:rsidP="00E374BC">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МП</w:t>
            </w:r>
          </w:p>
        </w:tc>
      </w:tr>
    </w:tbl>
    <w:p w:rsidR="00E374BC" w:rsidRDefault="00E374BC" w:rsidP="00E374BC">
      <w:pPr>
        <w:jc w:val="both"/>
        <w:rPr>
          <w:color w:val="000000"/>
          <w:sz w:val="24"/>
          <w:szCs w:val="24"/>
          <w:lang w:eastAsia="zh-CN"/>
        </w:rPr>
      </w:pPr>
    </w:p>
    <w:p w:rsidR="00A151B3" w:rsidRDefault="00A151B3" w:rsidP="00E374BC">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9F27FB" w:rsidRDefault="009F27FB" w:rsidP="00421085">
      <w:pPr>
        <w:spacing w:after="0"/>
        <w:rPr>
          <w:rFonts w:ascii="Times New Roman" w:hAnsi="Times New Roman"/>
          <w:b/>
          <w:lang w:eastAsia="ru-RU"/>
        </w:rPr>
      </w:pPr>
    </w:p>
    <w:p w:rsidR="009F27FB" w:rsidRDefault="009F27FB" w:rsidP="00421085">
      <w:pPr>
        <w:spacing w:after="0"/>
        <w:rPr>
          <w:rFonts w:ascii="Times New Roman" w:hAnsi="Times New Roman"/>
          <w:b/>
          <w:lang w:eastAsia="ru-RU"/>
        </w:rPr>
      </w:pPr>
    </w:p>
    <w:p w:rsidR="009F27FB" w:rsidRDefault="009F27FB" w:rsidP="00421085">
      <w:pPr>
        <w:spacing w:after="0"/>
        <w:rPr>
          <w:rFonts w:ascii="Times New Roman" w:hAnsi="Times New Roman"/>
          <w:b/>
          <w:lang w:eastAsia="ru-RU"/>
        </w:rPr>
      </w:pPr>
    </w:p>
    <w:p w:rsidR="009F27FB" w:rsidRDefault="009F27FB"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F8281E" w:rsidRDefault="00F8281E" w:rsidP="00421085">
      <w:pPr>
        <w:spacing w:after="0"/>
        <w:rPr>
          <w:rFonts w:ascii="Times New Roman" w:hAnsi="Times New Roman"/>
          <w:b/>
          <w:lang w:eastAsia="ru-RU"/>
        </w:rPr>
      </w:pPr>
    </w:p>
    <w:p w:rsidR="00F8281E" w:rsidRDefault="00F8281E" w:rsidP="00421085">
      <w:pPr>
        <w:spacing w:after="0"/>
        <w:rPr>
          <w:rFonts w:ascii="Times New Roman" w:hAnsi="Times New Roman"/>
          <w:b/>
          <w:lang w:eastAsia="ru-RU"/>
        </w:rPr>
      </w:pPr>
    </w:p>
    <w:p w:rsidR="00F8281E" w:rsidRDefault="00F8281E" w:rsidP="00421085">
      <w:pPr>
        <w:spacing w:after="0"/>
        <w:rPr>
          <w:rFonts w:ascii="Times New Roman" w:hAnsi="Times New Roman"/>
          <w:b/>
          <w:lang w:eastAsia="ru-RU"/>
        </w:rPr>
      </w:pPr>
    </w:p>
    <w:p w:rsidR="00F8281E" w:rsidRDefault="00F8281E" w:rsidP="00421085">
      <w:pPr>
        <w:spacing w:after="0"/>
        <w:rPr>
          <w:rFonts w:ascii="Times New Roman" w:hAnsi="Times New Roman"/>
          <w:b/>
          <w:lang w:eastAsia="ru-RU"/>
        </w:rPr>
      </w:pPr>
    </w:p>
    <w:p w:rsidR="00F8281E" w:rsidRDefault="00F8281E" w:rsidP="00421085">
      <w:pPr>
        <w:spacing w:after="0"/>
        <w:rPr>
          <w:rFonts w:ascii="Times New Roman" w:hAnsi="Times New Roman"/>
          <w:b/>
          <w:lang w:eastAsia="ru-RU"/>
        </w:rPr>
      </w:pPr>
    </w:p>
    <w:p w:rsidR="00F8281E" w:rsidRDefault="00F8281E" w:rsidP="00421085">
      <w:pPr>
        <w:spacing w:after="0"/>
        <w:rPr>
          <w:rFonts w:ascii="Times New Roman" w:hAnsi="Times New Roman"/>
          <w:b/>
          <w:lang w:eastAsia="ru-RU"/>
        </w:rPr>
      </w:pPr>
    </w:p>
    <w:p w:rsidR="00F8281E" w:rsidRDefault="00F8281E" w:rsidP="00421085">
      <w:pPr>
        <w:spacing w:after="0"/>
        <w:rPr>
          <w:rFonts w:ascii="Times New Roman" w:hAnsi="Times New Roman"/>
          <w:b/>
          <w:lang w:eastAsia="ru-RU"/>
        </w:rPr>
      </w:pPr>
    </w:p>
    <w:p w:rsidR="00F8281E" w:rsidRDefault="00F8281E" w:rsidP="00421085">
      <w:pPr>
        <w:spacing w:after="0"/>
        <w:rPr>
          <w:rFonts w:ascii="Times New Roman" w:hAnsi="Times New Roman"/>
          <w:b/>
          <w:lang w:eastAsia="ru-RU"/>
        </w:rPr>
      </w:pPr>
    </w:p>
    <w:p w:rsidR="00F8281E" w:rsidRDefault="00F8281E" w:rsidP="00421085">
      <w:pPr>
        <w:spacing w:after="0"/>
        <w:rPr>
          <w:rFonts w:ascii="Times New Roman" w:hAnsi="Times New Roman"/>
          <w:b/>
          <w:lang w:eastAsia="ru-RU"/>
        </w:rPr>
      </w:pPr>
    </w:p>
    <w:p w:rsidR="00F8281E" w:rsidRDefault="00F8281E" w:rsidP="00421085">
      <w:pPr>
        <w:spacing w:after="0"/>
        <w:rPr>
          <w:rFonts w:ascii="Times New Roman" w:hAnsi="Times New Roman"/>
          <w:b/>
          <w:lang w:eastAsia="ru-RU"/>
        </w:rPr>
      </w:pPr>
    </w:p>
    <w:p w:rsidR="00F8281E" w:rsidRDefault="00F8281E" w:rsidP="00421085">
      <w:pPr>
        <w:spacing w:after="0"/>
        <w:rPr>
          <w:rFonts w:ascii="Times New Roman" w:hAnsi="Times New Roman"/>
          <w:b/>
          <w:lang w:eastAsia="ru-RU"/>
        </w:rPr>
      </w:pPr>
    </w:p>
    <w:p w:rsidR="00E91DAE" w:rsidRPr="00E91DAE" w:rsidRDefault="00E91DAE" w:rsidP="00E91DAE">
      <w:pPr>
        <w:pStyle w:val="af3"/>
        <w:tabs>
          <w:tab w:val="left" w:pos="993"/>
        </w:tabs>
        <w:spacing w:after="0" w:line="240" w:lineRule="auto"/>
        <w:ind w:left="0"/>
        <w:jc w:val="both"/>
        <w:rPr>
          <w:rFonts w:ascii="Times New Roman" w:hAnsi="Times New Roman"/>
          <w:color w:val="000000"/>
        </w:rPr>
      </w:pPr>
      <w:r w:rsidRPr="00E91DAE">
        <w:rPr>
          <w:rFonts w:ascii="Times New Roman" w:hAnsi="Times New Roman"/>
          <w:color w:val="000000"/>
        </w:rPr>
        <w:lastRenderedPageBreak/>
        <w:t xml:space="preserve">                                                                                                                            </w:t>
      </w:r>
    </w:p>
    <w:p w:rsidR="00E91DAE" w:rsidRPr="00E91DAE" w:rsidRDefault="00E91DAE" w:rsidP="00E91DAE">
      <w:pPr>
        <w:pStyle w:val="af3"/>
        <w:tabs>
          <w:tab w:val="left" w:pos="993"/>
        </w:tabs>
        <w:spacing w:after="0" w:line="240" w:lineRule="auto"/>
        <w:ind w:left="0"/>
        <w:jc w:val="both"/>
        <w:rPr>
          <w:rFonts w:ascii="Times New Roman" w:hAnsi="Times New Roman"/>
          <w:color w:val="000000"/>
        </w:rPr>
      </w:pPr>
      <w:r w:rsidRPr="00E91DAE">
        <w:rPr>
          <w:rFonts w:ascii="Times New Roman" w:hAnsi="Times New Roman"/>
          <w:color w:val="000000"/>
        </w:rPr>
        <w:t xml:space="preserve">                                                                                                                              Приложение № 1</w:t>
      </w:r>
    </w:p>
    <w:p w:rsidR="00E91DAE" w:rsidRPr="00E91DAE" w:rsidRDefault="00E91DAE" w:rsidP="00E91DAE">
      <w:pPr>
        <w:pStyle w:val="Standard"/>
        <w:spacing w:after="0"/>
        <w:jc w:val="right"/>
        <w:rPr>
          <w:rFonts w:ascii="Times New Roman" w:hAnsi="Times New Roman" w:cs="Times New Roman"/>
          <w:color w:val="000000"/>
        </w:rPr>
      </w:pPr>
      <w:r w:rsidRPr="00E91DAE">
        <w:rPr>
          <w:rFonts w:ascii="Times New Roman" w:hAnsi="Times New Roman" w:cs="Times New Roman"/>
          <w:color w:val="000000"/>
        </w:rPr>
        <w:t xml:space="preserve"> к Договору от «____» ___________ 2025г. № ____________</w:t>
      </w:r>
    </w:p>
    <w:p w:rsidR="00E91DAE" w:rsidRPr="00E91DAE" w:rsidRDefault="00E91DAE" w:rsidP="00E91DAE">
      <w:pPr>
        <w:pStyle w:val="Standard"/>
        <w:spacing w:after="0"/>
        <w:rPr>
          <w:rFonts w:ascii="Times New Roman" w:hAnsi="Times New Roman" w:cs="Times New Roman"/>
          <w:color w:val="000000"/>
        </w:rPr>
      </w:pPr>
    </w:p>
    <w:p w:rsidR="00E91DAE" w:rsidRPr="00E91DAE" w:rsidRDefault="00E91DAE" w:rsidP="00E91DAE">
      <w:pPr>
        <w:pStyle w:val="Standard"/>
        <w:spacing w:after="0"/>
        <w:rPr>
          <w:rFonts w:ascii="Times New Roman" w:hAnsi="Times New Roman" w:cs="Times New Roman"/>
          <w:color w:val="000000"/>
        </w:rPr>
      </w:pPr>
    </w:p>
    <w:p w:rsidR="00E91DAE" w:rsidRPr="00E91DAE" w:rsidRDefault="00E91DAE" w:rsidP="00E91DAE">
      <w:pPr>
        <w:pStyle w:val="Standard"/>
        <w:spacing w:after="0"/>
        <w:rPr>
          <w:rFonts w:ascii="Times New Roman" w:hAnsi="Times New Roman" w:cs="Times New Roman"/>
          <w:color w:val="000000"/>
        </w:rPr>
      </w:pPr>
    </w:p>
    <w:p w:rsidR="00E91DAE" w:rsidRPr="00E91DAE" w:rsidRDefault="00E91DAE" w:rsidP="00E91DAE">
      <w:pPr>
        <w:pStyle w:val="Standard"/>
        <w:spacing w:after="0"/>
        <w:rPr>
          <w:rFonts w:ascii="Times New Roman" w:hAnsi="Times New Roman" w:cs="Times New Roman"/>
          <w:color w:val="000000"/>
        </w:rPr>
      </w:pPr>
    </w:p>
    <w:p w:rsidR="00E91DAE" w:rsidRPr="00E91DAE" w:rsidRDefault="00E91DAE" w:rsidP="00E91DAE">
      <w:pPr>
        <w:pStyle w:val="Standard"/>
        <w:spacing w:after="0"/>
        <w:rPr>
          <w:rFonts w:ascii="Times New Roman" w:hAnsi="Times New Roman" w:cs="Times New Roman"/>
          <w:color w:val="000000"/>
        </w:rPr>
      </w:pPr>
    </w:p>
    <w:p w:rsidR="00E91DAE" w:rsidRPr="00E91DAE" w:rsidRDefault="00E91DAE" w:rsidP="00E91DAE">
      <w:pPr>
        <w:pStyle w:val="Standard"/>
        <w:spacing w:after="0"/>
        <w:rPr>
          <w:rFonts w:ascii="Times New Roman" w:hAnsi="Times New Roman" w:cs="Times New Roman"/>
          <w:color w:val="000000"/>
        </w:rPr>
      </w:pPr>
    </w:p>
    <w:p w:rsidR="00E91DAE" w:rsidRPr="0052416D" w:rsidRDefault="00E91DAE" w:rsidP="005E5BB7">
      <w:pPr>
        <w:pStyle w:val="Standard"/>
        <w:contextualSpacing/>
        <w:jc w:val="center"/>
        <w:rPr>
          <w:rFonts w:ascii="Times New Roman" w:hAnsi="Times New Roman" w:cs="Times New Roman"/>
          <w:color w:val="FF0000"/>
        </w:rPr>
      </w:pPr>
      <w:r w:rsidRPr="0052416D">
        <w:rPr>
          <w:rFonts w:ascii="Times New Roman" w:hAnsi="Times New Roman" w:cs="Times New Roman"/>
          <w:color w:val="FF0000"/>
        </w:rPr>
        <w:t>Примерное 21-дневное меню</w:t>
      </w:r>
    </w:p>
    <w:p w:rsidR="00E91DAE" w:rsidRPr="0052416D" w:rsidRDefault="00E91DAE" w:rsidP="005E5BB7">
      <w:pPr>
        <w:pStyle w:val="Standard"/>
        <w:contextualSpacing/>
        <w:jc w:val="center"/>
        <w:rPr>
          <w:rFonts w:ascii="Times New Roman" w:hAnsi="Times New Roman" w:cs="Times New Roman"/>
          <w:color w:val="FF0000"/>
        </w:rPr>
      </w:pPr>
      <w:r w:rsidRPr="0052416D">
        <w:rPr>
          <w:rFonts w:ascii="Times New Roman" w:hAnsi="Times New Roman" w:cs="Times New Roman"/>
          <w:color w:val="FF0000"/>
        </w:rPr>
        <w:t>для детей с 7 до 10 лет</w:t>
      </w:r>
    </w:p>
    <w:p w:rsidR="00E91DAE" w:rsidRPr="00E91DAE" w:rsidRDefault="00E91DAE" w:rsidP="00E91DAE">
      <w:pPr>
        <w:pStyle w:val="Standard"/>
        <w:jc w:val="right"/>
        <w:rPr>
          <w:rFonts w:ascii="Times New Roman" w:hAnsi="Times New Roman" w:cs="Times New Roman"/>
        </w:rPr>
      </w:pPr>
    </w:p>
    <w:p w:rsidR="00E91DAE" w:rsidRPr="00E91DAE" w:rsidRDefault="00E91DAE" w:rsidP="00E91DAE">
      <w:pPr>
        <w:pStyle w:val="Standard"/>
        <w:jc w:val="right"/>
        <w:rPr>
          <w:rFonts w:ascii="Times New Roman" w:hAnsi="Times New Roman" w:cs="Times New Roman"/>
        </w:rPr>
      </w:pPr>
    </w:p>
    <w:p w:rsidR="00E91DAE" w:rsidRPr="00E91DAE" w:rsidRDefault="00E91DAE" w:rsidP="00E91DAE">
      <w:pPr>
        <w:pStyle w:val="Standard"/>
        <w:jc w:val="right"/>
        <w:rPr>
          <w:rFonts w:ascii="Times New Roman" w:hAnsi="Times New Roman" w:cs="Times New Roman"/>
        </w:rPr>
      </w:pPr>
    </w:p>
    <w:p w:rsidR="00E91DAE" w:rsidRPr="00E91DAE" w:rsidRDefault="00E91DAE" w:rsidP="00E91DAE">
      <w:pPr>
        <w:pStyle w:val="Standard"/>
        <w:jc w:val="right"/>
        <w:rPr>
          <w:rFonts w:ascii="Times New Roman" w:hAnsi="Times New Roman" w:cs="Times New Roman"/>
        </w:rPr>
      </w:pPr>
    </w:p>
    <w:p w:rsidR="00E91DAE" w:rsidRPr="00E91DAE" w:rsidRDefault="00E91DAE" w:rsidP="00E91DAE">
      <w:pPr>
        <w:pStyle w:val="Standard"/>
        <w:jc w:val="right"/>
        <w:rPr>
          <w:rFonts w:ascii="Times New Roman" w:hAnsi="Times New Roman" w:cs="Times New Roman"/>
        </w:rPr>
      </w:pPr>
    </w:p>
    <w:p w:rsidR="00E91DAE" w:rsidRPr="00E91DAE" w:rsidRDefault="00E91DAE" w:rsidP="00E91DAE">
      <w:pPr>
        <w:pStyle w:val="Standard"/>
        <w:jc w:val="right"/>
        <w:rPr>
          <w:rFonts w:ascii="Times New Roman" w:hAnsi="Times New Roman" w:cs="Times New Roman"/>
        </w:rPr>
      </w:pPr>
    </w:p>
    <w:p w:rsidR="00E91DAE" w:rsidRPr="00E91DAE" w:rsidRDefault="00E91DAE" w:rsidP="00E91DAE">
      <w:pPr>
        <w:pStyle w:val="Standard"/>
        <w:jc w:val="right"/>
        <w:rPr>
          <w:rFonts w:ascii="Times New Roman" w:hAnsi="Times New Roman" w:cs="Times New Roman"/>
        </w:rPr>
      </w:pPr>
    </w:p>
    <w:p w:rsidR="00E91DAE" w:rsidRDefault="00E91DAE" w:rsidP="00E91DAE">
      <w:pPr>
        <w:pStyle w:val="Standard"/>
        <w:rPr>
          <w:rFonts w:ascii="Times New Roman" w:hAnsi="Times New Roman" w:cs="Times New Roman"/>
        </w:rPr>
      </w:pPr>
    </w:p>
    <w:p w:rsidR="005E5BB7" w:rsidRDefault="005E5BB7" w:rsidP="00E91DAE">
      <w:pPr>
        <w:pStyle w:val="Standard"/>
        <w:rPr>
          <w:rFonts w:ascii="Times New Roman" w:hAnsi="Times New Roman" w:cs="Times New Roman"/>
        </w:rPr>
      </w:pPr>
    </w:p>
    <w:p w:rsidR="005E5BB7" w:rsidRPr="00E91DAE" w:rsidRDefault="005E5BB7" w:rsidP="00E91DAE">
      <w:pPr>
        <w:pStyle w:val="Standard"/>
        <w:rPr>
          <w:rFonts w:ascii="Times New Roman" w:hAnsi="Times New Roman" w:cs="Times New Roman"/>
        </w:rPr>
      </w:pPr>
    </w:p>
    <w:p w:rsidR="00E91DAE" w:rsidRPr="00E91DAE" w:rsidRDefault="00E91DAE" w:rsidP="00E91DAE">
      <w:pPr>
        <w:pStyle w:val="Standard"/>
        <w:jc w:val="right"/>
        <w:rPr>
          <w:rFonts w:ascii="Times New Roman" w:hAnsi="Times New Roman" w:cs="Times New Roman"/>
        </w:rPr>
      </w:pPr>
    </w:p>
    <w:p w:rsidR="00E91DAE" w:rsidRPr="00E91DAE" w:rsidRDefault="00E91DAE" w:rsidP="00E91DAE">
      <w:pPr>
        <w:pStyle w:val="Standard"/>
        <w:rPr>
          <w:rFonts w:ascii="Times New Roman" w:hAnsi="Times New Roman" w:cs="Times New Roman"/>
        </w:rPr>
      </w:pPr>
    </w:p>
    <w:p w:rsidR="00E91DAE" w:rsidRPr="00E374BC" w:rsidRDefault="00E91DAE" w:rsidP="00E91DAE">
      <w:pPr>
        <w:suppressAutoHyphens/>
        <w:autoSpaceDN w:val="0"/>
        <w:spacing w:after="0" w:line="240" w:lineRule="auto"/>
        <w:ind w:left="397"/>
        <w:jc w:val="center"/>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ПОДПИСИ СТОРОН:</w:t>
      </w:r>
    </w:p>
    <w:p w:rsidR="00E91DAE" w:rsidRPr="00E374BC" w:rsidRDefault="00E91DAE" w:rsidP="00E91DAE">
      <w:pPr>
        <w:suppressAutoHyphens/>
        <w:autoSpaceDN w:val="0"/>
        <w:spacing w:after="0" w:line="240" w:lineRule="auto"/>
        <w:ind w:firstLine="567"/>
        <w:jc w:val="right"/>
        <w:textAlignment w:val="baseline"/>
        <w:rPr>
          <w:rFonts w:ascii="Times New Roman" w:eastAsia="Times New Roman" w:hAnsi="Times New Roman"/>
          <w:color w:val="000000"/>
          <w:sz w:val="24"/>
          <w:szCs w:val="24"/>
          <w:lang w:eastAsia="zh-CN"/>
        </w:rPr>
      </w:pPr>
    </w:p>
    <w:tbl>
      <w:tblPr>
        <w:tblW w:w="4700" w:type="pct"/>
        <w:tblInd w:w="284" w:type="dxa"/>
        <w:tblLayout w:type="fixed"/>
        <w:tblCellMar>
          <w:left w:w="10" w:type="dxa"/>
          <w:right w:w="10" w:type="dxa"/>
        </w:tblCellMar>
        <w:tblLook w:val="0000" w:firstRow="0" w:lastRow="0" w:firstColumn="0" w:lastColumn="0" w:noHBand="0" w:noVBand="0"/>
      </w:tblPr>
      <w:tblGrid>
        <w:gridCol w:w="4723"/>
        <w:gridCol w:w="4967"/>
      </w:tblGrid>
      <w:tr w:rsidR="00E91DAE" w:rsidRPr="00E374BC" w:rsidTr="003F3B8A">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ЗАКАЗЧИК</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МАОУ СОШ № 23</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г. ЮЖНО-САХАЛИНСКА</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Директор</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__________________Шереметьева В.А.</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МП</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ИСПОЛНИТЕЛЬ</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________________</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napToGrid w:val="0"/>
              <w:spacing w:line="240" w:lineRule="auto"/>
              <w:jc w:val="both"/>
              <w:textAlignment w:val="baseline"/>
              <w:rPr>
                <w:rFonts w:ascii="Times New Roman" w:eastAsia="Times New Roman" w:hAnsi="Times New Roman"/>
                <w:szCs w:val="20"/>
                <w:lang w:eastAsia="ru-RU"/>
              </w:rPr>
            </w:pPr>
            <w:r w:rsidRPr="00E374BC">
              <w:rPr>
                <w:rFonts w:ascii="Times New Roman" w:eastAsia="Times New Roman" w:hAnsi="Times New Roman"/>
                <w:color w:val="000000"/>
                <w:sz w:val="24"/>
                <w:szCs w:val="24"/>
                <w:lang w:eastAsia="zh-CN"/>
              </w:rPr>
              <w:t>____________/______________________/</w:t>
            </w:r>
          </w:p>
          <w:p w:rsidR="00E91DAE" w:rsidRPr="00E374BC" w:rsidRDefault="00E91DAE" w:rsidP="003F3B8A">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МП</w:t>
            </w:r>
          </w:p>
        </w:tc>
      </w:tr>
    </w:tbl>
    <w:p w:rsidR="00E91DAE" w:rsidRPr="00E91DAE" w:rsidRDefault="00E91DAE" w:rsidP="00E91DAE">
      <w:pPr>
        <w:pStyle w:val="Standard"/>
        <w:spacing w:after="0"/>
        <w:rPr>
          <w:rFonts w:ascii="Times New Roman" w:hAnsi="Times New Roman" w:cs="Times New Roman"/>
        </w:rPr>
      </w:pPr>
    </w:p>
    <w:p w:rsidR="00E91DAE" w:rsidRP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rPr>
      </w:pPr>
    </w:p>
    <w:p w:rsidR="00E91DAE" w:rsidRPr="00E91DAE" w:rsidRDefault="00E91DAE" w:rsidP="00E91DAE">
      <w:pPr>
        <w:pStyle w:val="Standard"/>
        <w:spacing w:after="0"/>
        <w:rPr>
          <w:rFonts w:ascii="Times New Roman" w:hAnsi="Times New Roman" w:cs="Times New Roman"/>
        </w:rPr>
      </w:pPr>
    </w:p>
    <w:p w:rsidR="00E91DAE" w:rsidRPr="00E91DAE" w:rsidRDefault="00E91DAE" w:rsidP="00E91DAE">
      <w:pPr>
        <w:pStyle w:val="Standard"/>
        <w:spacing w:after="0"/>
        <w:rPr>
          <w:rFonts w:ascii="Times New Roman" w:hAnsi="Times New Roman" w:cs="Times New Roman"/>
        </w:rPr>
      </w:pPr>
    </w:p>
    <w:p w:rsidR="00E91DAE" w:rsidRPr="00E91DAE" w:rsidRDefault="00E91DAE" w:rsidP="00E91DAE">
      <w:pPr>
        <w:pStyle w:val="af3"/>
        <w:tabs>
          <w:tab w:val="left" w:pos="993"/>
        </w:tabs>
        <w:spacing w:after="0" w:line="240" w:lineRule="auto"/>
        <w:ind w:left="0"/>
        <w:jc w:val="both"/>
        <w:rPr>
          <w:rFonts w:ascii="Times New Roman" w:hAnsi="Times New Roman"/>
          <w:color w:val="000000"/>
        </w:rPr>
      </w:pPr>
      <w:r w:rsidRPr="00E91DAE">
        <w:rPr>
          <w:rFonts w:ascii="Times New Roman" w:hAnsi="Times New Roman"/>
          <w:color w:val="000000"/>
        </w:rPr>
        <w:lastRenderedPageBreak/>
        <w:t xml:space="preserve">                                                                                                                            Приложение № 2</w:t>
      </w:r>
    </w:p>
    <w:p w:rsidR="00E91DAE" w:rsidRPr="00E91DAE" w:rsidRDefault="00E91DAE" w:rsidP="00E91DAE">
      <w:pPr>
        <w:pStyle w:val="Standard"/>
        <w:spacing w:after="0"/>
        <w:jc w:val="right"/>
        <w:rPr>
          <w:rFonts w:ascii="Times New Roman" w:hAnsi="Times New Roman" w:cs="Times New Roman"/>
          <w:color w:val="000000"/>
        </w:rPr>
      </w:pPr>
      <w:r w:rsidRPr="00E91DAE">
        <w:rPr>
          <w:rFonts w:ascii="Times New Roman" w:hAnsi="Times New Roman" w:cs="Times New Roman"/>
          <w:color w:val="000000"/>
        </w:rPr>
        <w:t xml:space="preserve"> к Договору от «____» _________ 2025г. № _____________</w:t>
      </w:r>
    </w:p>
    <w:p w:rsidR="00E91DAE" w:rsidRPr="00E91DAE" w:rsidRDefault="00E91DAE" w:rsidP="00E91DAE">
      <w:pPr>
        <w:jc w:val="both"/>
        <w:rPr>
          <w:rFonts w:ascii="Times New Roman" w:hAnsi="Times New Roman"/>
          <w:lang w:eastAsia="zh-CN"/>
        </w:rPr>
      </w:pPr>
    </w:p>
    <w:p w:rsidR="00E91DAE" w:rsidRPr="00E91DAE" w:rsidRDefault="00E91DAE" w:rsidP="00E91DAE">
      <w:pPr>
        <w:jc w:val="right"/>
        <w:rPr>
          <w:rFonts w:ascii="Times New Roman" w:hAnsi="Times New Roman"/>
          <w:color w:val="FF0000"/>
          <w:lang w:eastAsia="zh-CN"/>
        </w:rPr>
      </w:pPr>
    </w:p>
    <w:p w:rsidR="00E91DAE" w:rsidRPr="00E91DAE" w:rsidRDefault="00E91DAE" w:rsidP="00E91DAE">
      <w:pPr>
        <w:jc w:val="right"/>
        <w:rPr>
          <w:rFonts w:ascii="Times New Roman" w:hAnsi="Times New Roman"/>
          <w:color w:val="FF0000"/>
          <w:lang w:eastAsia="zh-CN"/>
        </w:rPr>
      </w:pPr>
    </w:p>
    <w:p w:rsidR="00E91DAE" w:rsidRPr="00E91DAE" w:rsidRDefault="00E91DAE" w:rsidP="005E5BB7">
      <w:pPr>
        <w:ind w:right="3827"/>
        <w:contextualSpacing/>
        <w:jc w:val="right"/>
        <w:rPr>
          <w:rFonts w:ascii="Times New Roman" w:hAnsi="Times New Roman"/>
          <w:color w:val="FF0000"/>
          <w:lang w:eastAsia="zh-CN"/>
        </w:rPr>
      </w:pPr>
      <w:r w:rsidRPr="00E91DAE">
        <w:rPr>
          <w:rFonts w:ascii="Times New Roman" w:hAnsi="Times New Roman"/>
          <w:color w:val="FF0000"/>
          <w:lang w:eastAsia="zh-CN"/>
        </w:rPr>
        <w:t>Примерное 21-дневное меню</w:t>
      </w:r>
    </w:p>
    <w:p w:rsidR="00E91DAE" w:rsidRPr="00E91DAE" w:rsidRDefault="00E91DAE" w:rsidP="005E5BB7">
      <w:pPr>
        <w:ind w:right="3827"/>
        <w:contextualSpacing/>
        <w:jc w:val="right"/>
        <w:rPr>
          <w:rFonts w:ascii="Times New Roman" w:hAnsi="Times New Roman"/>
        </w:rPr>
      </w:pPr>
      <w:r w:rsidRPr="00E91DAE">
        <w:rPr>
          <w:rFonts w:ascii="Times New Roman" w:hAnsi="Times New Roman"/>
          <w:color w:val="FF0000"/>
          <w:lang w:eastAsia="zh-CN"/>
        </w:rPr>
        <w:t xml:space="preserve"> для детей с 11 лет и старше</w:t>
      </w:r>
    </w:p>
    <w:p w:rsidR="00E91DAE" w:rsidRPr="00E91DAE" w:rsidRDefault="00E91DAE" w:rsidP="00E91DAE">
      <w:pPr>
        <w:jc w:val="right"/>
        <w:rPr>
          <w:rFonts w:ascii="Times New Roman" w:hAnsi="Times New Roman"/>
          <w:lang w:eastAsia="zh-CN"/>
        </w:rPr>
      </w:pPr>
    </w:p>
    <w:p w:rsidR="00E91DAE" w:rsidRPr="00E91DAE" w:rsidRDefault="00E91DAE" w:rsidP="00E91DAE">
      <w:pPr>
        <w:jc w:val="right"/>
        <w:rPr>
          <w:rFonts w:ascii="Times New Roman" w:hAnsi="Times New Roman"/>
          <w:lang w:eastAsia="zh-CN"/>
        </w:rPr>
      </w:pPr>
    </w:p>
    <w:p w:rsidR="00E91DAE" w:rsidRPr="00E91DAE" w:rsidRDefault="00E91DAE" w:rsidP="00E91DAE">
      <w:pPr>
        <w:jc w:val="right"/>
        <w:rPr>
          <w:rFonts w:ascii="Times New Roman" w:hAnsi="Times New Roman"/>
          <w:lang w:eastAsia="zh-CN"/>
        </w:rPr>
      </w:pPr>
    </w:p>
    <w:p w:rsidR="00E91DAE" w:rsidRPr="00E91DAE" w:rsidRDefault="00E91DAE" w:rsidP="00E91DAE">
      <w:pPr>
        <w:jc w:val="right"/>
        <w:rPr>
          <w:rFonts w:ascii="Times New Roman" w:hAnsi="Times New Roman"/>
          <w:lang w:eastAsia="zh-CN"/>
        </w:rPr>
      </w:pPr>
    </w:p>
    <w:p w:rsidR="00E91DAE" w:rsidRPr="00E91DAE" w:rsidRDefault="00E91DAE" w:rsidP="00E91DAE">
      <w:pPr>
        <w:jc w:val="right"/>
        <w:rPr>
          <w:rFonts w:ascii="Times New Roman" w:hAnsi="Times New Roman"/>
          <w:lang w:eastAsia="zh-CN"/>
        </w:rPr>
      </w:pPr>
    </w:p>
    <w:p w:rsidR="00E91DAE" w:rsidRPr="00E91DAE" w:rsidRDefault="00E91DAE" w:rsidP="00E91DAE">
      <w:pPr>
        <w:jc w:val="right"/>
        <w:rPr>
          <w:rFonts w:ascii="Times New Roman" w:hAnsi="Times New Roman"/>
          <w:lang w:eastAsia="zh-CN"/>
        </w:rPr>
      </w:pPr>
    </w:p>
    <w:p w:rsidR="00E91DAE" w:rsidRPr="00E91DAE" w:rsidRDefault="00E91DAE" w:rsidP="00E91DAE">
      <w:pPr>
        <w:jc w:val="right"/>
        <w:rPr>
          <w:rFonts w:ascii="Times New Roman" w:hAnsi="Times New Roman"/>
          <w:lang w:eastAsia="zh-CN"/>
        </w:rPr>
      </w:pPr>
    </w:p>
    <w:p w:rsidR="00E91DAE" w:rsidRPr="00E91DAE" w:rsidRDefault="00E91DAE" w:rsidP="00E91DAE">
      <w:pPr>
        <w:jc w:val="right"/>
        <w:rPr>
          <w:rFonts w:ascii="Times New Roman" w:hAnsi="Times New Roman"/>
          <w:lang w:eastAsia="zh-CN"/>
        </w:rPr>
      </w:pPr>
    </w:p>
    <w:p w:rsidR="00E91DAE" w:rsidRDefault="00E91DAE" w:rsidP="00E91DAE">
      <w:pPr>
        <w:jc w:val="right"/>
        <w:rPr>
          <w:rFonts w:ascii="Times New Roman" w:hAnsi="Times New Roman"/>
          <w:lang w:eastAsia="zh-CN"/>
        </w:rPr>
      </w:pPr>
    </w:p>
    <w:p w:rsidR="005E5BB7" w:rsidRDefault="005E5BB7" w:rsidP="00E91DAE">
      <w:pPr>
        <w:jc w:val="right"/>
        <w:rPr>
          <w:rFonts w:ascii="Times New Roman" w:hAnsi="Times New Roman"/>
          <w:lang w:eastAsia="zh-CN"/>
        </w:rPr>
      </w:pPr>
    </w:p>
    <w:p w:rsidR="005E5BB7" w:rsidRPr="00E91DAE" w:rsidRDefault="005E5BB7" w:rsidP="00E91DAE">
      <w:pPr>
        <w:jc w:val="right"/>
        <w:rPr>
          <w:rFonts w:ascii="Times New Roman" w:hAnsi="Times New Roman"/>
          <w:lang w:eastAsia="zh-CN"/>
        </w:rPr>
      </w:pPr>
    </w:p>
    <w:p w:rsidR="00E91DAE" w:rsidRPr="00E91DAE" w:rsidRDefault="00E91DAE" w:rsidP="00E91DAE">
      <w:pPr>
        <w:jc w:val="right"/>
        <w:rPr>
          <w:rFonts w:ascii="Times New Roman" w:hAnsi="Times New Roman"/>
          <w:lang w:eastAsia="zh-CN"/>
        </w:rPr>
      </w:pPr>
    </w:p>
    <w:p w:rsidR="00E91DAE" w:rsidRPr="00E374BC" w:rsidRDefault="00E91DAE" w:rsidP="00E91DAE">
      <w:pPr>
        <w:suppressAutoHyphens/>
        <w:autoSpaceDN w:val="0"/>
        <w:spacing w:after="0" w:line="240" w:lineRule="auto"/>
        <w:ind w:left="397"/>
        <w:jc w:val="center"/>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ПОДПИСИ СТОРОН:</w:t>
      </w:r>
    </w:p>
    <w:p w:rsidR="00E91DAE" w:rsidRPr="00E374BC" w:rsidRDefault="00E91DAE" w:rsidP="00E91DAE">
      <w:pPr>
        <w:suppressAutoHyphens/>
        <w:autoSpaceDN w:val="0"/>
        <w:spacing w:after="0" w:line="240" w:lineRule="auto"/>
        <w:ind w:firstLine="567"/>
        <w:jc w:val="right"/>
        <w:textAlignment w:val="baseline"/>
        <w:rPr>
          <w:rFonts w:ascii="Times New Roman" w:eastAsia="Times New Roman" w:hAnsi="Times New Roman"/>
          <w:color w:val="000000"/>
          <w:sz w:val="24"/>
          <w:szCs w:val="24"/>
          <w:lang w:eastAsia="zh-CN"/>
        </w:rPr>
      </w:pPr>
    </w:p>
    <w:tbl>
      <w:tblPr>
        <w:tblW w:w="4700" w:type="pct"/>
        <w:tblInd w:w="284" w:type="dxa"/>
        <w:tblLayout w:type="fixed"/>
        <w:tblCellMar>
          <w:left w:w="10" w:type="dxa"/>
          <w:right w:w="10" w:type="dxa"/>
        </w:tblCellMar>
        <w:tblLook w:val="0000" w:firstRow="0" w:lastRow="0" w:firstColumn="0" w:lastColumn="0" w:noHBand="0" w:noVBand="0"/>
      </w:tblPr>
      <w:tblGrid>
        <w:gridCol w:w="4723"/>
        <w:gridCol w:w="4967"/>
      </w:tblGrid>
      <w:tr w:rsidR="00E91DAE" w:rsidRPr="00E374BC" w:rsidTr="003F3B8A">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ЗАКАЗЧИК</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МАОУ СОШ № 23</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г. ЮЖНО-САХАЛИНСКА</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Директор</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__________________Шереметьева В.А.</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МП</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ИСПОЛНИТЕЛЬ</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________________</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napToGrid w:val="0"/>
              <w:spacing w:line="240" w:lineRule="auto"/>
              <w:jc w:val="both"/>
              <w:textAlignment w:val="baseline"/>
              <w:rPr>
                <w:rFonts w:ascii="Times New Roman" w:eastAsia="Times New Roman" w:hAnsi="Times New Roman"/>
                <w:szCs w:val="20"/>
                <w:lang w:eastAsia="ru-RU"/>
              </w:rPr>
            </w:pPr>
            <w:r w:rsidRPr="00E374BC">
              <w:rPr>
                <w:rFonts w:ascii="Times New Roman" w:eastAsia="Times New Roman" w:hAnsi="Times New Roman"/>
                <w:color w:val="000000"/>
                <w:sz w:val="24"/>
                <w:szCs w:val="24"/>
                <w:lang w:eastAsia="zh-CN"/>
              </w:rPr>
              <w:t>____________/______________________/</w:t>
            </w:r>
          </w:p>
          <w:p w:rsidR="00E91DAE" w:rsidRPr="00E374BC" w:rsidRDefault="00E91DAE" w:rsidP="003F3B8A">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МП</w:t>
            </w:r>
          </w:p>
        </w:tc>
      </w:tr>
    </w:tbl>
    <w:p w:rsidR="00E91DAE" w:rsidRPr="00E91DAE" w:rsidRDefault="00E91DAE" w:rsidP="00E91DAE">
      <w:pPr>
        <w:jc w:val="right"/>
        <w:rPr>
          <w:rFonts w:ascii="Times New Roman" w:hAnsi="Times New Roman"/>
          <w:lang w:eastAsia="zh-CN"/>
        </w:rPr>
      </w:pPr>
    </w:p>
    <w:p w:rsidR="00E91DAE" w:rsidRPr="00E91DAE" w:rsidRDefault="00E91DAE" w:rsidP="00E91DAE">
      <w:pPr>
        <w:jc w:val="right"/>
        <w:rPr>
          <w:rFonts w:ascii="Times New Roman" w:hAnsi="Times New Roman"/>
          <w:lang w:eastAsia="zh-CN"/>
        </w:rPr>
      </w:pPr>
    </w:p>
    <w:p w:rsidR="00E91DAE" w:rsidRDefault="00E91DAE" w:rsidP="00E91DAE">
      <w:pPr>
        <w:rPr>
          <w:rFonts w:ascii="Times New Roman" w:hAnsi="Times New Roman"/>
          <w:lang w:eastAsia="zh-CN"/>
        </w:rPr>
      </w:pPr>
    </w:p>
    <w:p w:rsidR="00E91DAE" w:rsidRP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rPr>
      </w:pPr>
    </w:p>
    <w:p w:rsidR="00F8281E" w:rsidRDefault="00F8281E" w:rsidP="00E91DAE">
      <w:pPr>
        <w:pStyle w:val="Standard"/>
        <w:spacing w:after="0"/>
        <w:rPr>
          <w:rFonts w:ascii="Times New Roman" w:hAnsi="Times New Roman" w:cs="Times New Roman"/>
        </w:rPr>
      </w:pPr>
    </w:p>
    <w:p w:rsidR="00F8281E" w:rsidRDefault="00F8281E" w:rsidP="00E91DAE">
      <w:pPr>
        <w:pStyle w:val="Standard"/>
        <w:spacing w:after="0"/>
        <w:rPr>
          <w:rFonts w:ascii="Times New Roman" w:hAnsi="Times New Roman" w:cs="Times New Roman"/>
        </w:rPr>
      </w:pPr>
    </w:p>
    <w:p w:rsidR="00F8281E" w:rsidRDefault="00F8281E" w:rsidP="00E91DAE">
      <w:pPr>
        <w:pStyle w:val="Standard"/>
        <w:spacing w:after="0"/>
        <w:rPr>
          <w:rFonts w:ascii="Times New Roman" w:hAnsi="Times New Roman" w:cs="Times New Roman"/>
        </w:rPr>
      </w:pPr>
    </w:p>
    <w:p w:rsidR="00F8281E" w:rsidRDefault="00F8281E" w:rsidP="00E91DAE">
      <w:pPr>
        <w:pStyle w:val="Standard"/>
        <w:spacing w:after="0"/>
        <w:rPr>
          <w:rFonts w:ascii="Times New Roman" w:hAnsi="Times New Roman" w:cs="Times New Roman"/>
        </w:rPr>
      </w:pPr>
    </w:p>
    <w:p w:rsidR="00F8281E" w:rsidRDefault="00F8281E" w:rsidP="00E91DAE">
      <w:pPr>
        <w:pStyle w:val="Standard"/>
        <w:spacing w:after="0"/>
        <w:rPr>
          <w:rFonts w:ascii="Times New Roman" w:hAnsi="Times New Roman" w:cs="Times New Roman"/>
        </w:rPr>
      </w:pPr>
    </w:p>
    <w:p w:rsidR="00F8281E" w:rsidRDefault="00F8281E" w:rsidP="00E91DAE">
      <w:pPr>
        <w:pStyle w:val="Standard"/>
        <w:spacing w:after="0"/>
        <w:rPr>
          <w:rFonts w:ascii="Times New Roman" w:hAnsi="Times New Roman" w:cs="Times New Roman"/>
        </w:rPr>
      </w:pPr>
    </w:p>
    <w:p w:rsidR="00F8281E" w:rsidRPr="00E91DAE" w:rsidRDefault="00F8281E" w:rsidP="00E91DAE">
      <w:pPr>
        <w:pStyle w:val="Standard"/>
        <w:spacing w:after="0"/>
        <w:rPr>
          <w:rFonts w:ascii="Times New Roman" w:hAnsi="Times New Roman" w:cs="Times New Roman"/>
        </w:rPr>
      </w:pPr>
    </w:p>
    <w:p w:rsidR="00E91DAE" w:rsidRPr="00E91DAE" w:rsidRDefault="00E91DAE" w:rsidP="00E91DAE">
      <w:pPr>
        <w:pStyle w:val="af3"/>
        <w:tabs>
          <w:tab w:val="left" w:pos="993"/>
        </w:tabs>
        <w:spacing w:after="0" w:line="240" w:lineRule="auto"/>
        <w:ind w:left="0"/>
        <w:jc w:val="both"/>
        <w:rPr>
          <w:rFonts w:ascii="Times New Roman" w:hAnsi="Times New Roman"/>
          <w:color w:val="000000"/>
        </w:rPr>
      </w:pPr>
      <w:r w:rsidRPr="00E91DAE">
        <w:rPr>
          <w:rFonts w:ascii="Times New Roman" w:hAnsi="Times New Roman"/>
          <w:color w:val="000000"/>
        </w:rPr>
        <w:lastRenderedPageBreak/>
        <w:t xml:space="preserve">                                                                                                                            Приложение № 3</w:t>
      </w:r>
    </w:p>
    <w:p w:rsidR="00E91DAE" w:rsidRDefault="00E91DAE" w:rsidP="00E91DAE">
      <w:pPr>
        <w:pStyle w:val="Standard"/>
        <w:spacing w:after="0"/>
        <w:jc w:val="right"/>
        <w:rPr>
          <w:rFonts w:ascii="Times New Roman" w:hAnsi="Times New Roman" w:cs="Times New Roman"/>
          <w:color w:val="000000"/>
        </w:rPr>
      </w:pPr>
      <w:r w:rsidRPr="00E91DAE">
        <w:rPr>
          <w:rFonts w:ascii="Times New Roman" w:hAnsi="Times New Roman" w:cs="Times New Roman"/>
          <w:color w:val="000000"/>
        </w:rPr>
        <w:t xml:space="preserve"> к Договору от «____» ________ 2025г. № ____________</w:t>
      </w:r>
    </w:p>
    <w:p w:rsidR="00E91DAE" w:rsidRPr="00E91DAE" w:rsidRDefault="00E91DAE" w:rsidP="00E91DAE">
      <w:pPr>
        <w:pStyle w:val="Standard"/>
        <w:spacing w:after="0"/>
        <w:jc w:val="right"/>
        <w:rPr>
          <w:rFonts w:ascii="Times New Roman" w:hAnsi="Times New Roman" w:cs="Times New Roman"/>
          <w:color w:val="000000"/>
        </w:rPr>
      </w:pPr>
    </w:p>
    <w:p w:rsidR="00E91DAE" w:rsidRPr="00E91DAE" w:rsidRDefault="00E91DAE" w:rsidP="00E91DAE">
      <w:pPr>
        <w:shd w:val="clear" w:color="auto" w:fill="FFFFFF"/>
        <w:autoSpaceDE w:val="0"/>
        <w:spacing w:after="120"/>
        <w:ind w:left="567"/>
        <w:jc w:val="both"/>
        <w:rPr>
          <w:rFonts w:ascii="Times New Roman" w:hAnsi="Times New Roman"/>
        </w:rPr>
      </w:pPr>
      <w:r w:rsidRPr="00E91DAE">
        <w:rPr>
          <w:rFonts w:ascii="Times New Roman" w:hAnsi="Times New Roman"/>
          <w:color w:val="000000"/>
        </w:rPr>
        <w:t xml:space="preserve">                                                ПЕРЕЧЕНЬ ИМУЩЕСТВА</w:t>
      </w:r>
    </w:p>
    <w:tbl>
      <w:tblPr>
        <w:tblW w:w="9608" w:type="dxa"/>
        <w:tblLayout w:type="fixed"/>
        <w:tblCellMar>
          <w:left w:w="10" w:type="dxa"/>
          <w:right w:w="10" w:type="dxa"/>
        </w:tblCellMar>
        <w:tblLook w:val="0000" w:firstRow="0" w:lastRow="0" w:firstColumn="0" w:lastColumn="0" w:noHBand="0" w:noVBand="0"/>
      </w:tblPr>
      <w:tblGrid>
        <w:gridCol w:w="443"/>
        <w:gridCol w:w="4069"/>
        <w:gridCol w:w="656"/>
        <w:gridCol w:w="1734"/>
        <w:gridCol w:w="1220"/>
        <w:gridCol w:w="1486"/>
      </w:tblGrid>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Наименование</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Кол-во</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Инвентарный номер</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Дата принятия к учету</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Балансовая стоимость</w:t>
            </w:r>
          </w:p>
        </w:tc>
      </w:tr>
      <w:tr w:rsidR="00E91DAE" w:rsidRPr="00E91DAE" w:rsidTr="005E5BB7">
        <w:trPr>
          <w:trHeight w:val="619"/>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Ванна моечная цельнотянутая 3 х секционная</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000009010465</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p w:rsidR="00E91DAE" w:rsidRPr="00E91DAE" w:rsidRDefault="00E91DAE" w:rsidP="003F3B8A">
            <w:pPr>
              <w:jc w:val="both"/>
              <w:rPr>
                <w:rFonts w:ascii="Times New Roman" w:hAnsi="Times New Roman"/>
                <w:color w:val="00000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54 498,19</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Кассовая кабина Abat KK-70КМ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000009010466</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65 936,92</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3</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Кипятильник Abat КЭН-100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000009010467</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60 893,37</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4</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Котел варочный Abat КПЭМ-100-ОР</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000009010468</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215 066,08</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5</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Ларь морозильный Frostor F 350 S</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000009010469</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83 838,47</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6</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Мармит Abat ПМЭС-70 КМ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000009010470</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90 268,15</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7</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Мармит Abat ЭМК-70 КМ для вторых блюд</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000009010471</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p w:rsidR="00E91DAE" w:rsidRPr="00E91DAE" w:rsidRDefault="00E91DAE" w:rsidP="003F3B8A">
            <w:pPr>
              <w:jc w:val="both"/>
              <w:rPr>
                <w:rFonts w:ascii="Times New Roman" w:hAnsi="Times New Roman"/>
                <w:color w:val="00000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130 361,61</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8</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Машина картофелеочистительная МОК-300М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000009010472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p w:rsidR="00E91DAE" w:rsidRPr="00E91DAE" w:rsidRDefault="00E91DAE" w:rsidP="003F3B8A">
            <w:pPr>
              <w:jc w:val="both"/>
              <w:rPr>
                <w:rFonts w:ascii="Times New Roman" w:hAnsi="Times New Roman"/>
                <w:color w:val="00000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100 010,13</w:t>
            </w:r>
          </w:p>
        </w:tc>
      </w:tr>
      <w:tr w:rsidR="00E91DAE" w:rsidRPr="00E91DAE" w:rsidTr="005E5BB7">
        <w:trPr>
          <w:trHeight w:val="385"/>
        </w:trPr>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9</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Машина кухонная универсальная УКМ-06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000009010473</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p w:rsidR="00E91DAE" w:rsidRPr="00E91DAE" w:rsidRDefault="00E91DAE" w:rsidP="003F3B8A">
            <w:pPr>
              <w:jc w:val="both"/>
              <w:rPr>
                <w:rFonts w:ascii="Times New Roman" w:hAnsi="Times New Roman"/>
                <w:color w:val="00000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187 813,30</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10</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Мясорубка БЕЛТОРГМАШ МИМ-300М</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000009010474</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73 269,45</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11</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Овощерезка Abat МКО-50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000009010475</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128 512,94</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12</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Пароконвектомат Abat ПКА 10-1/1ПМ2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000009010476</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391 641,65</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13</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Плита электрическая Abat ЭП-6П</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000009010477</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109 228,28</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14</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Прилавок-витрина Abat ПВВ (Н)-70КМ-С-НШ</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000009010478</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p w:rsidR="00E91DAE" w:rsidRPr="00E91DAE" w:rsidRDefault="00E91DAE" w:rsidP="003F3B8A">
            <w:pPr>
              <w:jc w:val="both"/>
              <w:rPr>
                <w:rFonts w:ascii="Times New Roman" w:hAnsi="Times New Roman"/>
                <w:color w:val="00000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214 199,50</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15</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Сковорода опрокидывающаяся Abat ЭСК-90-0,47-70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000009010479</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p w:rsidR="00E91DAE" w:rsidRPr="00E91DAE" w:rsidRDefault="00E91DAE" w:rsidP="003F3B8A">
            <w:pPr>
              <w:jc w:val="both"/>
              <w:rPr>
                <w:rFonts w:ascii="Times New Roman" w:hAnsi="Times New Roman"/>
                <w:color w:val="00000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182 001,94</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16</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Стол кондитерский СКР 18*8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000009010480</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65 959,94</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17</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Тестомес спиральный ТМС-20НН-2Р</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000009010481</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138 007,24</w:t>
            </w:r>
          </w:p>
        </w:tc>
      </w:tr>
      <w:tr w:rsidR="00E91DAE" w:rsidRPr="00E91DAE" w:rsidTr="003F3B8A">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18</w:t>
            </w:r>
          </w:p>
        </w:tc>
        <w:tc>
          <w:tcPr>
            <w:tcW w:w="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Шкаф холодильный POLAIR CB114-S</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000009010482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26.12.2023</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color w:val="000000"/>
              </w:rPr>
            </w:pPr>
            <w:r w:rsidRPr="00E91DAE">
              <w:rPr>
                <w:rFonts w:ascii="Times New Roman" w:hAnsi="Times New Roman"/>
                <w:color w:val="000000"/>
              </w:rPr>
              <w:t>190 525,22</w:t>
            </w:r>
          </w:p>
        </w:tc>
      </w:tr>
      <w:tr w:rsidR="00E91DAE" w:rsidRPr="00E91DAE" w:rsidTr="003F3B8A">
        <w:tc>
          <w:tcPr>
            <w:tcW w:w="8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right"/>
              <w:rPr>
                <w:rFonts w:ascii="Times New Roman" w:hAnsi="Times New Roman"/>
                <w:b/>
                <w:i/>
                <w:color w:val="000000"/>
              </w:rPr>
            </w:pPr>
            <w:r w:rsidRPr="00E91DAE">
              <w:rPr>
                <w:rFonts w:ascii="Times New Roman" w:hAnsi="Times New Roman"/>
                <w:b/>
                <w:i/>
                <w:color w:val="000000"/>
              </w:rPr>
              <w:t>ИТОГО:</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91DAE" w:rsidRDefault="00E91DAE" w:rsidP="003F3B8A">
            <w:pPr>
              <w:jc w:val="both"/>
              <w:rPr>
                <w:rFonts w:ascii="Times New Roman" w:hAnsi="Times New Roman"/>
                <w:b/>
                <w:i/>
                <w:color w:val="000000"/>
              </w:rPr>
            </w:pPr>
            <w:r w:rsidRPr="00E91DAE">
              <w:rPr>
                <w:rFonts w:ascii="Times New Roman" w:hAnsi="Times New Roman"/>
                <w:b/>
                <w:i/>
                <w:color w:val="000000"/>
              </w:rPr>
              <w:t>2 482 032,38</w:t>
            </w:r>
          </w:p>
        </w:tc>
      </w:tr>
    </w:tbl>
    <w:p w:rsidR="00E91DAE" w:rsidRPr="00E91DAE" w:rsidRDefault="00E91DAE" w:rsidP="00E91DAE">
      <w:pPr>
        <w:jc w:val="both"/>
        <w:rPr>
          <w:rFonts w:ascii="Times New Roman" w:hAnsi="Times New Roman"/>
          <w:lang w:eastAsia="zh-CN"/>
        </w:rPr>
      </w:pPr>
    </w:p>
    <w:p w:rsidR="00E91DAE" w:rsidRPr="00E374BC" w:rsidRDefault="00E91DAE" w:rsidP="00E91DAE">
      <w:pPr>
        <w:suppressAutoHyphens/>
        <w:autoSpaceDN w:val="0"/>
        <w:spacing w:after="0" w:line="240" w:lineRule="auto"/>
        <w:ind w:left="397"/>
        <w:jc w:val="center"/>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ПОДПИСИ СТОРОН:</w:t>
      </w:r>
    </w:p>
    <w:p w:rsidR="00E91DAE" w:rsidRPr="00E374BC" w:rsidRDefault="00E91DAE" w:rsidP="00E91DAE">
      <w:pPr>
        <w:suppressAutoHyphens/>
        <w:autoSpaceDN w:val="0"/>
        <w:spacing w:after="0" w:line="240" w:lineRule="auto"/>
        <w:ind w:firstLine="567"/>
        <w:jc w:val="right"/>
        <w:textAlignment w:val="baseline"/>
        <w:rPr>
          <w:rFonts w:ascii="Times New Roman" w:eastAsia="Times New Roman" w:hAnsi="Times New Roman"/>
          <w:color w:val="000000"/>
          <w:sz w:val="24"/>
          <w:szCs w:val="24"/>
          <w:lang w:eastAsia="zh-CN"/>
        </w:rPr>
      </w:pPr>
    </w:p>
    <w:tbl>
      <w:tblPr>
        <w:tblW w:w="4700" w:type="pct"/>
        <w:tblInd w:w="284" w:type="dxa"/>
        <w:tblLayout w:type="fixed"/>
        <w:tblCellMar>
          <w:left w:w="10" w:type="dxa"/>
          <w:right w:w="10" w:type="dxa"/>
        </w:tblCellMar>
        <w:tblLook w:val="0000" w:firstRow="0" w:lastRow="0" w:firstColumn="0" w:lastColumn="0" w:noHBand="0" w:noVBand="0"/>
      </w:tblPr>
      <w:tblGrid>
        <w:gridCol w:w="4723"/>
        <w:gridCol w:w="4967"/>
      </w:tblGrid>
      <w:tr w:rsidR="00E91DAE" w:rsidRPr="00E374BC" w:rsidTr="003F3B8A">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lastRenderedPageBreak/>
              <w:t>ЗАКАЗЧИК</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МАОУ СОШ № 23</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г. ЮЖНО-САХАЛИНСКА</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Директор</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__________________Шереметьева В.А.</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МП</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ИСПОЛНИТЕЛЬ</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________________</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napToGrid w:val="0"/>
              <w:spacing w:line="240" w:lineRule="auto"/>
              <w:jc w:val="both"/>
              <w:textAlignment w:val="baseline"/>
              <w:rPr>
                <w:rFonts w:ascii="Times New Roman" w:eastAsia="Times New Roman" w:hAnsi="Times New Roman"/>
                <w:szCs w:val="20"/>
                <w:lang w:eastAsia="ru-RU"/>
              </w:rPr>
            </w:pPr>
            <w:r w:rsidRPr="00E374BC">
              <w:rPr>
                <w:rFonts w:ascii="Times New Roman" w:eastAsia="Times New Roman" w:hAnsi="Times New Roman"/>
                <w:color w:val="000000"/>
                <w:sz w:val="24"/>
                <w:szCs w:val="24"/>
                <w:lang w:eastAsia="zh-CN"/>
              </w:rPr>
              <w:t>____________/______________________/</w:t>
            </w:r>
          </w:p>
          <w:p w:rsidR="00E91DAE" w:rsidRPr="00E374BC" w:rsidRDefault="00E91DAE" w:rsidP="003F3B8A">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МП</w:t>
            </w:r>
          </w:p>
        </w:tc>
      </w:tr>
    </w:tbl>
    <w:p w:rsidR="00E91DAE" w:rsidRPr="00E91DAE" w:rsidRDefault="00E91DAE" w:rsidP="00E91DAE">
      <w:pPr>
        <w:jc w:val="both"/>
        <w:rPr>
          <w:rFonts w:ascii="Times New Roman" w:hAnsi="Times New Roman"/>
          <w:lang w:eastAsia="zh-CN"/>
        </w:rPr>
      </w:pPr>
    </w:p>
    <w:p w:rsidR="00E91DAE" w:rsidRP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E91DAE" w:rsidRDefault="00E91DAE" w:rsidP="00E91DAE">
      <w:pPr>
        <w:jc w:val="both"/>
        <w:rPr>
          <w:rFonts w:ascii="Times New Roman" w:hAnsi="Times New Roman"/>
          <w:lang w:eastAsia="zh-CN"/>
        </w:rPr>
      </w:pPr>
    </w:p>
    <w:p w:rsidR="00F8281E" w:rsidRDefault="00F8281E" w:rsidP="00E91DAE">
      <w:pPr>
        <w:jc w:val="both"/>
        <w:rPr>
          <w:rFonts w:ascii="Times New Roman" w:hAnsi="Times New Roman"/>
          <w:lang w:eastAsia="zh-CN"/>
        </w:rPr>
      </w:pPr>
    </w:p>
    <w:p w:rsidR="00F8281E" w:rsidRPr="00E91DAE" w:rsidRDefault="00F8281E" w:rsidP="00E91DAE">
      <w:pPr>
        <w:jc w:val="both"/>
        <w:rPr>
          <w:rFonts w:ascii="Times New Roman" w:hAnsi="Times New Roman"/>
          <w:lang w:eastAsia="zh-CN"/>
        </w:rPr>
      </w:pPr>
      <w:bookmarkStart w:id="0" w:name="_GoBack"/>
      <w:bookmarkEnd w:id="0"/>
    </w:p>
    <w:p w:rsidR="00E91DAE" w:rsidRPr="00E91DAE" w:rsidRDefault="00E91DAE" w:rsidP="00E91DAE">
      <w:pPr>
        <w:jc w:val="both"/>
        <w:rPr>
          <w:rFonts w:ascii="Times New Roman" w:hAnsi="Times New Roman"/>
          <w:lang w:eastAsia="zh-CN"/>
        </w:rPr>
      </w:pPr>
    </w:p>
    <w:p w:rsidR="00E91DAE" w:rsidRPr="00E91DAE" w:rsidRDefault="00E91DAE" w:rsidP="00E91DAE">
      <w:pPr>
        <w:jc w:val="right"/>
        <w:rPr>
          <w:rFonts w:ascii="Times New Roman" w:hAnsi="Times New Roman"/>
        </w:rPr>
      </w:pPr>
      <w:r w:rsidRPr="00E91DAE">
        <w:rPr>
          <w:rFonts w:ascii="Times New Roman" w:hAnsi="Times New Roman"/>
          <w:lang w:eastAsia="zh-CN"/>
        </w:rPr>
        <w:lastRenderedPageBreak/>
        <w:t>Приложение № 4</w:t>
      </w:r>
    </w:p>
    <w:p w:rsidR="00E91DAE" w:rsidRPr="00E91DAE" w:rsidRDefault="00E91DAE" w:rsidP="00E91DAE">
      <w:pPr>
        <w:jc w:val="right"/>
        <w:rPr>
          <w:rFonts w:ascii="Times New Roman" w:hAnsi="Times New Roman"/>
        </w:rPr>
      </w:pPr>
      <w:r w:rsidRPr="00E91DAE">
        <w:rPr>
          <w:rFonts w:ascii="Times New Roman" w:hAnsi="Times New Roman"/>
          <w:lang w:eastAsia="zh-CN"/>
        </w:rPr>
        <w:t xml:space="preserve"> к Договору от «___» _________2025г. № ____________</w:t>
      </w:r>
    </w:p>
    <w:p w:rsidR="00E91DAE" w:rsidRPr="00E91DAE" w:rsidRDefault="00E91DAE" w:rsidP="00E91DAE">
      <w:pPr>
        <w:tabs>
          <w:tab w:val="left" w:pos="-450"/>
        </w:tabs>
        <w:jc w:val="center"/>
        <w:rPr>
          <w:rFonts w:ascii="Times New Roman" w:hAnsi="Times New Roman"/>
          <w:b/>
          <w:lang w:eastAsia="zh-CN"/>
        </w:rPr>
      </w:pPr>
    </w:p>
    <w:p w:rsidR="00E91DAE" w:rsidRPr="00E91DAE" w:rsidRDefault="00E91DAE" w:rsidP="00E91DAE">
      <w:pPr>
        <w:tabs>
          <w:tab w:val="left" w:pos="-450"/>
        </w:tabs>
        <w:jc w:val="center"/>
        <w:rPr>
          <w:rFonts w:ascii="Times New Roman" w:hAnsi="Times New Roman"/>
        </w:rPr>
      </w:pPr>
      <w:r w:rsidRPr="00E91DAE">
        <w:rPr>
          <w:rFonts w:ascii="Times New Roman" w:hAnsi="Times New Roman"/>
          <w:b/>
          <w:lang w:eastAsia="zh-CN"/>
        </w:rPr>
        <w:t>График оказания услуг</w:t>
      </w:r>
    </w:p>
    <w:p w:rsidR="00E91DAE" w:rsidRPr="00E91DAE" w:rsidRDefault="00E91DAE" w:rsidP="00E91DAE">
      <w:pPr>
        <w:tabs>
          <w:tab w:val="left" w:pos="-450"/>
        </w:tabs>
        <w:jc w:val="center"/>
        <w:rPr>
          <w:rFonts w:ascii="Times New Roman" w:hAnsi="Times New Roman"/>
        </w:rPr>
      </w:pPr>
    </w:p>
    <w:p w:rsidR="00E91DAE" w:rsidRPr="00E91DAE" w:rsidRDefault="00E91DAE" w:rsidP="00E91DAE">
      <w:pPr>
        <w:tabs>
          <w:tab w:val="left" w:pos="-450"/>
        </w:tabs>
        <w:jc w:val="center"/>
        <w:rPr>
          <w:rFonts w:ascii="Times New Roman" w:hAnsi="Times New Roman"/>
          <w:lang w:eastAsia="zh-CN"/>
        </w:rPr>
      </w:pPr>
    </w:p>
    <w:tbl>
      <w:tblPr>
        <w:tblW w:w="8897" w:type="dxa"/>
        <w:tblCellMar>
          <w:left w:w="10" w:type="dxa"/>
          <w:right w:w="10" w:type="dxa"/>
        </w:tblCellMar>
        <w:tblLook w:val="0000" w:firstRow="0" w:lastRow="0" w:firstColumn="0" w:lastColumn="0" w:noHBand="0" w:noVBand="0"/>
      </w:tblPr>
      <w:tblGrid>
        <w:gridCol w:w="2463"/>
        <w:gridCol w:w="3882"/>
        <w:gridCol w:w="2552"/>
      </w:tblGrid>
      <w:tr w:rsidR="00E91DAE" w:rsidRPr="00E91DAE" w:rsidTr="003F3B8A">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lang w:eastAsia="zh-CN"/>
              </w:rPr>
            </w:pPr>
            <w:r>
              <w:rPr>
                <w:rFonts w:ascii="Times New Roman" w:hAnsi="Times New Roman"/>
                <w:lang w:eastAsia="zh-CN"/>
              </w:rPr>
              <w:t>№ этапа (</w:t>
            </w:r>
            <w:r w:rsidRPr="00E91DAE">
              <w:rPr>
                <w:rFonts w:ascii="Times New Roman" w:hAnsi="Times New Roman"/>
                <w:lang w:eastAsia="zh-CN"/>
              </w:rPr>
              <w:t>№ смены</w:t>
            </w:r>
            <w:r>
              <w:rPr>
                <w:rFonts w:ascii="Times New Roman" w:hAnsi="Times New Roman"/>
                <w:lang w:eastAsia="zh-CN"/>
              </w:rPr>
              <w:t>)</w:t>
            </w: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lang w:eastAsia="zh-CN"/>
              </w:rPr>
            </w:pPr>
            <w:r w:rsidRPr="00E91DAE">
              <w:rPr>
                <w:rFonts w:ascii="Times New Roman" w:hAnsi="Times New Roman"/>
                <w:lang w:eastAsia="zh-CN"/>
              </w:rPr>
              <w:t>Период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805F9C">
            <w:pPr>
              <w:tabs>
                <w:tab w:val="left" w:pos="-450"/>
              </w:tabs>
              <w:jc w:val="center"/>
              <w:rPr>
                <w:rFonts w:ascii="Times New Roman" w:hAnsi="Times New Roman"/>
                <w:lang w:eastAsia="zh-CN"/>
              </w:rPr>
            </w:pPr>
            <w:r w:rsidRPr="00E91DAE">
              <w:rPr>
                <w:rFonts w:ascii="Times New Roman" w:hAnsi="Times New Roman"/>
                <w:lang w:eastAsia="zh-CN"/>
              </w:rPr>
              <w:t xml:space="preserve">Кол-во </w:t>
            </w:r>
            <w:r w:rsidR="00805F9C">
              <w:rPr>
                <w:rFonts w:ascii="Times New Roman" w:hAnsi="Times New Roman"/>
                <w:lang w:eastAsia="zh-CN"/>
              </w:rPr>
              <w:t>питающихся</w:t>
            </w:r>
            <w:r w:rsidRPr="00E91DAE">
              <w:rPr>
                <w:rFonts w:ascii="Times New Roman" w:hAnsi="Times New Roman"/>
                <w:lang w:eastAsia="zh-CN"/>
              </w:rPr>
              <w:t>, чел.</w:t>
            </w:r>
          </w:p>
        </w:tc>
      </w:tr>
      <w:tr w:rsidR="00E91DAE" w:rsidRPr="00E91DAE" w:rsidTr="003F3B8A">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lang w:eastAsia="zh-CN"/>
              </w:rPr>
            </w:pPr>
            <w:r>
              <w:rPr>
                <w:rFonts w:ascii="Times New Roman" w:hAnsi="Times New Roman"/>
                <w:lang w:eastAsia="zh-CN"/>
              </w:rPr>
              <w:t>№ 1 (первая смена)</w:t>
            </w: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881BEB" w:rsidP="00E91DAE">
            <w:pPr>
              <w:tabs>
                <w:tab w:val="left" w:pos="-450"/>
              </w:tabs>
              <w:jc w:val="center"/>
              <w:rPr>
                <w:rFonts w:ascii="Times New Roman" w:hAnsi="Times New Roman"/>
                <w:color w:val="FF0000"/>
                <w:lang w:eastAsia="zh-CN"/>
              </w:rPr>
            </w:pPr>
            <w:r>
              <w:rPr>
                <w:rFonts w:ascii="Times New Roman" w:hAnsi="Times New Roman"/>
                <w:color w:val="FF0000"/>
                <w:lang w:eastAsia="zh-CN"/>
              </w:rPr>
              <w:t>02.06.2025-26.06.2025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90</w:t>
            </w:r>
          </w:p>
        </w:tc>
      </w:tr>
      <w:tr w:rsidR="00E91DAE" w:rsidRPr="00E91DAE" w:rsidTr="003F3B8A">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lang w:eastAsia="zh-CN"/>
              </w:rPr>
            </w:pPr>
            <w:r>
              <w:rPr>
                <w:rFonts w:ascii="Times New Roman" w:hAnsi="Times New Roman"/>
                <w:lang w:eastAsia="zh-CN"/>
              </w:rPr>
              <w:t>№ 2 (первая смена)</w:t>
            </w: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881BEB"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02.06.2025-30.06.2025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5</w:t>
            </w:r>
          </w:p>
        </w:tc>
      </w:tr>
      <w:tr w:rsidR="00E91DAE" w:rsidRPr="00E91DAE" w:rsidTr="003F3B8A">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lang w:eastAsia="zh-CN"/>
              </w:rPr>
            </w:pPr>
            <w:r>
              <w:rPr>
                <w:rFonts w:ascii="Times New Roman" w:hAnsi="Times New Roman"/>
                <w:lang w:eastAsia="zh-CN"/>
              </w:rPr>
              <w:t>№ 3 (вторая смена)</w:t>
            </w: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881BEB"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01.07.2025-24.07.2025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70</w:t>
            </w:r>
          </w:p>
        </w:tc>
      </w:tr>
      <w:tr w:rsidR="00E91DAE" w:rsidRPr="00E91DAE" w:rsidTr="003F3B8A">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Default="00E91DAE" w:rsidP="00E91DAE">
            <w:pPr>
              <w:tabs>
                <w:tab w:val="left" w:pos="-450"/>
              </w:tabs>
              <w:jc w:val="center"/>
              <w:rPr>
                <w:rFonts w:ascii="Times New Roman" w:hAnsi="Times New Roman"/>
                <w:lang w:eastAsia="zh-CN"/>
              </w:rPr>
            </w:pPr>
            <w:r>
              <w:rPr>
                <w:rFonts w:ascii="Times New Roman" w:hAnsi="Times New Roman"/>
                <w:lang w:eastAsia="zh-CN"/>
              </w:rPr>
              <w:t>№ 4 (вторая смена)</w:t>
            </w: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881BEB"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01.07.2025-29.07.2025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5</w:t>
            </w:r>
          </w:p>
        </w:tc>
      </w:tr>
      <w:tr w:rsidR="00E91DAE" w:rsidRPr="00E91DAE" w:rsidTr="003F3B8A">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Default="00E91DAE" w:rsidP="00E91DAE">
            <w:pPr>
              <w:tabs>
                <w:tab w:val="left" w:pos="-450"/>
              </w:tabs>
              <w:jc w:val="center"/>
              <w:rPr>
                <w:rFonts w:ascii="Times New Roman" w:hAnsi="Times New Roman"/>
                <w:lang w:eastAsia="zh-CN"/>
              </w:rPr>
            </w:pPr>
            <w:r>
              <w:rPr>
                <w:rFonts w:ascii="Times New Roman" w:hAnsi="Times New Roman"/>
                <w:lang w:eastAsia="zh-CN"/>
              </w:rPr>
              <w:t>№ 5 (вторая смена)</w:t>
            </w: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881BEB"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01.07.2025-24.07.2025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30</w:t>
            </w:r>
          </w:p>
        </w:tc>
      </w:tr>
      <w:tr w:rsidR="00E91DAE" w:rsidRPr="00E91DAE" w:rsidTr="003F3B8A">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Default="00E91DAE" w:rsidP="00E91DAE">
            <w:pPr>
              <w:tabs>
                <w:tab w:val="left" w:pos="-450"/>
              </w:tabs>
              <w:jc w:val="center"/>
              <w:rPr>
                <w:rFonts w:ascii="Times New Roman" w:hAnsi="Times New Roman"/>
                <w:lang w:eastAsia="zh-CN"/>
              </w:rPr>
            </w:pPr>
            <w:r>
              <w:rPr>
                <w:rFonts w:ascii="Times New Roman" w:hAnsi="Times New Roman"/>
                <w:lang w:eastAsia="zh-CN"/>
              </w:rPr>
              <w:t>№ 6 (третья смена)</w:t>
            </w: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881BEB"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28.07.2025-20.08.2025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50</w:t>
            </w:r>
          </w:p>
        </w:tc>
      </w:tr>
      <w:tr w:rsidR="00E91DAE" w:rsidRPr="00E91DAE" w:rsidTr="003F3B8A">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Default="00E91DAE" w:rsidP="003F3B8A">
            <w:pPr>
              <w:tabs>
                <w:tab w:val="left" w:pos="-450"/>
              </w:tabs>
              <w:jc w:val="center"/>
              <w:rPr>
                <w:rFonts w:ascii="Times New Roman" w:hAnsi="Times New Roman"/>
                <w:lang w:eastAsia="zh-CN"/>
              </w:rPr>
            </w:pPr>
            <w:r>
              <w:rPr>
                <w:rFonts w:ascii="Times New Roman" w:hAnsi="Times New Roman"/>
                <w:lang w:eastAsia="zh-CN"/>
              </w:rPr>
              <w:t>№ 7 (третья смена)</w:t>
            </w: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881BEB"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01.08.2025-29.08.2025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5</w:t>
            </w:r>
          </w:p>
        </w:tc>
      </w:tr>
      <w:tr w:rsidR="00E91DAE" w:rsidRPr="00E91DAE" w:rsidTr="003F3B8A">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Default="00E91DAE" w:rsidP="00E91DAE">
            <w:pPr>
              <w:tabs>
                <w:tab w:val="left" w:pos="-450"/>
              </w:tabs>
              <w:rPr>
                <w:rFonts w:ascii="Times New Roman" w:hAnsi="Times New Roman"/>
                <w:lang w:eastAsia="zh-CN"/>
              </w:rPr>
            </w:pPr>
            <w:r>
              <w:rPr>
                <w:rFonts w:ascii="Times New Roman" w:hAnsi="Times New Roman"/>
                <w:lang w:eastAsia="zh-CN"/>
              </w:rPr>
              <w:t xml:space="preserve">    № 8 (третья смена)</w:t>
            </w: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881BEB"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28.07.2025-20.08.2025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30</w:t>
            </w:r>
          </w:p>
        </w:tc>
      </w:tr>
      <w:tr w:rsidR="00E91DAE" w:rsidRPr="00E91DAE" w:rsidTr="003F3B8A">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Default="00E91DAE" w:rsidP="00E91DAE">
            <w:pPr>
              <w:tabs>
                <w:tab w:val="left" w:pos="-450"/>
              </w:tabs>
              <w:jc w:val="center"/>
              <w:rPr>
                <w:rFonts w:ascii="Times New Roman" w:hAnsi="Times New Roman"/>
                <w:lang w:eastAsia="zh-CN"/>
              </w:rPr>
            </w:pPr>
            <w:r>
              <w:rPr>
                <w:rFonts w:ascii="Times New Roman" w:hAnsi="Times New Roman"/>
                <w:lang w:eastAsia="zh-CN"/>
              </w:rPr>
              <w:t xml:space="preserve"> № 9 (третья смена)</w:t>
            </w: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881BEB"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28.07.2025-20.08.2025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1DAE" w:rsidRPr="00E91DAE" w:rsidRDefault="00E91DAE" w:rsidP="003F3B8A">
            <w:pPr>
              <w:tabs>
                <w:tab w:val="left" w:pos="-450"/>
              </w:tabs>
              <w:jc w:val="center"/>
              <w:rPr>
                <w:rFonts w:ascii="Times New Roman" w:hAnsi="Times New Roman"/>
                <w:color w:val="FF0000"/>
                <w:lang w:eastAsia="zh-CN"/>
              </w:rPr>
            </w:pPr>
            <w:r>
              <w:rPr>
                <w:rFonts w:ascii="Times New Roman" w:hAnsi="Times New Roman"/>
                <w:color w:val="FF0000"/>
                <w:lang w:eastAsia="zh-CN"/>
              </w:rPr>
              <w:t>70</w:t>
            </w:r>
          </w:p>
        </w:tc>
      </w:tr>
    </w:tbl>
    <w:p w:rsidR="00E91DAE" w:rsidRPr="00E91DAE" w:rsidRDefault="00E91DAE" w:rsidP="00E91DAE">
      <w:pPr>
        <w:tabs>
          <w:tab w:val="left" w:pos="-450"/>
        </w:tabs>
        <w:ind w:firstLine="709"/>
        <w:jc w:val="both"/>
        <w:rPr>
          <w:rFonts w:ascii="Times New Roman" w:hAnsi="Times New Roman"/>
          <w:lang w:eastAsia="zh-CN"/>
        </w:rPr>
      </w:pPr>
    </w:p>
    <w:p w:rsidR="00E91DAE" w:rsidRP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rPr>
      </w:pPr>
    </w:p>
    <w:p w:rsidR="005E5BB7" w:rsidRPr="00E91DAE" w:rsidRDefault="005E5BB7" w:rsidP="00E91DAE">
      <w:pPr>
        <w:pStyle w:val="Standard"/>
        <w:spacing w:after="0"/>
        <w:rPr>
          <w:rFonts w:ascii="Times New Roman" w:hAnsi="Times New Roman" w:cs="Times New Roman"/>
        </w:rPr>
      </w:pPr>
    </w:p>
    <w:p w:rsidR="00E91DAE" w:rsidRPr="00E91DAE" w:rsidRDefault="00E91DAE" w:rsidP="00E91DAE">
      <w:pPr>
        <w:pStyle w:val="Standard"/>
        <w:spacing w:after="0"/>
        <w:rPr>
          <w:rFonts w:ascii="Times New Roman" w:hAnsi="Times New Roman" w:cs="Times New Roman"/>
        </w:rPr>
      </w:pPr>
    </w:p>
    <w:p w:rsidR="00E91DAE" w:rsidRDefault="00E91DAE" w:rsidP="00E91DAE">
      <w:pPr>
        <w:pStyle w:val="Standard"/>
        <w:spacing w:after="0"/>
        <w:rPr>
          <w:rFonts w:ascii="Times New Roman" w:hAnsi="Times New Roman" w:cs="Times New Roman"/>
          <w:sz w:val="24"/>
          <w:szCs w:val="24"/>
        </w:rPr>
      </w:pPr>
    </w:p>
    <w:p w:rsidR="00E91DAE" w:rsidRPr="00E374BC" w:rsidRDefault="00E91DAE" w:rsidP="00E91DAE">
      <w:pPr>
        <w:suppressAutoHyphens/>
        <w:autoSpaceDN w:val="0"/>
        <w:spacing w:after="0" w:line="240" w:lineRule="auto"/>
        <w:ind w:left="397"/>
        <w:jc w:val="center"/>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ПОДПИСИ СТОРОН:</w:t>
      </w:r>
    </w:p>
    <w:p w:rsidR="00E91DAE" w:rsidRPr="00E374BC" w:rsidRDefault="00E91DAE" w:rsidP="00E91DAE">
      <w:pPr>
        <w:suppressAutoHyphens/>
        <w:autoSpaceDN w:val="0"/>
        <w:spacing w:after="0" w:line="240" w:lineRule="auto"/>
        <w:ind w:firstLine="567"/>
        <w:jc w:val="right"/>
        <w:textAlignment w:val="baseline"/>
        <w:rPr>
          <w:rFonts w:ascii="Times New Roman" w:eastAsia="Times New Roman" w:hAnsi="Times New Roman"/>
          <w:color w:val="000000"/>
          <w:sz w:val="24"/>
          <w:szCs w:val="24"/>
          <w:lang w:eastAsia="zh-CN"/>
        </w:rPr>
      </w:pPr>
    </w:p>
    <w:tbl>
      <w:tblPr>
        <w:tblW w:w="4700" w:type="pct"/>
        <w:tblInd w:w="284" w:type="dxa"/>
        <w:tblLayout w:type="fixed"/>
        <w:tblCellMar>
          <w:left w:w="10" w:type="dxa"/>
          <w:right w:w="10" w:type="dxa"/>
        </w:tblCellMar>
        <w:tblLook w:val="0000" w:firstRow="0" w:lastRow="0" w:firstColumn="0" w:lastColumn="0" w:noHBand="0" w:noVBand="0"/>
      </w:tblPr>
      <w:tblGrid>
        <w:gridCol w:w="4723"/>
        <w:gridCol w:w="4967"/>
      </w:tblGrid>
      <w:tr w:rsidR="00E91DAE" w:rsidRPr="00E374BC" w:rsidTr="003F3B8A">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ЗАКАЗЧИК</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МАОУ СОШ № 23</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г. ЮЖНО-САХАЛИНСКА</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Директор</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__________________Шереметьева В.А.</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МП</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ИСПОЛНИТЕЛЬ</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________________</w:t>
            </w: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pacing w:after="0" w:line="240" w:lineRule="auto"/>
              <w:textAlignment w:val="baseline"/>
              <w:rPr>
                <w:rFonts w:ascii="Times New Roman" w:eastAsia="Times New Roman" w:hAnsi="Times New Roman"/>
                <w:color w:val="000000"/>
                <w:sz w:val="24"/>
                <w:szCs w:val="24"/>
                <w:lang w:eastAsia="zh-CN"/>
              </w:rPr>
            </w:pPr>
          </w:p>
          <w:p w:rsidR="00E91DAE" w:rsidRPr="00E374BC" w:rsidRDefault="00E91DAE" w:rsidP="003F3B8A">
            <w:pPr>
              <w:widowControl w:val="0"/>
              <w:suppressAutoHyphens/>
              <w:autoSpaceDN w:val="0"/>
              <w:snapToGrid w:val="0"/>
              <w:spacing w:line="240" w:lineRule="auto"/>
              <w:jc w:val="both"/>
              <w:textAlignment w:val="baseline"/>
              <w:rPr>
                <w:rFonts w:ascii="Times New Roman" w:eastAsia="Times New Roman" w:hAnsi="Times New Roman"/>
                <w:szCs w:val="20"/>
                <w:lang w:eastAsia="ru-RU"/>
              </w:rPr>
            </w:pPr>
            <w:r w:rsidRPr="00E374BC">
              <w:rPr>
                <w:rFonts w:ascii="Times New Roman" w:eastAsia="Times New Roman" w:hAnsi="Times New Roman"/>
                <w:color w:val="000000"/>
                <w:sz w:val="24"/>
                <w:szCs w:val="24"/>
                <w:lang w:eastAsia="zh-CN"/>
              </w:rPr>
              <w:t>____________/______________________/</w:t>
            </w:r>
          </w:p>
          <w:p w:rsidR="00E91DAE" w:rsidRPr="00E374BC" w:rsidRDefault="00E91DAE" w:rsidP="003F3B8A">
            <w:pPr>
              <w:widowControl w:val="0"/>
              <w:suppressAutoHyphens/>
              <w:autoSpaceDN w:val="0"/>
              <w:spacing w:after="0" w:line="240" w:lineRule="auto"/>
              <w:jc w:val="both"/>
              <w:textAlignment w:val="baseline"/>
              <w:rPr>
                <w:rFonts w:ascii="Times New Roman" w:eastAsia="Times New Roman" w:hAnsi="Times New Roman"/>
                <w:color w:val="000000"/>
                <w:sz w:val="24"/>
                <w:szCs w:val="24"/>
                <w:lang w:eastAsia="zh-CN"/>
              </w:rPr>
            </w:pPr>
            <w:r w:rsidRPr="00E374BC">
              <w:rPr>
                <w:rFonts w:ascii="Times New Roman" w:eastAsia="Times New Roman" w:hAnsi="Times New Roman"/>
                <w:color w:val="000000"/>
                <w:sz w:val="24"/>
                <w:szCs w:val="24"/>
                <w:lang w:eastAsia="zh-CN"/>
              </w:rPr>
              <w:t>МП</w:t>
            </w:r>
          </w:p>
        </w:tc>
      </w:tr>
    </w:tbl>
    <w:p w:rsidR="00E91DAE" w:rsidRDefault="00E91DAE" w:rsidP="00E91DAE">
      <w:pPr>
        <w:pStyle w:val="Standard"/>
        <w:spacing w:after="0"/>
        <w:rPr>
          <w:rFonts w:ascii="Times New Roman" w:hAnsi="Times New Roman" w:cs="Times New Roman"/>
          <w:sz w:val="24"/>
          <w:szCs w:val="24"/>
        </w:rPr>
      </w:pPr>
    </w:p>
    <w:p w:rsidR="00E91DAE" w:rsidRDefault="00E91DAE" w:rsidP="00E91DAE">
      <w:pPr>
        <w:pStyle w:val="Standard"/>
        <w:spacing w:after="0"/>
        <w:rPr>
          <w:rFonts w:ascii="Times New Roman" w:hAnsi="Times New Roman" w:cs="Times New Roman"/>
          <w:sz w:val="24"/>
          <w:szCs w:val="24"/>
        </w:rPr>
      </w:pPr>
    </w:p>
    <w:p w:rsidR="00E91DAE" w:rsidRDefault="00E91DAE" w:rsidP="00E91DAE">
      <w:pPr>
        <w:pStyle w:val="Standard"/>
        <w:spacing w:after="0"/>
        <w:rPr>
          <w:rFonts w:ascii="Times New Roman" w:hAnsi="Times New Roman" w:cs="Times New Roman"/>
          <w:sz w:val="24"/>
          <w:szCs w:val="24"/>
        </w:rPr>
      </w:pPr>
    </w:p>
    <w:p w:rsidR="00E91DAE" w:rsidRDefault="00E91DAE" w:rsidP="00E91DAE">
      <w:pPr>
        <w:pStyle w:val="Standard"/>
        <w:spacing w:after="0"/>
        <w:rPr>
          <w:rFonts w:ascii="Times New Roman" w:hAnsi="Times New Roman" w:cs="Times New Roman"/>
          <w:sz w:val="24"/>
          <w:szCs w:val="24"/>
        </w:rPr>
      </w:pPr>
    </w:p>
    <w:p w:rsidR="00E91DAE" w:rsidRDefault="00E91DAE" w:rsidP="00E91DAE">
      <w:pPr>
        <w:pStyle w:val="Standard"/>
        <w:spacing w:after="0"/>
        <w:rPr>
          <w:rFonts w:ascii="Times New Roman" w:hAnsi="Times New Roman" w:cs="Times New Roman"/>
          <w:sz w:val="24"/>
          <w:szCs w:val="24"/>
        </w:rPr>
      </w:pPr>
    </w:p>
    <w:p w:rsidR="00E91DAE" w:rsidRDefault="00E91DAE" w:rsidP="00E91DAE">
      <w:pPr>
        <w:pStyle w:val="Standard"/>
        <w:spacing w:after="0"/>
        <w:rPr>
          <w:rFonts w:ascii="Times New Roman" w:hAnsi="Times New Roman" w:cs="Times New Roman"/>
          <w:sz w:val="24"/>
          <w:szCs w:val="24"/>
        </w:rPr>
      </w:pPr>
    </w:p>
    <w:p w:rsidR="00E91DAE" w:rsidRDefault="00E91DAE" w:rsidP="00E91DAE">
      <w:pPr>
        <w:pStyle w:val="Standard"/>
        <w:spacing w:after="0"/>
        <w:rPr>
          <w:rFonts w:ascii="Times New Roman" w:hAnsi="Times New Roman" w:cs="Times New Roman"/>
          <w:sz w:val="24"/>
          <w:szCs w:val="24"/>
        </w:rPr>
      </w:pPr>
    </w:p>
    <w:p w:rsidR="00E91DAE" w:rsidRDefault="00E91DAE" w:rsidP="00E91DAE">
      <w:pPr>
        <w:pStyle w:val="Standard"/>
        <w:spacing w:after="0"/>
        <w:rPr>
          <w:rFonts w:ascii="Times New Roman" w:hAnsi="Times New Roman" w:cs="Times New Roman"/>
          <w:sz w:val="24"/>
          <w:szCs w:val="24"/>
        </w:rPr>
      </w:pPr>
    </w:p>
    <w:p w:rsidR="00E91DAE" w:rsidRDefault="00E91DAE" w:rsidP="00E91DAE">
      <w:pPr>
        <w:jc w:val="both"/>
        <w:rPr>
          <w:sz w:val="24"/>
          <w:szCs w:val="24"/>
          <w:lang w:eastAsia="zh-CN"/>
        </w:rPr>
      </w:pPr>
    </w:p>
    <w:p w:rsidR="00E91DAE" w:rsidRDefault="00E91DAE" w:rsidP="00E91DAE">
      <w:pPr>
        <w:jc w:val="both"/>
        <w:rPr>
          <w:sz w:val="24"/>
          <w:szCs w:val="24"/>
          <w:lang w:eastAsia="zh-CN"/>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E160D1" w:rsidRDefault="00E160D1" w:rsidP="00421085">
      <w:pPr>
        <w:spacing w:after="0"/>
        <w:rPr>
          <w:rFonts w:ascii="Times New Roman" w:hAnsi="Times New Roman"/>
          <w:b/>
          <w:lang w:eastAsia="ru-RU"/>
        </w:rPr>
      </w:pPr>
    </w:p>
    <w:p w:rsidR="00D8790A" w:rsidRDefault="00D8790A" w:rsidP="00421085">
      <w:pPr>
        <w:spacing w:after="0"/>
        <w:rPr>
          <w:rFonts w:ascii="Times New Roman" w:hAnsi="Times New Roman"/>
          <w:b/>
          <w:lang w:eastAsia="ru-RU"/>
        </w:rPr>
      </w:pPr>
    </w:p>
    <w:p w:rsidR="00D8790A" w:rsidRDefault="00D8790A" w:rsidP="00421085">
      <w:pPr>
        <w:spacing w:after="0"/>
        <w:rPr>
          <w:rFonts w:ascii="Times New Roman" w:hAnsi="Times New Roman"/>
          <w:b/>
          <w:lang w:eastAsia="ru-RU"/>
        </w:rPr>
      </w:pPr>
    </w:p>
    <w:p w:rsidR="00D8790A" w:rsidRDefault="00D8790A" w:rsidP="00421085">
      <w:pPr>
        <w:spacing w:after="0"/>
        <w:rPr>
          <w:rFonts w:ascii="Times New Roman" w:hAnsi="Times New Roman"/>
          <w:b/>
          <w:lang w:eastAsia="ru-RU"/>
        </w:rPr>
      </w:pPr>
    </w:p>
    <w:p w:rsidR="00D8790A" w:rsidRDefault="00D8790A" w:rsidP="00421085">
      <w:pPr>
        <w:spacing w:after="0"/>
        <w:rPr>
          <w:rFonts w:ascii="Times New Roman" w:hAnsi="Times New Roman"/>
          <w:b/>
          <w:lang w:eastAsia="ru-RU"/>
        </w:rPr>
      </w:pPr>
    </w:p>
    <w:p w:rsidR="00D8790A" w:rsidRDefault="00D8790A" w:rsidP="00421085">
      <w:pPr>
        <w:spacing w:after="0"/>
        <w:rPr>
          <w:rFonts w:ascii="Times New Roman" w:hAnsi="Times New Roman"/>
          <w:b/>
          <w:lang w:eastAsia="ru-RU"/>
        </w:rPr>
      </w:pPr>
    </w:p>
    <w:p w:rsidR="00D8790A" w:rsidRDefault="00D8790A" w:rsidP="00421085">
      <w:pPr>
        <w:spacing w:after="0"/>
        <w:rPr>
          <w:rFonts w:ascii="Times New Roman" w:hAnsi="Times New Roman"/>
          <w:b/>
          <w:lang w:eastAsia="ru-RU"/>
        </w:rPr>
      </w:pPr>
    </w:p>
    <w:p w:rsidR="00D8790A" w:rsidRDefault="00D8790A" w:rsidP="00421085">
      <w:pPr>
        <w:spacing w:after="0"/>
        <w:rPr>
          <w:rFonts w:ascii="Times New Roman" w:hAnsi="Times New Roman"/>
          <w:b/>
          <w:lang w:eastAsia="ru-RU"/>
        </w:rPr>
      </w:pPr>
    </w:p>
    <w:p w:rsidR="00D8790A" w:rsidRDefault="00D8790A" w:rsidP="00421085">
      <w:pPr>
        <w:spacing w:after="0"/>
        <w:rPr>
          <w:rFonts w:ascii="Times New Roman" w:hAnsi="Times New Roman"/>
          <w:b/>
          <w:lang w:eastAsia="ru-RU"/>
        </w:rPr>
      </w:pPr>
    </w:p>
    <w:p w:rsidR="00D8790A" w:rsidRDefault="00D8790A" w:rsidP="00421085">
      <w:pPr>
        <w:spacing w:after="0"/>
        <w:rPr>
          <w:rFonts w:ascii="Times New Roman" w:hAnsi="Times New Roman"/>
          <w:b/>
          <w:lang w:eastAsia="ru-RU"/>
        </w:rPr>
      </w:pPr>
    </w:p>
    <w:p w:rsidR="00E160D1" w:rsidRDefault="00E160D1" w:rsidP="00421085">
      <w:pPr>
        <w:spacing w:after="0"/>
        <w:rPr>
          <w:rFonts w:ascii="Times New Roman" w:hAnsi="Times New Roman"/>
          <w:b/>
          <w:lang w:eastAsia="ru-RU"/>
        </w:rPr>
      </w:pPr>
    </w:p>
    <w:p w:rsidR="00C27DAC" w:rsidRDefault="00C27DAC" w:rsidP="00421085">
      <w:pPr>
        <w:spacing w:after="0"/>
        <w:rPr>
          <w:rFonts w:ascii="Times New Roman" w:hAnsi="Times New Roman"/>
          <w:b/>
          <w:lang w:eastAsia="ru-RU"/>
        </w:rPr>
      </w:pPr>
    </w:p>
    <w:p w:rsidR="00C27DAC" w:rsidRDefault="00C27DAC" w:rsidP="00421085">
      <w:pPr>
        <w:spacing w:after="0"/>
        <w:rPr>
          <w:rFonts w:ascii="Times New Roman" w:hAnsi="Times New Roman"/>
          <w:b/>
          <w:lang w:eastAsia="ru-RU"/>
        </w:rPr>
      </w:pPr>
    </w:p>
    <w:p w:rsidR="00C27DAC" w:rsidRDefault="00C27DAC" w:rsidP="00421085">
      <w:pPr>
        <w:spacing w:after="0"/>
        <w:rPr>
          <w:rFonts w:ascii="Times New Roman" w:hAnsi="Times New Roman"/>
          <w:b/>
          <w:lang w:eastAsia="ru-RU"/>
        </w:rPr>
      </w:pPr>
    </w:p>
    <w:p w:rsidR="00C27DAC" w:rsidRDefault="00C27DAC" w:rsidP="00421085">
      <w:pPr>
        <w:spacing w:after="0"/>
        <w:rPr>
          <w:rFonts w:ascii="Times New Roman" w:hAnsi="Times New Roman"/>
          <w:b/>
          <w:lang w:eastAsia="ru-RU"/>
        </w:rPr>
      </w:pPr>
    </w:p>
    <w:p w:rsidR="00C27DAC" w:rsidRDefault="00C27DAC" w:rsidP="00421085">
      <w:pPr>
        <w:spacing w:after="0"/>
        <w:rPr>
          <w:rFonts w:ascii="Times New Roman" w:hAnsi="Times New Roman"/>
          <w:b/>
          <w:lang w:eastAsia="ru-RU"/>
        </w:rPr>
      </w:pPr>
    </w:p>
    <w:p w:rsidR="00C27DAC" w:rsidRDefault="00C27DAC" w:rsidP="00421085">
      <w:pPr>
        <w:spacing w:after="0"/>
        <w:rPr>
          <w:rFonts w:ascii="Times New Roman" w:hAnsi="Times New Roman"/>
          <w:b/>
          <w:lang w:eastAsia="ru-RU"/>
        </w:rPr>
      </w:pPr>
    </w:p>
    <w:p w:rsidR="00C27DAC" w:rsidRDefault="00C27DAC" w:rsidP="00421085">
      <w:pPr>
        <w:spacing w:after="0"/>
        <w:rPr>
          <w:rFonts w:ascii="Times New Roman" w:hAnsi="Times New Roman"/>
          <w:b/>
          <w:lang w:eastAsia="ru-RU"/>
        </w:rPr>
      </w:pPr>
    </w:p>
    <w:p w:rsidR="00C27DAC" w:rsidRDefault="00C27DAC" w:rsidP="00421085">
      <w:pPr>
        <w:spacing w:after="0"/>
        <w:rPr>
          <w:rFonts w:ascii="Times New Roman" w:hAnsi="Times New Roman"/>
          <w:b/>
          <w:lang w:eastAsia="ru-RU"/>
        </w:rPr>
      </w:pPr>
    </w:p>
    <w:p w:rsidR="00C27DAC" w:rsidRDefault="00C27DAC" w:rsidP="00421085">
      <w:pPr>
        <w:spacing w:after="0"/>
        <w:rPr>
          <w:rFonts w:ascii="Times New Roman" w:hAnsi="Times New Roman"/>
          <w:b/>
          <w:lang w:eastAsia="ru-RU"/>
        </w:rPr>
      </w:pPr>
    </w:p>
    <w:p w:rsidR="00C27DAC" w:rsidRDefault="00C27DAC" w:rsidP="00421085">
      <w:pPr>
        <w:spacing w:after="0"/>
        <w:rPr>
          <w:rFonts w:ascii="Times New Roman" w:hAnsi="Times New Roman"/>
          <w:b/>
          <w:lang w:eastAsia="ru-RU"/>
        </w:rPr>
      </w:pPr>
    </w:p>
    <w:p w:rsidR="00C27DAC" w:rsidRDefault="00C27DAC" w:rsidP="00421085">
      <w:pPr>
        <w:spacing w:after="0"/>
        <w:rPr>
          <w:rFonts w:ascii="Times New Roman" w:hAnsi="Times New Roman"/>
          <w:b/>
          <w:lang w:eastAsia="ru-RU"/>
        </w:rPr>
      </w:pPr>
    </w:p>
    <w:p w:rsidR="008B2BA9" w:rsidRPr="00A151B3" w:rsidRDefault="008B2BA9" w:rsidP="00421085">
      <w:pPr>
        <w:spacing w:after="0"/>
        <w:rPr>
          <w:rFonts w:ascii="Times New Roman" w:hAnsi="Times New Roman"/>
          <w:b/>
          <w:lang w:eastAsia="ru-RU"/>
        </w:rPr>
      </w:pPr>
    </w:p>
    <w:sectPr w:rsidR="008B2BA9" w:rsidRPr="00A151B3" w:rsidSect="00F8281E">
      <w:pgSz w:w="11906" w:h="16838"/>
      <w:pgMar w:top="567" w:right="454" w:bottom="426" w:left="1134" w:header="709"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984" w:rsidRDefault="00D61984" w:rsidP="00270EE7">
      <w:pPr>
        <w:spacing w:after="0" w:line="240" w:lineRule="auto"/>
      </w:pPr>
      <w:r>
        <w:separator/>
      </w:r>
    </w:p>
  </w:endnote>
  <w:endnote w:type="continuationSeparator" w:id="0">
    <w:p w:rsidR="00D61984" w:rsidRDefault="00D61984"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MS Gothic"/>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984" w:rsidRDefault="00D61984" w:rsidP="00270EE7">
      <w:pPr>
        <w:spacing w:after="0" w:line="240" w:lineRule="auto"/>
      </w:pPr>
      <w:r>
        <w:separator/>
      </w:r>
    </w:p>
  </w:footnote>
  <w:footnote w:type="continuationSeparator" w:id="0">
    <w:p w:rsidR="00D61984" w:rsidRDefault="00D61984" w:rsidP="0027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Narrow" w:hAnsi="Arial Narrow" w:cs="Cambria"/>
        <w:b w:val="0"/>
        <w:bCs w:val="0"/>
        <w:sz w:val="20"/>
        <w:szCs w:val="20"/>
      </w:rPr>
    </w:lvl>
    <w:lvl w:ilvl="1">
      <w:start w:val="1"/>
      <w:numFmt w:val="none"/>
      <w:suff w:val="nothing"/>
      <w:lvlText w:val=""/>
      <w:lvlJc w:val="left"/>
      <w:pPr>
        <w:tabs>
          <w:tab w:val="num" w:pos="0"/>
        </w:tabs>
        <w:ind w:left="576" w:hanging="576"/>
      </w:pPr>
      <w:rPr>
        <w:rFonts w:cs="Cambri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08"/>
        </w:tabs>
        <w:ind w:left="720" w:hanging="360"/>
      </w:pPr>
      <w:rPr>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4"/>
    <w:multiLevelType w:val="multilevel"/>
    <w:tmpl w:val="00000004"/>
    <w:name w:val="WW8Num4"/>
    <w:lvl w:ilvl="0">
      <w:start w:val="5"/>
      <w:numFmt w:val="decimal"/>
      <w:lvlText w:val="%1."/>
      <w:lvlJc w:val="left"/>
      <w:pPr>
        <w:tabs>
          <w:tab w:val="num" w:pos="0"/>
        </w:tabs>
        <w:ind w:left="360" w:hanging="360"/>
      </w:pPr>
      <w:rPr>
        <w:rFonts w:ascii="Times New Roman" w:hAnsi="Times New Roman" w:cs="Times New Roman" w:hint="default"/>
        <w:iCs/>
        <w:sz w:val="22"/>
        <w:highlight w:val="white"/>
      </w:rPr>
    </w:lvl>
    <w:lvl w:ilvl="1">
      <w:start w:val="1"/>
      <w:numFmt w:val="decimal"/>
      <w:lvlText w:val="%1.%2."/>
      <w:lvlJc w:val="left"/>
      <w:pPr>
        <w:tabs>
          <w:tab w:val="num" w:pos="0"/>
        </w:tabs>
        <w:ind w:left="645" w:hanging="360"/>
      </w:pPr>
      <w:rPr>
        <w:rFonts w:ascii="Times New Roman" w:hAnsi="Times New Roman" w:cs="Times New Roman" w:hint="default"/>
        <w:iCs/>
        <w:sz w:val="22"/>
        <w:highlight w:val="white"/>
      </w:rPr>
    </w:lvl>
    <w:lvl w:ilvl="2">
      <w:start w:val="1"/>
      <w:numFmt w:val="decimal"/>
      <w:lvlText w:val="%1.%2.%3."/>
      <w:lvlJc w:val="left"/>
      <w:pPr>
        <w:tabs>
          <w:tab w:val="num" w:pos="0"/>
        </w:tabs>
        <w:ind w:left="1290" w:hanging="720"/>
      </w:pPr>
      <w:rPr>
        <w:rFonts w:ascii="Times New Roman" w:hAnsi="Times New Roman" w:cs="Times New Roman" w:hint="default"/>
        <w:iCs/>
        <w:sz w:val="22"/>
        <w:highlight w:val="white"/>
      </w:rPr>
    </w:lvl>
    <w:lvl w:ilvl="3">
      <w:start w:val="1"/>
      <w:numFmt w:val="decimal"/>
      <w:lvlText w:val="%1.%2.%3.%4."/>
      <w:lvlJc w:val="left"/>
      <w:pPr>
        <w:tabs>
          <w:tab w:val="num" w:pos="0"/>
        </w:tabs>
        <w:ind w:left="1575" w:hanging="720"/>
      </w:pPr>
      <w:rPr>
        <w:rFonts w:ascii="Times New Roman" w:hAnsi="Times New Roman" w:cs="Times New Roman" w:hint="default"/>
        <w:iCs/>
        <w:sz w:val="22"/>
        <w:highlight w:val="white"/>
      </w:rPr>
    </w:lvl>
    <w:lvl w:ilvl="4">
      <w:start w:val="1"/>
      <w:numFmt w:val="decimal"/>
      <w:lvlText w:val="%1.%2.%3.%4.%5."/>
      <w:lvlJc w:val="left"/>
      <w:pPr>
        <w:tabs>
          <w:tab w:val="num" w:pos="0"/>
        </w:tabs>
        <w:ind w:left="2220" w:hanging="1080"/>
      </w:pPr>
      <w:rPr>
        <w:rFonts w:ascii="Times New Roman" w:hAnsi="Times New Roman" w:cs="Times New Roman" w:hint="default"/>
        <w:iCs/>
        <w:sz w:val="22"/>
        <w:highlight w:val="white"/>
      </w:rPr>
    </w:lvl>
    <w:lvl w:ilvl="5">
      <w:start w:val="1"/>
      <w:numFmt w:val="decimal"/>
      <w:lvlText w:val="%1.%2.%3.%4.%5.%6."/>
      <w:lvlJc w:val="left"/>
      <w:pPr>
        <w:tabs>
          <w:tab w:val="num" w:pos="0"/>
        </w:tabs>
        <w:ind w:left="2505" w:hanging="1080"/>
      </w:pPr>
      <w:rPr>
        <w:rFonts w:ascii="Times New Roman" w:hAnsi="Times New Roman" w:cs="Times New Roman" w:hint="default"/>
        <w:iCs/>
        <w:sz w:val="22"/>
        <w:highlight w:val="white"/>
      </w:rPr>
    </w:lvl>
    <w:lvl w:ilvl="6">
      <w:start w:val="1"/>
      <w:numFmt w:val="decimal"/>
      <w:lvlText w:val="%1.%2.%3.%4.%5.%6.%7."/>
      <w:lvlJc w:val="left"/>
      <w:pPr>
        <w:tabs>
          <w:tab w:val="num" w:pos="0"/>
        </w:tabs>
        <w:ind w:left="2790" w:hanging="1080"/>
      </w:pPr>
      <w:rPr>
        <w:rFonts w:ascii="Times New Roman" w:hAnsi="Times New Roman" w:cs="Times New Roman" w:hint="default"/>
        <w:iCs/>
        <w:sz w:val="22"/>
        <w:highlight w:val="white"/>
      </w:rPr>
    </w:lvl>
    <w:lvl w:ilvl="7">
      <w:start w:val="1"/>
      <w:numFmt w:val="decimal"/>
      <w:lvlText w:val="%1.%2.%3.%4.%5.%6.%7.%8."/>
      <w:lvlJc w:val="left"/>
      <w:pPr>
        <w:tabs>
          <w:tab w:val="num" w:pos="0"/>
        </w:tabs>
        <w:ind w:left="3435" w:hanging="1440"/>
      </w:pPr>
      <w:rPr>
        <w:rFonts w:ascii="Times New Roman" w:hAnsi="Times New Roman" w:cs="Times New Roman" w:hint="default"/>
        <w:iCs/>
        <w:sz w:val="22"/>
        <w:highlight w:val="white"/>
      </w:rPr>
    </w:lvl>
    <w:lvl w:ilvl="8">
      <w:start w:val="1"/>
      <w:numFmt w:val="decimal"/>
      <w:lvlText w:val="%1.%2.%3.%4.%5.%6.%7.%8.%9."/>
      <w:lvlJc w:val="left"/>
      <w:pPr>
        <w:tabs>
          <w:tab w:val="num" w:pos="0"/>
        </w:tabs>
        <w:ind w:left="3720" w:hanging="1440"/>
      </w:pPr>
      <w:rPr>
        <w:rFonts w:ascii="Times New Roman" w:hAnsi="Times New Roman" w:cs="Times New Roman" w:hint="default"/>
        <w:iCs/>
        <w:sz w:val="22"/>
        <w:highlight w:val="white"/>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0"/>
      </w:rPr>
    </w:lvl>
  </w:abstractNum>
  <w:abstractNum w:abstractNumId="4" w15:restartNumberingAfterBreak="0">
    <w:nsid w:val="00000008"/>
    <w:multiLevelType w:val="singleLevel"/>
    <w:tmpl w:val="00000008"/>
    <w:name w:val="WW8Num8"/>
    <w:lvl w:ilvl="0">
      <w:start w:val="2"/>
      <w:numFmt w:val="decimal"/>
      <w:lvlText w:val="%1."/>
      <w:lvlJc w:val="left"/>
      <w:pPr>
        <w:tabs>
          <w:tab w:val="num" w:pos="720"/>
        </w:tabs>
        <w:ind w:left="720" w:hanging="360"/>
      </w:pPr>
      <w:rPr>
        <w:rFonts w:ascii="Symbol" w:hAnsi="Symbol" w:cs="Symbol" w:hint="default"/>
        <w:sz w:val="20"/>
      </w:rPr>
    </w:lvl>
  </w:abstractNum>
  <w:abstractNum w:abstractNumId="5" w15:restartNumberingAfterBreak="0">
    <w:nsid w:val="00000009"/>
    <w:multiLevelType w:val="multilevel"/>
    <w:tmpl w:val="F9D86E52"/>
    <w:name w:val="WW8Num9"/>
    <w:lvl w:ilvl="0">
      <w:start w:val="1"/>
      <w:numFmt w:val="upperRoman"/>
      <w:lvlText w:val="%1."/>
      <w:lvlJc w:val="left"/>
      <w:pPr>
        <w:tabs>
          <w:tab w:val="num" w:pos="0"/>
        </w:tabs>
        <w:ind w:left="1287" w:hanging="720"/>
      </w:pPr>
      <w:rPr>
        <w:rFonts w:ascii="Times New Roman" w:hAnsi="Times New Roman" w:cs="Times New Roman" w:hint="default"/>
        <w:b/>
        <w:bCs/>
        <w:spacing w:val="4"/>
      </w:rPr>
    </w:lvl>
    <w:lvl w:ilvl="1">
      <w:start w:val="3"/>
      <w:numFmt w:val="decimal"/>
      <w:isLgl/>
      <w:lvlText w:val="%1.%2."/>
      <w:lvlJc w:val="left"/>
      <w:pPr>
        <w:ind w:left="1119" w:hanging="552"/>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1CC1266"/>
    <w:multiLevelType w:val="multilevel"/>
    <w:tmpl w:val="0AD25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B2695"/>
    <w:multiLevelType w:val="multilevel"/>
    <w:tmpl w:val="9AA411B6"/>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EF2E20"/>
    <w:multiLevelType w:val="hybridMultilevel"/>
    <w:tmpl w:val="A91C290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4900857"/>
    <w:multiLevelType w:val="hybridMultilevel"/>
    <w:tmpl w:val="F34EAB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6FF69B9"/>
    <w:multiLevelType w:val="hybridMultilevel"/>
    <w:tmpl w:val="5192A0AE"/>
    <w:lvl w:ilvl="0" w:tplc="A3EE6C9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6E707C"/>
    <w:multiLevelType w:val="multilevel"/>
    <w:tmpl w:val="8D60F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7903D1"/>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1C4110E8"/>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21F20A01"/>
    <w:multiLevelType w:val="hybridMultilevel"/>
    <w:tmpl w:val="3FAAD422"/>
    <w:lvl w:ilvl="0" w:tplc="5FC8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5BD7E80"/>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20" w15:restartNumberingAfterBreak="0">
    <w:nsid w:val="33B863D3"/>
    <w:multiLevelType w:val="multilevel"/>
    <w:tmpl w:val="D93A33D2"/>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42D5495"/>
    <w:multiLevelType w:val="multilevel"/>
    <w:tmpl w:val="3924A40E"/>
    <w:styleLink w:val="WWNum2"/>
    <w:lvl w:ilvl="0">
      <w:start w:val="5"/>
      <w:numFmt w:val="decimal"/>
      <w:lvlText w:val="%1."/>
      <w:lvlJc w:val="left"/>
      <w:rPr>
        <w:rFonts w:cs="Times New Roman"/>
        <w:b/>
        <w:iCs/>
        <w:sz w:val="22"/>
        <w:shd w:val="clear" w:color="auto" w:fill="FFFFFF"/>
      </w:rPr>
    </w:lvl>
    <w:lvl w:ilvl="1">
      <w:start w:val="1"/>
      <w:numFmt w:val="decimal"/>
      <w:lvlText w:val="%1.%2."/>
      <w:lvlJc w:val="left"/>
      <w:rPr>
        <w:rFonts w:ascii="Times New Roman" w:hAnsi="Times New Roman" w:cs="Times New Roman"/>
        <w:b w:val="0"/>
        <w:bCs w:val="0"/>
        <w:iCs/>
        <w:sz w:val="22"/>
        <w:shd w:val="clear" w:color="auto" w:fill="FFFFFF"/>
      </w:rPr>
    </w:lvl>
    <w:lvl w:ilvl="2">
      <w:start w:val="1"/>
      <w:numFmt w:val="decimal"/>
      <w:lvlText w:val="%1.%2.%3."/>
      <w:lvlJc w:val="left"/>
      <w:rPr>
        <w:rFonts w:ascii="Times New Roman" w:hAnsi="Times New Roman" w:cs="Times New Roman"/>
        <w:b w:val="0"/>
        <w:bCs w:val="0"/>
        <w:iCs/>
        <w:sz w:val="22"/>
        <w:shd w:val="clear" w:color="auto" w:fill="FFFFFF"/>
      </w:rPr>
    </w:lvl>
    <w:lvl w:ilvl="3">
      <w:start w:val="1"/>
      <w:numFmt w:val="decimal"/>
      <w:lvlText w:val="%1.%2.%3.%4."/>
      <w:lvlJc w:val="left"/>
      <w:rPr>
        <w:rFonts w:cs="Times New Roman"/>
        <w:b/>
        <w:iCs/>
        <w:sz w:val="22"/>
        <w:shd w:val="clear" w:color="auto" w:fill="FFFFFF"/>
      </w:rPr>
    </w:lvl>
    <w:lvl w:ilvl="4">
      <w:start w:val="1"/>
      <w:numFmt w:val="decimal"/>
      <w:lvlText w:val="%1.%2.%3.%4.%5."/>
      <w:lvlJc w:val="left"/>
      <w:rPr>
        <w:rFonts w:cs="Times New Roman"/>
        <w:b/>
        <w:iCs/>
        <w:sz w:val="22"/>
        <w:shd w:val="clear" w:color="auto" w:fill="FFFFFF"/>
      </w:rPr>
    </w:lvl>
    <w:lvl w:ilvl="5">
      <w:start w:val="1"/>
      <w:numFmt w:val="decimal"/>
      <w:lvlText w:val="%1.%2.%3.%4.%5.%6."/>
      <w:lvlJc w:val="left"/>
      <w:rPr>
        <w:rFonts w:cs="Times New Roman"/>
        <w:b/>
        <w:iCs/>
        <w:sz w:val="22"/>
        <w:shd w:val="clear" w:color="auto" w:fill="FFFFFF"/>
      </w:rPr>
    </w:lvl>
    <w:lvl w:ilvl="6">
      <w:start w:val="1"/>
      <w:numFmt w:val="decimal"/>
      <w:lvlText w:val="%1.%2.%3.%4.%5.%6.%7."/>
      <w:lvlJc w:val="left"/>
      <w:rPr>
        <w:rFonts w:cs="Times New Roman"/>
        <w:b/>
        <w:iCs/>
        <w:sz w:val="22"/>
        <w:shd w:val="clear" w:color="auto" w:fill="FFFFFF"/>
      </w:rPr>
    </w:lvl>
    <w:lvl w:ilvl="7">
      <w:start w:val="1"/>
      <w:numFmt w:val="decimal"/>
      <w:lvlText w:val="%1.%2.%3.%4.%5.%6.%7.%8."/>
      <w:lvlJc w:val="left"/>
      <w:rPr>
        <w:rFonts w:cs="Times New Roman"/>
        <w:b/>
        <w:iCs/>
        <w:sz w:val="22"/>
        <w:shd w:val="clear" w:color="auto" w:fill="FFFFFF"/>
      </w:rPr>
    </w:lvl>
    <w:lvl w:ilvl="8">
      <w:start w:val="1"/>
      <w:numFmt w:val="decimal"/>
      <w:lvlText w:val="%1.%2.%3.%4.%5.%6.%7.%8.%9."/>
      <w:lvlJc w:val="left"/>
      <w:rPr>
        <w:rFonts w:cs="Times New Roman"/>
        <w:b/>
        <w:iCs/>
        <w:sz w:val="22"/>
        <w:shd w:val="clear" w:color="auto" w:fill="FFFFFF"/>
      </w:rPr>
    </w:lvl>
  </w:abstractNum>
  <w:abstractNum w:abstractNumId="22" w15:restartNumberingAfterBreak="0">
    <w:nsid w:val="34F13BAC"/>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6477E26"/>
    <w:multiLevelType w:val="multilevel"/>
    <w:tmpl w:val="DFA8E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883E8C"/>
    <w:multiLevelType w:val="hybridMultilevel"/>
    <w:tmpl w:val="8042C0D0"/>
    <w:lvl w:ilvl="0" w:tplc="643A5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195289"/>
    <w:multiLevelType w:val="multilevel"/>
    <w:tmpl w:val="5064929A"/>
    <w:lvl w:ilvl="0">
      <w:start w:val="6"/>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27" w15:restartNumberingAfterBreak="0">
    <w:nsid w:val="472057F3"/>
    <w:multiLevelType w:val="multilevel"/>
    <w:tmpl w:val="8D60F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6C46FC9"/>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CFD1A21"/>
    <w:multiLevelType w:val="hybridMultilevel"/>
    <w:tmpl w:val="A91C290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0266B9E"/>
    <w:multiLevelType w:val="hybridMultilevel"/>
    <w:tmpl w:val="B1AC9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B00C6D"/>
    <w:multiLevelType w:val="hybridMultilevel"/>
    <w:tmpl w:val="C8CE15E8"/>
    <w:lvl w:ilvl="0" w:tplc="EA2659A0">
      <w:start w:val="1"/>
      <w:numFmt w:val="decimal"/>
      <w:lvlText w:val="6.%1."/>
      <w:lvlJc w:val="left"/>
      <w:pPr>
        <w:ind w:left="1495" w:hanging="360"/>
      </w:pPr>
      <w:rPr>
        <w:rFonts w:ascii="Times New Roman" w:hAnsi="Times New Roman" w:cs="Times New Roman" w:hint="default"/>
        <w:sz w:val="22"/>
        <w:szCs w:val="22"/>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 w15:restartNumberingAfterBreak="0">
    <w:nsid w:val="66A23097"/>
    <w:multiLevelType w:val="multilevel"/>
    <w:tmpl w:val="F9D86E52"/>
    <w:lvl w:ilvl="0">
      <w:start w:val="1"/>
      <w:numFmt w:val="upperRoman"/>
      <w:lvlText w:val="%1."/>
      <w:lvlJc w:val="left"/>
      <w:pPr>
        <w:tabs>
          <w:tab w:val="num" w:pos="0"/>
        </w:tabs>
        <w:ind w:left="1287" w:hanging="720"/>
      </w:pPr>
      <w:rPr>
        <w:rFonts w:ascii="Times New Roman" w:hAnsi="Times New Roman" w:cs="Times New Roman" w:hint="default"/>
        <w:b/>
        <w:bCs/>
        <w:spacing w:val="4"/>
      </w:rPr>
    </w:lvl>
    <w:lvl w:ilvl="1">
      <w:start w:val="3"/>
      <w:numFmt w:val="decimal"/>
      <w:isLgl/>
      <w:lvlText w:val="%1.%2."/>
      <w:lvlJc w:val="left"/>
      <w:pPr>
        <w:ind w:left="1119" w:hanging="552"/>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8F42177"/>
    <w:multiLevelType w:val="hybridMultilevel"/>
    <w:tmpl w:val="5C00E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5F2D0A"/>
    <w:multiLevelType w:val="multilevel"/>
    <w:tmpl w:val="F9D86E52"/>
    <w:lvl w:ilvl="0">
      <w:start w:val="1"/>
      <w:numFmt w:val="upperRoman"/>
      <w:lvlText w:val="%1."/>
      <w:lvlJc w:val="left"/>
      <w:pPr>
        <w:tabs>
          <w:tab w:val="num" w:pos="0"/>
        </w:tabs>
        <w:ind w:left="1287" w:hanging="720"/>
      </w:pPr>
      <w:rPr>
        <w:rFonts w:ascii="Times New Roman" w:hAnsi="Times New Roman" w:cs="Times New Roman" w:hint="default"/>
        <w:b/>
        <w:bCs/>
        <w:spacing w:val="4"/>
      </w:rPr>
    </w:lvl>
    <w:lvl w:ilvl="1">
      <w:start w:val="3"/>
      <w:numFmt w:val="decimal"/>
      <w:isLgl/>
      <w:lvlText w:val="%1.%2."/>
      <w:lvlJc w:val="left"/>
      <w:pPr>
        <w:ind w:left="1119" w:hanging="552"/>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6D936CB1"/>
    <w:multiLevelType w:val="multilevel"/>
    <w:tmpl w:val="F9D86E52"/>
    <w:lvl w:ilvl="0">
      <w:start w:val="1"/>
      <w:numFmt w:val="upperRoman"/>
      <w:lvlText w:val="%1."/>
      <w:lvlJc w:val="left"/>
      <w:pPr>
        <w:tabs>
          <w:tab w:val="num" w:pos="0"/>
        </w:tabs>
        <w:ind w:left="1287" w:hanging="720"/>
      </w:pPr>
      <w:rPr>
        <w:rFonts w:ascii="Times New Roman" w:hAnsi="Times New Roman" w:cs="Times New Roman" w:hint="default"/>
        <w:b/>
        <w:bCs/>
        <w:spacing w:val="4"/>
      </w:rPr>
    </w:lvl>
    <w:lvl w:ilvl="1">
      <w:start w:val="3"/>
      <w:numFmt w:val="decimal"/>
      <w:isLgl/>
      <w:lvlText w:val="%1.%2."/>
      <w:lvlJc w:val="left"/>
      <w:pPr>
        <w:ind w:left="1119" w:hanging="552"/>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6DEA6694"/>
    <w:multiLevelType w:val="hybridMultilevel"/>
    <w:tmpl w:val="A5CC05FA"/>
    <w:lvl w:ilvl="0" w:tplc="FE6AD63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A63EB"/>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7EA379ED"/>
    <w:multiLevelType w:val="hybridMultilevel"/>
    <w:tmpl w:val="99C20C76"/>
    <w:lvl w:ilvl="0" w:tplc="643A5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17"/>
  </w:num>
  <w:num w:numId="4">
    <w:abstractNumId w:val="41"/>
  </w:num>
  <w:num w:numId="5">
    <w:abstractNumId w:val="35"/>
  </w:num>
  <w:num w:numId="6">
    <w:abstractNumId w:val="9"/>
  </w:num>
  <w:num w:numId="7">
    <w:abstractNumId w:val="26"/>
  </w:num>
  <w:num w:numId="8">
    <w:abstractNumId w:val="19"/>
  </w:num>
  <w:num w:numId="9">
    <w:abstractNumId w:val="31"/>
  </w:num>
  <w:num w:numId="10">
    <w:abstractNumId w:val="11"/>
  </w:num>
  <w:num w:numId="11">
    <w:abstractNumId w:val="8"/>
  </w:num>
  <w:num w:numId="12">
    <w:abstractNumId w:val="32"/>
  </w:num>
  <w:num w:numId="13">
    <w:abstractNumId w:val="7"/>
  </w:num>
  <w:num w:numId="14">
    <w:abstractNumId w:val="30"/>
  </w:num>
  <w:num w:numId="15">
    <w:abstractNumId w:val="13"/>
  </w:num>
  <w:num w:numId="16">
    <w:abstractNumId w:val="27"/>
  </w:num>
  <w:num w:numId="17">
    <w:abstractNumId w:val="24"/>
  </w:num>
  <w:num w:numId="18">
    <w:abstractNumId w:val="14"/>
  </w:num>
  <w:num w:numId="19">
    <w:abstractNumId w:val="6"/>
  </w:num>
  <w:num w:numId="20">
    <w:abstractNumId w:val="23"/>
  </w:num>
  <w:num w:numId="21">
    <w:abstractNumId w:val="43"/>
  </w:num>
  <w:num w:numId="22">
    <w:abstractNumId w:val="36"/>
  </w:num>
  <w:num w:numId="23">
    <w:abstractNumId w:val="39"/>
  </w:num>
  <w:num w:numId="24">
    <w:abstractNumId w:val="20"/>
  </w:num>
  <w:num w:numId="25">
    <w:abstractNumId w:val="10"/>
  </w:num>
  <w:num w:numId="26">
    <w:abstractNumId w:val="0"/>
  </w:num>
  <w:num w:numId="27">
    <w:abstractNumId w:val="2"/>
  </w:num>
  <w:num w:numId="28">
    <w:abstractNumId w:val="5"/>
  </w:num>
  <w:num w:numId="29">
    <w:abstractNumId w:val="12"/>
  </w:num>
  <w:num w:numId="30">
    <w:abstractNumId w:val="33"/>
  </w:num>
  <w:num w:numId="31">
    <w:abstractNumId w:val="25"/>
  </w:num>
  <w:num w:numId="32">
    <w:abstractNumId w:val="1"/>
  </w:num>
  <w:num w:numId="33">
    <w:abstractNumId w:val="21"/>
  </w:num>
  <w:num w:numId="34">
    <w:abstractNumId w:val="37"/>
  </w:num>
  <w:num w:numId="35">
    <w:abstractNumId w:val="34"/>
  </w:num>
  <w:num w:numId="36">
    <w:abstractNumId w:val="38"/>
  </w:num>
  <w:num w:numId="37">
    <w:abstractNumId w:val="22"/>
  </w:num>
  <w:num w:numId="38">
    <w:abstractNumId w:val="16"/>
  </w:num>
  <w:num w:numId="39">
    <w:abstractNumId w:val="15"/>
  </w:num>
  <w:num w:numId="40">
    <w:abstractNumId w:val="18"/>
  </w:num>
  <w:num w:numId="41">
    <w:abstractNumId w:val="29"/>
  </w:num>
  <w:num w:numId="42">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BE"/>
    <w:rsid w:val="00000D54"/>
    <w:rsid w:val="000012A8"/>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24DC"/>
    <w:rsid w:val="00013374"/>
    <w:rsid w:val="0001392C"/>
    <w:rsid w:val="00014AE3"/>
    <w:rsid w:val="00014C7E"/>
    <w:rsid w:val="0001796F"/>
    <w:rsid w:val="00017B63"/>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C65"/>
    <w:rsid w:val="000273F1"/>
    <w:rsid w:val="000275EE"/>
    <w:rsid w:val="00030A7E"/>
    <w:rsid w:val="00030DDE"/>
    <w:rsid w:val="0003135A"/>
    <w:rsid w:val="00031C6E"/>
    <w:rsid w:val="00032771"/>
    <w:rsid w:val="00033330"/>
    <w:rsid w:val="00034224"/>
    <w:rsid w:val="00034814"/>
    <w:rsid w:val="00034DA8"/>
    <w:rsid w:val="00034DE9"/>
    <w:rsid w:val="00034E46"/>
    <w:rsid w:val="000351EF"/>
    <w:rsid w:val="000355A3"/>
    <w:rsid w:val="00035C11"/>
    <w:rsid w:val="00036194"/>
    <w:rsid w:val="00036970"/>
    <w:rsid w:val="00036DE4"/>
    <w:rsid w:val="00037EF6"/>
    <w:rsid w:val="000403A4"/>
    <w:rsid w:val="0004084C"/>
    <w:rsid w:val="0004090E"/>
    <w:rsid w:val="00040F18"/>
    <w:rsid w:val="00040F80"/>
    <w:rsid w:val="0004107E"/>
    <w:rsid w:val="00041DF8"/>
    <w:rsid w:val="0004325B"/>
    <w:rsid w:val="0004381A"/>
    <w:rsid w:val="00044643"/>
    <w:rsid w:val="000448D8"/>
    <w:rsid w:val="000448FF"/>
    <w:rsid w:val="0004494D"/>
    <w:rsid w:val="0004568F"/>
    <w:rsid w:val="000456EB"/>
    <w:rsid w:val="00045ABD"/>
    <w:rsid w:val="000460DF"/>
    <w:rsid w:val="000467A8"/>
    <w:rsid w:val="00047122"/>
    <w:rsid w:val="0004783E"/>
    <w:rsid w:val="00050669"/>
    <w:rsid w:val="0005143F"/>
    <w:rsid w:val="00051794"/>
    <w:rsid w:val="00051884"/>
    <w:rsid w:val="000518C6"/>
    <w:rsid w:val="000519E9"/>
    <w:rsid w:val="00051C02"/>
    <w:rsid w:val="00052755"/>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D43"/>
    <w:rsid w:val="00063AB6"/>
    <w:rsid w:val="00064050"/>
    <w:rsid w:val="000643CE"/>
    <w:rsid w:val="000647AE"/>
    <w:rsid w:val="00064CD8"/>
    <w:rsid w:val="0006643C"/>
    <w:rsid w:val="00066BCB"/>
    <w:rsid w:val="00066E22"/>
    <w:rsid w:val="00067A01"/>
    <w:rsid w:val="00070661"/>
    <w:rsid w:val="00070F4B"/>
    <w:rsid w:val="00071314"/>
    <w:rsid w:val="000713D6"/>
    <w:rsid w:val="00071407"/>
    <w:rsid w:val="00072040"/>
    <w:rsid w:val="00072993"/>
    <w:rsid w:val="00072F1B"/>
    <w:rsid w:val="00073410"/>
    <w:rsid w:val="00074A7F"/>
    <w:rsid w:val="0007527B"/>
    <w:rsid w:val="000763BA"/>
    <w:rsid w:val="00076833"/>
    <w:rsid w:val="00076A31"/>
    <w:rsid w:val="000773A5"/>
    <w:rsid w:val="00080006"/>
    <w:rsid w:val="000808E5"/>
    <w:rsid w:val="000824D7"/>
    <w:rsid w:val="00082BFC"/>
    <w:rsid w:val="00082C2A"/>
    <w:rsid w:val="00082D95"/>
    <w:rsid w:val="0008302E"/>
    <w:rsid w:val="000832BA"/>
    <w:rsid w:val="00083326"/>
    <w:rsid w:val="00084FBB"/>
    <w:rsid w:val="000854AE"/>
    <w:rsid w:val="00085DAB"/>
    <w:rsid w:val="0008609A"/>
    <w:rsid w:val="0008628C"/>
    <w:rsid w:val="00086F6B"/>
    <w:rsid w:val="00086F9D"/>
    <w:rsid w:val="000874EC"/>
    <w:rsid w:val="00087A26"/>
    <w:rsid w:val="00091452"/>
    <w:rsid w:val="00092227"/>
    <w:rsid w:val="0009257E"/>
    <w:rsid w:val="000930D4"/>
    <w:rsid w:val="00093412"/>
    <w:rsid w:val="00093495"/>
    <w:rsid w:val="000952F4"/>
    <w:rsid w:val="00095407"/>
    <w:rsid w:val="00095FB3"/>
    <w:rsid w:val="000974C3"/>
    <w:rsid w:val="000A0762"/>
    <w:rsid w:val="000A0D69"/>
    <w:rsid w:val="000A1054"/>
    <w:rsid w:val="000A1588"/>
    <w:rsid w:val="000A17EF"/>
    <w:rsid w:val="000A1A2C"/>
    <w:rsid w:val="000A208C"/>
    <w:rsid w:val="000A2569"/>
    <w:rsid w:val="000A35AA"/>
    <w:rsid w:val="000A35D8"/>
    <w:rsid w:val="000A35DD"/>
    <w:rsid w:val="000A3C34"/>
    <w:rsid w:val="000A49F6"/>
    <w:rsid w:val="000A4C6C"/>
    <w:rsid w:val="000A4F31"/>
    <w:rsid w:val="000A546B"/>
    <w:rsid w:val="000A5730"/>
    <w:rsid w:val="000A5C4E"/>
    <w:rsid w:val="000A6966"/>
    <w:rsid w:val="000A6C58"/>
    <w:rsid w:val="000A764A"/>
    <w:rsid w:val="000A7D0F"/>
    <w:rsid w:val="000B004F"/>
    <w:rsid w:val="000B0133"/>
    <w:rsid w:val="000B04DA"/>
    <w:rsid w:val="000B08EB"/>
    <w:rsid w:val="000B0AA7"/>
    <w:rsid w:val="000B0FD1"/>
    <w:rsid w:val="000B297E"/>
    <w:rsid w:val="000B3012"/>
    <w:rsid w:val="000B32A1"/>
    <w:rsid w:val="000B3AC7"/>
    <w:rsid w:val="000B4953"/>
    <w:rsid w:val="000B58B3"/>
    <w:rsid w:val="000B699A"/>
    <w:rsid w:val="000C051D"/>
    <w:rsid w:val="000C07E5"/>
    <w:rsid w:val="000C14C3"/>
    <w:rsid w:val="000C21BE"/>
    <w:rsid w:val="000C2672"/>
    <w:rsid w:val="000C320D"/>
    <w:rsid w:val="000C4B72"/>
    <w:rsid w:val="000C503D"/>
    <w:rsid w:val="000C6355"/>
    <w:rsid w:val="000C6FA7"/>
    <w:rsid w:val="000D00E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E0764"/>
    <w:rsid w:val="000E0C7F"/>
    <w:rsid w:val="000E1B9E"/>
    <w:rsid w:val="000E1F06"/>
    <w:rsid w:val="000E3370"/>
    <w:rsid w:val="000E339E"/>
    <w:rsid w:val="000E3BAA"/>
    <w:rsid w:val="000E3DE3"/>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AF9"/>
    <w:rsid w:val="000F2D13"/>
    <w:rsid w:val="000F31F1"/>
    <w:rsid w:val="000F396C"/>
    <w:rsid w:val="000F3E93"/>
    <w:rsid w:val="000F5168"/>
    <w:rsid w:val="000F5C33"/>
    <w:rsid w:val="000F5CB2"/>
    <w:rsid w:val="000F6842"/>
    <w:rsid w:val="000F6AFD"/>
    <w:rsid w:val="000F6DA5"/>
    <w:rsid w:val="000F7194"/>
    <w:rsid w:val="00100405"/>
    <w:rsid w:val="0010056B"/>
    <w:rsid w:val="0010082C"/>
    <w:rsid w:val="00100B09"/>
    <w:rsid w:val="00103198"/>
    <w:rsid w:val="00103553"/>
    <w:rsid w:val="00104C44"/>
    <w:rsid w:val="00105180"/>
    <w:rsid w:val="001053D3"/>
    <w:rsid w:val="00105618"/>
    <w:rsid w:val="001069A5"/>
    <w:rsid w:val="00106CAF"/>
    <w:rsid w:val="001079D2"/>
    <w:rsid w:val="001105E1"/>
    <w:rsid w:val="00110809"/>
    <w:rsid w:val="00110CB4"/>
    <w:rsid w:val="001118E5"/>
    <w:rsid w:val="0011198A"/>
    <w:rsid w:val="00111E2B"/>
    <w:rsid w:val="00112804"/>
    <w:rsid w:val="00112805"/>
    <w:rsid w:val="00112D68"/>
    <w:rsid w:val="001131D7"/>
    <w:rsid w:val="001134CE"/>
    <w:rsid w:val="00113FA8"/>
    <w:rsid w:val="0011406A"/>
    <w:rsid w:val="00114911"/>
    <w:rsid w:val="0011512A"/>
    <w:rsid w:val="00115285"/>
    <w:rsid w:val="001156D3"/>
    <w:rsid w:val="0011740D"/>
    <w:rsid w:val="0011750B"/>
    <w:rsid w:val="0012002C"/>
    <w:rsid w:val="00120237"/>
    <w:rsid w:val="001214AF"/>
    <w:rsid w:val="00121528"/>
    <w:rsid w:val="00121925"/>
    <w:rsid w:val="00122572"/>
    <w:rsid w:val="001228F1"/>
    <w:rsid w:val="001237E3"/>
    <w:rsid w:val="00123BA1"/>
    <w:rsid w:val="0012424B"/>
    <w:rsid w:val="00124535"/>
    <w:rsid w:val="001245F4"/>
    <w:rsid w:val="00125B6A"/>
    <w:rsid w:val="00126068"/>
    <w:rsid w:val="001261CD"/>
    <w:rsid w:val="00126E6E"/>
    <w:rsid w:val="00127544"/>
    <w:rsid w:val="00127BE1"/>
    <w:rsid w:val="00127FD3"/>
    <w:rsid w:val="00130083"/>
    <w:rsid w:val="00132166"/>
    <w:rsid w:val="00133097"/>
    <w:rsid w:val="001330BB"/>
    <w:rsid w:val="00133224"/>
    <w:rsid w:val="00134AC3"/>
    <w:rsid w:val="00135148"/>
    <w:rsid w:val="00135371"/>
    <w:rsid w:val="00135990"/>
    <w:rsid w:val="001360E3"/>
    <w:rsid w:val="0013714A"/>
    <w:rsid w:val="00137220"/>
    <w:rsid w:val="001375BD"/>
    <w:rsid w:val="001377AA"/>
    <w:rsid w:val="00141092"/>
    <w:rsid w:val="0014126A"/>
    <w:rsid w:val="001413D3"/>
    <w:rsid w:val="00142159"/>
    <w:rsid w:val="00142206"/>
    <w:rsid w:val="00142541"/>
    <w:rsid w:val="00142661"/>
    <w:rsid w:val="0014292B"/>
    <w:rsid w:val="00142B6E"/>
    <w:rsid w:val="00143F3E"/>
    <w:rsid w:val="00144015"/>
    <w:rsid w:val="00144728"/>
    <w:rsid w:val="00144F29"/>
    <w:rsid w:val="0014599D"/>
    <w:rsid w:val="00146403"/>
    <w:rsid w:val="00146740"/>
    <w:rsid w:val="0014703E"/>
    <w:rsid w:val="001470EB"/>
    <w:rsid w:val="00147968"/>
    <w:rsid w:val="001506EE"/>
    <w:rsid w:val="00150E8F"/>
    <w:rsid w:val="00151269"/>
    <w:rsid w:val="00151D10"/>
    <w:rsid w:val="00152783"/>
    <w:rsid w:val="0015346E"/>
    <w:rsid w:val="0015588F"/>
    <w:rsid w:val="00155927"/>
    <w:rsid w:val="00156E5D"/>
    <w:rsid w:val="00157056"/>
    <w:rsid w:val="00157ADF"/>
    <w:rsid w:val="00157B7E"/>
    <w:rsid w:val="00160103"/>
    <w:rsid w:val="00161D5C"/>
    <w:rsid w:val="00161F43"/>
    <w:rsid w:val="00162335"/>
    <w:rsid w:val="0016383D"/>
    <w:rsid w:val="00163D7A"/>
    <w:rsid w:val="00163E5D"/>
    <w:rsid w:val="00163F57"/>
    <w:rsid w:val="00163F80"/>
    <w:rsid w:val="00164E46"/>
    <w:rsid w:val="00164F51"/>
    <w:rsid w:val="00165BF6"/>
    <w:rsid w:val="00165D52"/>
    <w:rsid w:val="00165F4E"/>
    <w:rsid w:val="00166D9A"/>
    <w:rsid w:val="00170F08"/>
    <w:rsid w:val="00170F82"/>
    <w:rsid w:val="00172514"/>
    <w:rsid w:val="00173A0E"/>
    <w:rsid w:val="001741EA"/>
    <w:rsid w:val="00174CF3"/>
    <w:rsid w:val="00175241"/>
    <w:rsid w:val="00175403"/>
    <w:rsid w:val="00175984"/>
    <w:rsid w:val="00175B02"/>
    <w:rsid w:val="00175D00"/>
    <w:rsid w:val="00175EE5"/>
    <w:rsid w:val="00175F88"/>
    <w:rsid w:val="001764F3"/>
    <w:rsid w:val="00176C5D"/>
    <w:rsid w:val="00176EE8"/>
    <w:rsid w:val="00177C69"/>
    <w:rsid w:val="00177CA4"/>
    <w:rsid w:val="00177F0E"/>
    <w:rsid w:val="00177FAB"/>
    <w:rsid w:val="0018002F"/>
    <w:rsid w:val="00181A3D"/>
    <w:rsid w:val="001825C5"/>
    <w:rsid w:val="001827B5"/>
    <w:rsid w:val="00183328"/>
    <w:rsid w:val="001835AC"/>
    <w:rsid w:val="001845BC"/>
    <w:rsid w:val="001847FB"/>
    <w:rsid w:val="00184824"/>
    <w:rsid w:val="00185129"/>
    <w:rsid w:val="001858EF"/>
    <w:rsid w:val="001873C5"/>
    <w:rsid w:val="0018764B"/>
    <w:rsid w:val="00187C94"/>
    <w:rsid w:val="00187D15"/>
    <w:rsid w:val="00190DEB"/>
    <w:rsid w:val="001910DA"/>
    <w:rsid w:val="00191F55"/>
    <w:rsid w:val="0019352B"/>
    <w:rsid w:val="0019390D"/>
    <w:rsid w:val="00194875"/>
    <w:rsid w:val="001948D0"/>
    <w:rsid w:val="00194E38"/>
    <w:rsid w:val="00195004"/>
    <w:rsid w:val="001952A1"/>
    <w:rsid w:val="001955FB"/>
    <w:rsid w:val="00195A3B"/>
    <w:rsid w:val="00195E9A"/>
    <w:rsid w:val="001963B1"/>
    <w:rsid w:val="00196939"/>
    <w:rsid w:val="00196F5B"/>
    <w:rsid w:val="00197994"/>
    <w:rsid w:val="001A037F"/>
    <w:rsid w:val="001A03DE"/>
    <w:rsid w:val="001A0A2F"/>
    <w:rsid w:val="001A0D70"/>
    <w:rsid w:val="001A11D4"/>
    <w:rsid w:val="001A1634"/>
    <w:rsid w:val="001A19B6"/>
    <w:rsid w:val="001A2250"/>
    <w:rsid w:val="001A2D80"/>
    <w:rsid w:val="001A3663"/>
    <w:rsid w:val="001A39BD"/>
    <w:rsid w:val="001A4270"/>
    <w:rsid w:val="001A4634"/>
    <w:rsid w:val="001A49C5"/>
    <w:rsid w:val="001A575E"/>
    <w:rsid w:val="001A5E9B"/>
    <w:rsid w:val="001A5F81"/>
    <w:rsid w:val="001A60B5"/>
    <w:rsid w:val="001A611A"/>
    <w:rsid w:val="001A6821"/>
    <w:rsid w:val="001A68B6"/>
    <w:rsid w:val="001A695F"/>
    <w:rsid w:val="001A6EB1"/>
    <w:rsid w:val="001A711D"/>
    <w:rsid w:val="001A7681"/>
    <w:rsid w:val="001A7BF4"/>
    <w:rsid w:val="001B0806"/>
    <w:rsid w:val="001B0EF4"/>
    <w:rsid w:val="001B1302"/>
    <w:rsid w:val="001B170B"/>
    <w:rsid w:val="001B1C60"/>
    <w:rsid w:val="001B2590"/>
    <w:rsid w:val="001B2EFF"/>
    <w:rsid w:val="001B3230"/>
    <w:rsid w:val="001B5205"/>
    <w:rsid w:val="001B67A9"/>
    <w:rsid w:val="001B6FDB"/>
    <w:rsid w:val="001B7A79"/>
    <w:rsid w:val="001C0C1F"/>
    <w:rsid w:val="001C1EFB"/>
    <w:rsid w:val="001C2BD8"/>
    <w:rsid w:val="001C314A"/>
    <w:rsid w:val="001C34CF"/>
    <w:rsid w:val="001C3826"/>
    <w:rsid w:val="001C4309"/>
    <w:rsid w:val="001C4D6D"/>
    <w:rsid w:val="001C5291"/>
    <w:rsid w:val="001C56EB"/>
    <w:rsid w:val="001C63C9"/>
    <w:rsid w:val="001C654C"/>
    <w:rsid w:val="001C6772"/>
    <w:rsid w:val="001C6C58"/>
    <w:rsid w:val="001D0FA9"/>
    <w:rsid w:val="001D1704"/>
    <w:rsid w:val="001D1ED6"/>
    <w:rsid w:val="001D1FE1"/>
    <w:rsid w:val="001D282F"/>
    <w:rsid w:val="001D45E9"/>
    <w:rsid w:val="001D5D36"/>
    <w:rsid w:val="001D6866"/>
    <w:rsid w:val="001D6B42"/>
    <w:rsid w:val="001D6ECD"/>
    <w:rsid w:val="001D6F38"/>
    <w:rsid w:val="001D7021"/>
    <w:rsid w:val="001D7034"/>
    <w:rsid w:val="001E00E4"/>
    <w:rsid w:val="001E0598"/>
    <w:rsid w:val="001E11E8"/>
    <w:rsid w:val="001E13F7"/>
    <w:rsid w:val="001E22D7"/>
    <w:rsid w:val="001E33FC"/>
    <w:rsid w:val="001E353D"/>
    <w:rsid w:val="001E35A0"/>
    <w:rsid w:val="001E3CDA"/>
    <w:rsid w:val="001E4C05"/>
    <w:rsid w:val="001E5C8F"/>
    <w:rsid w:val="001E6558"/>
    <w:rsid w:val="001E6A20"/>
    <w:rsid w:val="001E6D88"/>
    <w:rsid w:val="001E72A1"/>
    <w:rsid w:val="001E7483"/>
    <w:rsid w:val="001F06D4"/>
    <w:rsid w:val="001F1C7A"/>
    <w:rsid w:val="001F1D2A"/>
    <w:rsid w:val="001F1E1C"/>
    <w:rsid w:val="001F1E80"/>
    <w:rsid w:val="001F3462"/>
    <w:rsid w:val="001F444D"/>
    <w:rsid w:val="001F4ACD"/>
    <w:rsid w:val="001F4DA6"/>
    <w:rsid w:val="001F4DCB"/>
    <w:rsid w:val="001F57D5"/>
    <w:rsid w:val="001F5CED"/>
    <w:rsid w:val="001F6603"/>
    <w:rsid w:val="001F7E73"/>
    <w:rsid w:val="00200486"/>
    <w:rsid w:val="00200831"/>
    <w:rsid w:val="00200E2F"/>
    <w:rsid w:val="002011DC"/>
    <w:rsid w:val="002011FC"/>
    <w:rsid w:val="00202793"/>
    <w:rsid w:val="00202B61"/>
    <w:rsid w:val="00202DC3"/>
    <w:rsid w:val="00202E74"/>
    <w:rsid w:val="00203273"/>
    <w:rsid w:val="0020451B"/>
    <w:rsid w:val="0020582F"/>
    <w:rsid w:val="002064D6"/>
    <w:rsid w:val="0020690D"/>
    <w:rsid w:val="002069FC"/>
    <w:rsid w:val="00206B0F"/>
    <w:rsid w:val="00206E29"/>
    <w:rsid w:val="00206FB6"/>
    <w:rsid w:val="00206FE3"/>
    <w:rsid w:val="00207BDE"/>
    <w:rsid w:val="00210674"/>
    <w:rsid w:val="0021092D"/>
    <w:rsid w:val="00210AE8"/>
    <w:rsid w:val="00210B04"/>
    <w:rsid w:val="00211532"/>
    <w:rsid w:val="00211ADE"/>
    <w:rsid w:val="002121D5"/>
    <w:rsid w:val="002124B3"/>
    <w:rsid w:val="00212736"/>
    <w:rsid w:val="00212769"/>
    <w:rsid w:val="002129A4"/>
    <w:rsid w:val="002136DC"/>
    <w:rsid w:val="00213F86"/>
    <w:rsid w:val="00214089"/>
    <w:rsid w:val="00215A26"/>
    <w:rsid w:val="00215B97"/>
    <w:rsid w:val="00215C84"/>
    <w:rsid w:val="00215E1B"/>
    <w:rsid w:val="00215ECB"/>
    <w:rsid w:val="00216641"/>
    <w:rsid w:val="00216C6F"/>
    <w:rsid w:val="00220A0A"/>
    <w:rsid w:val="00220A18"/>
    <w:rsid w:val="00220B69"/>
    <w:rsid w:val="0022176D"/>
    <w:rsid w:val="002224B0"/>
    <w:rsid w:val="002227DD"/>
    <w:rsid w:val="002228FA"/>
    <w:rsid w:val="002236F5"/>
    <w:rsid w:val="00223C09"/>
    <w:rsid w:val="00224162"/>
    <w:rsid w:val="00224492"/>
    <w:rsid w:val="00224545"/>
    <w:rsid w:val="00224570"/>
    <w:rsid w:val="00224D37"/>
    <w:rsid w:val="00225025"/>
    <w:rsid w:val="002250BC"/>
    <w:rsid w:val="00225164"/>
    <w:rsid w:val="002255B2"/>
    <w:rsid w:val="0022607E"/>
    <w:rsid w:val="002260B9"/>
    <w:rsid w:val="0022675A"/>
    <w:rsid w:val="002272DC"/>
    <w:rsid w:val="0022751F"/>
    <w:rsid w:val="00227832"/>
    <w:rsid w:val="00227B0D"/>
    <w:rsid w:val="002300D9"/>
    <w:rsid w:val="0023013D"/>
    <w:rsid w:val="002304B2"/>
    <w:rsid w:val="00230B62"/>
    <w:rsid w:val="00230DF4"/>
    <w:rsid w:val="0023136B"/>
    <w:rsid w:val="00231B0D"/>
    <w:rsid w:val="0023250D"/>
    <w:rsid w:val="00232CE2"/>
    <w:rsid w:val="00232EEC"/>
    <w:rsid w:val="00233927"/>
    <w:rsid w:val="00233E8B"/>
    <w:rsid w:val="00235AB3"/>
    <w:rsid w:val="00235CDC"/>
    <w:rsid w:val="00236FEE"/>
    <w:rsid w:val="00237354"/>
    <w:rsid w:val="00237925"/>
    <w:rsid w:val="0023793A"/>
    <w:rsid w:val="00237C01"/>
    <w:rsid w:val="00240449"/>
    <w:rsid w:val="00240BCA"/>
    <w:rsid w:val="00240D69"/>
    <w:rsid w:val="002414E4"/>
    <w:rsid w:val="00242F87"/>
    <w:rsid w:val="00243104"/>
    <w:rsid w:val="00243C7B"/>
    <w:rsid w:val="00244483"/>
    <w:rsid w:val="002446BB"/>
    <w:rsid w:val="0024482C"/>
    <w:rsid w:val="00244C19"/>
    <w:rsid w:val="00244CB7"/>
    <w:rsid w:val="00245252"/>
    <w:rsid w:val="0024685D"/>
    <w:rsid w:val="00247495"/>
    <w:rsid w:val="00250215"/>
    <w:rsid w:val="0025051A"/>
    <w:rsid w:val="00250FB2"/>
    <w:rsid w:val="002516CD"/>
    <w:rsid w:val="0025179F"/>
    <w:rsid w:val="00252029"/>
    <w:rsid w:val="002523C8"/>
    <w:rsid w:val="00252710"/>
    <w:rsid w:val="00252D23"/>
    <w:rsid w:val="0025395E"/>
    <w:rsid w:val="00253C59"/>
    <w:rsid w:val="0025471E"/>
    <w:rsid w:val="00255564"/>
    <w:rsid w:val="002556FA"/>
    <w:rsid w:val="00256EC0"/>
    <w:rsid w:val="0025717C"/>
    <w:rsid w:val="00257231"/>
    <w:rsid w:val="002578AD"/>
    <w:rsid w:val="00257D88"/>
    <w:rsid w:val="00260856"/>
    <w:rsid w:val="00260AD8"/>
    <w:rsid w:val="00260B29"/>
    <w:rsid w:val="00260B70"/>
    <w:rsid w:val="00261071"/>
    <w:rsid w:val="002610EB"/>
    <w:rsid w:val="00261BBF"/>
    <w:rsid w:val="00261DD3"/>
    <w:rsid w:val="00262007"/>
    <w:rsid w:val="00262113"/>
    <w:rsid w:val="00262E24"/>
    <w:rsid w:val="00263338"/>
    <w:rsid w:val="0026428B"/>
    <w:rsid w:val="002645E6"/>
    <w:rsid w:val="0026485C"/>
    <w:rsid w:val="00264AD4"/>
    <w:rsid w:val="00264F2E"/>
    <w:rsid w:val="00265350"/>
    <w:rsid w:val="00265682"/>
    <w:rsid w:val="002656FA"/>
    <w:rsid w:val="00265B3B"/>
    <w:rsid w:val="00266CB7"/>
    <w:rsid w:val="0027053B"/>
    <w:rsid w:val="00270A58"/>
    <w:rsid w:val="00270EE7"/>
    <w:rsid w:val="00270FDB"/>
    <w:rsid w:val="002715B8"/>
    <w:rsid w:val="00271B85"/>
    <w:rsid w:val="002723D8"/>
    <w:rsid w:val="00272498"/>
    <w:rsid w:val="00272D7A"/>
    <w:rsid w:val="00273333"/>
    <w:rsid w:val="00273F46"/>
    <w:rsid w:val="00274586"/>
    <w:rsid w:val="002757C9"/>
    <w:rsid w:val="00276041"/>
    <w:rsid w:val="002767B8"/>
    <w:rsid w:val="00276B25"/>
    <w:rsid w:val="00276F8E"/>
    <w:rsid w:val="00277092"/>
    <w:rsid w:val="00280279"/>
    <w:rsid w:val="002808F7"/>
    <w:rsid w:val="00280BBC"/>
    <w:rsid w:val="00281257"/>
    <w:rsid w:val="00281424"/>
    <w:rsid w:val="0028159D"/>
    <w:rsid w:val="00282B52"/>
    <w:rsid w:val="00282CA3"/>
    <w:rsid w:val="0028346D"/>
    <w:rsid w:val="00283941"/>
    <w:rsid w:val="00284F32"/>
    <w:rsid w:val="002853B5"/>
    <w:rsid w:val="00285EDB"/>
    <w:rsid w:val="00286656"/>
    <w:rsid w:val="002867ED"/>
    <w:rsid w:val="00286CB2"/>
    <w:rsid w:val="00287069"/>
    <w:rsid w:val="00287109"/>
    <w:rsid w:val="0028738E"/>
    <w:rsid w:val="00287E67"/>
    <w:rsid w:val="00290A8B"/>
    <w:rsid w:val="00290B41"/>
    <w:rsid w:val="00290F95"/>
    <w:rsid w:val="00291742"/>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113B"/>
    <w:rsid w:val="002A1165"/>
    <w:rsid w:val="002A2243"/>
    <w:rsid w:val="002A2412"/>
    <w:rsid w:val="002A27C9"/>
    <w:rsid w:val="002A2D0F"/>
    <w:rsid w:val="002A310D"/>
    <w:rsid w:val="002A37DE"/>
    <w:rsid w:val="002A39EF"/>
    <w:rsid w:val="002A3E03"/>
    <w:rsid w:val="002A3F0C"/>
    <w:rsid w:val="002A3F7E"/>
    <w:rsid w:val="002A4865"/>
    <w:rsid w:val="002A61A5"/>
    <w:rsid w:val="002A6A0F"/>
    <w:rsid w:val="002A76D4"/>
    <w:rsid w:val="002A796E"/>
    <w:rsid w:val="002A7AC4"/>
    <w:rsid w:val="002A7CF0"/>
    <w:rsid w:val="002B027C"/>
    <w:rsid w:val="002B0F9C"/>
    <w:rsid w:val="002B1C3C"/>
    <w:rsid w:val="002B1E1C"/>
    <w:rsid w:val="002B2108"/>
    <w:rsid w:val="002B2B92"/>
    <w:rsid w:val="002B4A11"/>
    <w:rsid w:val="002B5377"/>
    <w:rsid w:val="002B6DB9"/>
    <w:rsid w:val="002B737C"/>
    <w:rsid w:val="002B7D5D"/>
    <w:rsid w:val="002C0705"/>
    <w:rsid w:val="002C0F48"/>
    <w:rsid w:val="002C12E7"/>
    <w:rsid w:val="002C1880"/>
    <w:rsid w:val="002C1D19"/>
    <w:rsid w:val="002C2B1E"/>
    <w:rsid w:val="002C3E0D"/>
    <w:rsid w:val="002C3EC3"/>
    <w:rsid w:val="002C3FCF"/>
    <w:rsid w:val="002C414A"/>
    <w:rsid w:val="002C4483"/>
    <w:rsid w:val="002C4A78"/>
    <w:rsid w:val="002C4EFA"/>
    <w:rsid w:val="002C56DF"/>
    <w:rsid w:val="002D084F"/>
    <w:rsid w:val="002D0E0C"/>
    <w:rsid w:val="002D1B3E"/>
    <w:rsid w:val="002D1B69"/>
    <w:rsid w:val="002D1C57"/>
    <w:rsid w:val="002D1CCF"/>
    <w:rsid w:val="002D33B4"/>
    <w:rsid w:val="002D40BC"/>
    <w:rsid w:val="002D4D37"/>
    <w:rsid w:val="002D51C7"/>
    <w:rsid w:val="002D5698"/>
    <w:rsid w:val="002D5D6D"/>
    <w:rsid w:val="002D5F39"/>
    <w:rsid w:val="002D627A"/>
    <w:rsid w:val="002D63BB"/>
    <w:rsid w:val="002D65E1"/>
    <w:rsid w:val="002D7856"/>
    <w:rsid w:val="002D7BAC"/>
    <w:rsid w:val="002E0143"/>
    <w:rsid w:val="002E033F"/>
    <w:rsid w:val="002E0AA8"/>
    <w:rsid w:val="002E0C91"/>
    <w:rsid w:val="002E0DF5"/>
    <w:rsid w:val="002E0EFB"/>
    <w:rsid w:val="002E1035"/>
    <w:rsid w:val="002E1346"/>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6EA8"/>
    <w:rsid w:val="002E7001"/>
    <w:rsid w:val="002E7235"/>
    <w:rsid w:val="002E7908"/>
    <w:rsid w:val="002F009C"/>
    <w:rsid w:val="002F0DB7"/>
    <w:rsid w:val="002F107F"/>
    <w:rsid w:val="002F10AA"/>
    <w:rsid w:val="002F1945"/>
    <w:rsid w:val="002F1E34"/>
    <w:rsid w:val="002F2034"/>
    <w:rsid w:val="002F2BEF"/>
    <w:rsid w:val="002F377A"/>
    <w:rsid w:val="002F3896"/>
    <w:rsid w:val="002F3BDE"/>
    <w:rsid w:val="002F4B47"/>
    <w:rsid w:val="002F6169"/>
    <w:rsid w:val="002F69EF"/>
    <w:rsid w:val="002F720C"/>
    <w:rsid w:val="002F75BB"/>
    <w:rsid w:val="002F75E4"/>
    <w:rsid w:val="002F780C"/>
    <w:rsid w:val="002F7D56"/>
    <w:rsid w:val="003002D9"/>
    <w:rsid w:val="00300501"/>
    <w:rsid w:val="0030089D"/>
    <w:rsid w:val="00300A2D"/>
    <w:rsid w:val="003011FB"/>
    <w:rsid w:val="003012E8"/>
    <w:rsid w:val="0030143E"/>
    <w:rsid w:val="00301700"/>
    <w:rsid w:val="00301BE3"/>
    <w:rsid w:val="00301FCB"/>
    <w:rsid w:val="00302C66"/>
    <w:rsid w:val="003035F2"/>
    <w:rsid w:val="00303BE3"/>
    <w:rsid w:val="003044A3"/>
    <w:rsid w:val="00304F37"/>
    <w:rsid w:val="00305D5A"/>
    <w:rsid w:val="00306477"/>
    <w:rsid w:val="003065D4"/>
    <w:rsid w:val="0030660C"/>
    <w:rsid w:val="0031022D"/>
    <w:rsid w:val="003105A4"/>
    <w:rsid w:val="003107CA"/>
    <w:rsid w:val="00311F1F"/>
    <w:rsid w:val="00313988"/>
    <w:rsid w:val="00314112"/>
    <w:rsid w:val="00315B5B"/>
    <w:rsid w:val="00316B0B"/>
    <w:rsid w:val="00316F33"/>
    <w:rsid w:val="00321468"/>
    <w:rsid w:val="0032166E"/>
    <w:rsid w:val="003224A4"/>
    <w:rsid w:val="0032265E"/>
    <w:rsid w:val="00322CB1"/>
    <w:rsid w:val="00322D31"/>
    <w:rsid w:val="00323238"/>
    <w:rsid w:val="00323373"/>
    <w:rsid w:val="0032357F"/>
    <w:rsid w:val="00324A9C"/>
    <w:rsid w:val="00324B09"/>
    <w:rsid w:val="0032515D"/>
    <w:rsid w:val="003257B8"/>
    <w:rsid w:val="00327EE2"/>
    <w:rsid w:val="0033024B"/>
    <w:rsid w:val="003302FE"/>
    <w:rsid w:val="0033049A"/>
    <w:rsid w:val="00330C96"/>
    <w:rsid w:val="00331156"/>
    <w:rsid w:val="00331A1D"/>
    <w:rsid w:val="00333145"/>
    <w:rsid w:val="003336EF"/>
    <w:rsid w:val="00333D2E"/>
    <w:rsid w:val="003350F5"/>
    <w:rsid w:val="00335BE3"/>
    <w:rsid w:val="00335CB4"/>
    <w:rsid w:val="00335D5C"/>
    <w:rsid w:val="00336802"/>
    <w:rsid w:val="003371E6"/>
    <w:rsid w:val="003372C7"/>
    <w:rsid w:val="003404C7"/>
    <w:rsid w:val="003408C1"/>
    <w:rsid w:val="003415F8"/>
    <w:rsid w:val="00341AC3"/>
    <w:rsid w:val="00341C1D"/>
    <w:rsid w:val="00341D3F"/>
    <w:rsid w:val="0034426C"/>
    <w:rsid w:val="00344659"/>
    <w:rsid w:val="00344B2A"/>
    <w:rsid w:val="003455E4"/>
    <w:rsid w:val="003461F3"/>
    <w:rsid w:val="003464B3"/>
    <w:rsid w:val="00346CCA"/>
    <w:rsid w:val="0035026B"/>
    <w:rsid w:val="0035059B"/>
    <w:rsid w:val="0035060E"/>
    <w:rsid w:val="003509A8"/>
    <w:rsid w:val="00350ADE"/>
    <w:rsid w:val="00350F67"/>
    <w:rsid w:val="00352559"/>
    <w:rsid w:val="00352842"/>
    <w:rsid w:val="00353FDF"/>
    <w:rsid w:val="00355784"/>
    <w:rsid w:val="00355A55"/>
    <w:rsid w:val="0035666A"/>
    <w:rsid w:val="00356700"/>
    <w:rsid w:val="003568AA"/>
    <w:rsid w:val="0036010A"/>
    <w:rsid w:val="00360501"/>
    <w:rsid w:val="0036130F"/>
    <w:rsid w:val="003613BF"/>
    <w:rsid w:val="00364AB7"/>
    <w:rsid w:val="003650B0"/>
    <w:rsid w:val="003653CF"/>
    <w:rsid w:val="00365619"/>
    <w:rsid w:val="003656D4"/>
    <w:rsid w:val="003658AB"/>
    <w:rsid w:val="00366936"/>
    <w:rsid w:val="00366F89"/>
    <w:rsid w:val="00367D72"/>
    <w:rsid w:val="00367EA6"/>
    <w:rsid w:val="003703D0"/>
    <w:rsid w:val="00370EF3"/>
    <w:rsid w:val="00371137"/>
    <w:rsid w:val="0037117E"/>
    <w:rsid w:val="00371ECA"/>
    <w:rsid w:val="00371EF1"/>
    <w:rsid w:val="003723C2"/>
    <w:rsid w:val="0037302C"/>
    <w:rsid w:val="0037303A"/>
    <w:rsid w:val="0037336E"/>
    <w:rsid w:val="003742D4"/>
    <w:rsid w:val="00374596"/>
    <w:rsid w:val="00374A5B"/>
    <w:rsid w:val="00374E2D"/>
    <w:rsid w:val="00374E48"/>
    <w:rsid w:val="00376332"/>
    <w:rsid w:val="00376C51"/>
    <w:rsid w:val="00376FDD"/>
    <w:rsid w:val="003771C3"/>
    <w:rsid w:val="003801B2"/>
    <w:rsid w:val="0038077B"/>
    <w:rsid w:val="0038107F"/>
    <w:rsid w:val="00381285"/>
    <w:rsid w:val="00383BDD"/>
    <w:rsid w:val="00385C67"/>
    <w:rsid w:val="00385E2C"/>
    <w:rsid w:val="00386100"/>
    <w:rsid w:val="00386EE2"/>
    <w:rsid w:val="0038722F"/>
    <w:rsid w:val="00390A77"/>
    <w:rsid w:val="00390CE0"/>
    <w:rsid w:val="0039108E"/>
    <w:rsid w:val="003927B8"/>
    <w:rsid w:val="00393049"/>
    <w:rsid w:val="00393528"/>
    <w:rsid w:val="0039439C"/>
    <w:rsid w:val="003949E1"/>
    <w:rsid w:val="00394A60"/>
    <w:rsid w:val="00394BF3"/>
    <w:rsid w:val="00394E23"/>
    <w:rsid w:val="003957DF"/>
    <w:rsid w:val="00395CAE"/>
    <w:rsid w:val="00395FCA"/>
    <w:rsid w:val="00396920"/>
    <w:rsid w:val="003979F8"/>
    <w:rsid w:val="00397B50"/>
    <w:rsid w:val="00397E69"/>
    <w:rsid w:val="003A15B5"/>
    <w:rsid w:val="003A1689"/>
    <w:rsid w:val="003A1AA6"/>
    <w:rsid w:val="003A1E3C"/>
    <w:rsid w:val="003A1F94"/>
    <w:rsid w:val="003A2151"/>
    <w:rsid w:val="003A269A"/>
    <w:rsid w:val="003A2745"/>
    <w:rsid w:val="003A3E71"/>
    <w:rsid w:val="003A3EB0"/>
    <w:rsid w:val="003A4AB3"/>
    <w:rsid w:val="003A552B"/>
    <w:rsid w:val="003A557D"/>
    <w:rsid w:val="003A6106"/>
    <w:rsid w:val="003A635C"/>
    <w:rsid w:val="003A63CC"/>
    <w:rsid w:val="003A6E4E"/>
    <w:rsid w:val="003A7353"/>
    <w:rsid w:val="003A74EB"/>
    <w:rsid w:val="003A7E5B"/>
    <w:rsid w:val="003B123F"/>
    <w:rsid w:val="003B152A"/>
    <w:rsid w:val="003B172C"/>
    <w:rsid w:val="003B1CFF"/>
    <w:rsid w:val="003B1D14"/>
    <w:rsid w:val="003B1E64"/>
    <w:rsid w:val="003B1F65"/>
    <w:rsid w:val="003B3704"/>
    <w:rsid w:val="003B5088"/>
    <w:rsid w:val="003B51A5"/>
    <w:rsid w:val="003B5902"/>
    <w:rsid w:val="003B636E"/>
    <w:rsid w:val="003B64D6"/>
    <w:rsid w:val="003B7155"/>
    <w:rsid w:val="003B7969"/>
    <w:rsid w:val="003B7C12"/>
    <w:rsid w:val="003B7E8A"/>
    <w:rsid w:val="003C0B3C"/>
    <w:rsid w:val="003C1265"/>
    <w:rsid w:val="003C18C9"/>
    <w:rsid w:val="003C22F8"/>
    <w:rsid w:val="003C2F9B"/>
    <w:rsid w:val="003C3654"/>
    <w:rsid w:val="003C3BB9"/>
    <w:rsid w:val="003C4F36"/>
    <w:rsid w:val="003C4FA9"/>
    <w:rsid w:val="003C558B"/>
    <w:rsid w:val="003C59D1"/>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54D"/>
    <w:rsid w:val="003E7875"/>
    <w:rsid w:val="003E7DB3"/>
    <w:rsid w:val="003F04C2"/>
    <w:rsid w:val="003F0793"/>
    <w:rsid w:val="003F16CF"/>
    <w:rsid w:val="003F248F"/>
    <w:rsid w:val="003F2D37"/>
    <w:rsid w:val="003F3199"/>
    <w:rsid w:val="003F38BE"/>
    <w:rsid w:val="003F3EC9"/>
    <w:rsid w:val="003F3F4B"/>
    <w:rsid w:val="003F42B5"/>
    <w:rsid w:val="003F45F9"/>
    <w:rsid w:val="003F479D"/>
    <w:rsid w:val="003F4A55"/>
    <w:rsid w:val="003F4B65"/>
    <w:rsid w:val="003F5399"/>
    <w:rsid w:val="003F5F18"/>
    <w:rsid w:val="003F616D"/>
    <w:rsid w:val="003F64FE"/>
    <w:rsid w:val="003F7A0D"/>
    <w:rsid w:val="003F7DB0"/>
    <w:rsid w:val="00400068"/>
    <w:rsid w:val="00400733"/>
    <w:rsid w:val="00400A84"/>
    <w:rsid w:val="00400C2A"/>
    <w:rsid w:val="004018B5"/>
    <w:rsid w:val="00401A98"/>
    <w:rsid w:val="00401CF3"/>
    <w:rsid w:val="00401D39"/>
    <w:rsid w:val="004022AB"/>
    <w:rsid w:val="00402C7D"/>
    <w:rsid w:val="00404143"/>
    <w:rsid w:val="00404254"/>
    <w:rsid w:val="00404731"/>
    <w:rsid w:val="0040522C"/>
    <w:rsid w:val="0040615F"/>
    <w:rsid w:val="00406806"/>
    <w:rsid w:val="00406927"/>
    <w:rsid w:val="00406B97"/>
    <w:rsid w:val="00407102"/>
    <w:rsid w:val="00410649"/>
    <w:rsid w:val="004106EC"/>
    <w:rsid w:val="00411E21"/>
    <w:rsid w:val="00411F70"/>
    <w:rsid w:val="00412147"/>
    <w:rsid w:val="00412775"/>
    <w:rsid w:val="0041392A"/>
    <w:rsid w:val="00414805"/>
    <w:rsid w:val="00415A4A"/>
    <w:rsid w:val="00415A8F"/>
    <w:rsid w:val="00415BE5"/>
    <w:rsid w:val="00415D21"/>
    <w:rsid w:val="00416694"/>
    <w:rsid w:val="004166D9"/>
    <w:rsid w:val="00416755"/>
    <w:rsid w:val="00416EF3"/>
    <w:rsid w:val="00417693"/>
    <w:rsid w:val="004179A2"/>
    <w:rsid w:val="00417C31"/>
    <w:rsid w:val="00417FD9"/>
    <w:rsid w:val="00420268"/>
    <w:rsid w:val="00420FD2"/>
    <w:rsid w:val="00421085"/>
    <w:rsid w:val="0042198C"/>
    <w:rsid w:val="00422044"/>
    <w:rsid w:val="00423698"/>
    <w:rsid w:val="00424273"/>
    <w:rsid w:val="00425EF1"/>
    <w:rsid w:val="00425F1D"/>
    <w:rsid w:val="004276FB"/>
    <w:rsid w:val="0043034F"/>
    <w:rsid w:val="004303A2"/>
    <w:rsid w:val="004311B1"/>
    <w:rsid w:val="004311D8"/>
    <w:rsid w:val="004312B2"/>
    <w:rsid w:val="00432499"/>
    <w:rsid w:val="004334D7"/>
    <w:rsid w:val="0043363C"/>
    <w:rsid w:val="004340B3"/>
    <w:rsid w:val="00434C9C"/>
    <w:rsid w:val="004350B5"/>
    <w:rsid w:val="00435810"/>
    <w:rsid w:val="00436A3D"/>
    <w:rsid w:val="00440674"/>
    <w:rsid w:val="00440869"/>
    <w:rsid w:val="00441232"/>
    <w:rsid w:val="00441446"/>
    <w:rsid w:val="004418B7"/>
    <w:rsid w:val="00441D71"/>
    <w:rsid w:val="00441F92"/>
    <w:rsid w:val="0044260E"/>
    <w:rsid w:val="00444437"/>
    <w:rsid w:val="004453D4"/>
    <w:rsid w:val="004463B4"/>
    <w:rsid w:val="00446990"/>
    <w:rsid w:val="00446D56"/>
    <w:rsid w:val="004473C0"/>
    <w:rsid w:val="0044797C"/>
    <w:rsid w:val="004501C0"/>
    <w:rsid w:val="00450622"/>
    <w:rsid w:val="004512AA"/>
    <w:rsid w:val="00451567"/>
    <w:rsid w:val="0045268C"/>
    <w:rsid w:val="0045295C"/>
    <w:rsid w:val="00453167"/>
    <w:rsid w:val="004533DB"/>
    <w:rsid w:val="00453F55"/>
    <w:rsid w:val="00454085"/>
    <w:rsid w:val="0045411C"/>
    <w:rsid w:val="004542FB"/>
    <w:rsid w:val="0045464D"/>
    <w:rsid w:val="00455B29"/>
    <w:rsid w:val="00456CF8"/>
    <w:rsid w:val="004575BC"/>
    <w:rsid w:val="00457721"/>
    <w:rsid w:val="004600EC"/>
    <w:rsid w:val="00460221"/>
    <w:rsid w:val="00460FD2"/>
    <w:rsid w:val="0046147E"/>
    <w:rsid w:val="004616E1"/>
    <w:rsid w:val="0046272B"/>
    <w:rsid w:val="004631B9"/>
    <w:rsid w:val="004638B3"/>
    <w:rsid w:val="00463A03"/>
    <w:rsid w:val="004655F4"/>
    <w:rsid w:val="004661F8"/>
    <w:rsid w:val="00466284"/>
    <w:rsid w:val="00466819"/>
    <w:rsid w:val="00466C1F"/>
    <w:rsid w:val="00466EB8"/>
    <w:rsid w:val="004677BD"/>
    <w:rsid w:val="004702DD"/>
    <w:rsid w:val="0047050E"/>
    <w:rsid w:val="00471556"/>
    <w:rsid w:val="00471905"/>
    <w:rsid w:val="00472205"/>
    <w:rsid w:val="0047221A"/>
    <w:rsid w:val="00472977"/>
    <w:rsid w:val="00473139"/>
    <w:rsid w:val="0047429D"/>
    <w:rsid w:val="004743C2"/>
    <w:rsid w:val="00474C97"/>
    <w:rsid w:val="00474F2F"/>
    <w:rsid w:val="00475251"/>
    <w:rsid w:val="0047563B"/>
    <w:rsid w:val="004764B4"/>
    <w:rsid w:val="00476BD6"/>
    <w:rsid w:val="0047752E"/>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FCB"/>
    <w:rsid w:val="00492AF9"/>
    <w:rsid w:val="004932C5"/>
    <w:rsid w:val="00493BC2"/>
    <w:rsid w:val="00493E86"/>
    <w:rsid w:val="0049472A"/>
    <w:rsid w:val="00494823"/>
    <w:rsid w:val="004959B7"/>
    <w:rsid w:val="00495E5E"/>
    <w:rsid w:val="004967A4"/>
    <w:rsid w:val="00497EB4"/>
    <w:rsid w:val="004A09FE"/>
    <w:rsid w:val="004A126F"/>
    <w:rsid w:val="004A138B"/>
    <w:rsid w:val="004A2199"/>
    <w:rsid w:val="004A2734"/>
    <w:rsid w:val="004A27B8"/>
    <w:rsid w:val="004A35DC"/>
    <w:rsid w:val="004A39CA"/>
    <w:rsid w:val="004A3DD3"/>
    <w:rsid w:val="004A3F9B"/>
    <w:rsid w:val="004A43F4"/>
    <w:rsid w:val="004A4B97"/>
    <w:rsid w:val="004A5438"/>
    <w:rsid w:val="004A56C1"/>
    <w:rsid w:val="004A5961"/>
    <w:rsid w:val="004A63EE"/>
    <w:rsid w:val="004A68AA"/>
    <w:rsid w:val="004A6956"/>
    <w:rsid w:val="004A74A9"/>
    <w:rsid w:val="004A74FD"/>
    <w:rsid w:val="004B02B8"/>
    <w:rsid w:val="004B08E0"/>
    <w:rsid w:val="004B103A"/>
    <w:rsid w:val="004B2591"/>
    <w:rsid w:val="004B2742"/>
    <w:rsid w:val="004B30B6"/>
    <w:rsid w:val="004B3723"/>
    <w:rsid w:val="004B39F3"/>
    <w:rsid w:val="004B3EE2"/>
    <w:rsid w:val="004B43EC"/>
    <w:rsid w:val="004B49AE"/>
    <w:rsid w:val="004B4BE6"/>
    <w:rsid w:val="004B4BF9"/>
    <w:rsid w:val="004B4DA9"/>
    <w:rsid w:val="004B54FB"/>
    <w:rsid w:val="004B72FB"/>
    <w:rsid w:val="004B75A2"/>
    <w:rsid w:val="004B79B8"/>
    <w:rsid w:val="004C08E0"/>
    <w:rsid w:val="004C0D27"/>
    <w:rsid w:val="004C17CE"/>
    <w:rsid w:val="004C1FC8"/>
    <w:rsid w:val="004C2069"/>
    <w:rsid w:val="004C3372"/>
    <w:rsid w:val="004C3E0F"/>
    <w:rsid w:val="004C48E0"/>
    <w:rsid w:val="004C550B"/>
    <w:rsid w:val="004C566E"/>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3C17"/>
    <w:rsid w:val="004D45BE"/>
    <w:rsid w:val="004D5027"/>
    <w:rsid w:val="004D55CA"/>
    <w:rsid w:val="004D5776"/>
    <w:rsid w:val="004D5DA5"/>
    <w:rsid w:val="004D6A58"/>
    <w:rsid w:val="004D6C10"/>
    <w:rsid w:val="004D6EE8"/>
    <w:rsid w:val="004D710B"/>
    <w:rsid w:val="004D732B"/>
    <w:rsid w:val="004D79B9"/>
    <w:rsid w:val="004D7CA0"/>
    <w:rsid w:val="004D7F04"/>
    <w:rsid w:val="004E0442"/>
    <w:rsid w:val="004E0A0A"/>
    <w:rsid w:val="004E0C29"/>
    <w:rsid w:val="004E0CAD"/>
    <w:rsid w:val="004E226B"/>
    <w:rsid w:val="004E2327"/>
    <w:rsid w:val="004E28FF"/>
    <w:rsid w:val="004E2F82"/>
    <w:rsid w:val="004E3C78"/>
    <w:rsid w:val="004E4532"/>
    <w:rsid w:val="004E4EBB"/>
    <w:rsid w:val="004E5D75"/>
    <w:rsid w:val="004E6F68"/>
    <w:rsid w:val="004E70F3"/>
    <w:rsid w:val="004F1A36"/>
    <w:rsid w:val="004F1AF4"/>
    <w:rsid w:val="004F23F3"/>
    <w:rsid w:val="004F28CA"/>
    <w:rsid w:val="004F2D65"/>
    <w:rsid w:val="004F3334"/>
    <w:rsid w:val="004F35A8"/>
    <w:rsid w:val="004F3C98"/>
    <w:rsid w:val="004F4221"/>
    <w:rsid w:val="004F45D5"/>
    <w:rsid w:val="004F5917"/>
    <w:rsid w:val="004F5DF6"/>
    <w:rsid w:val="004F623D"/>
    <w:rsid w:val="004F6A17"/>
    <w:rsid w:val="0050005A"/>
    <w:rsid w:val="00500076"/>
    <w:rsid w:val="005004A0"/>
    <w:rsid w:val="00500AD5"/>
    <w:rsid w:val="00500AEF"/>
    <w:rsid w:val="005019BD"/>
    <w:rsid w:val="00502558"/>
    <w:rsid w:val="00502ADF"/>
    <w:rsid w:val="00502EEB"/>
    <w:rsid w:val="00503309"/>
    <w:rsid w:val="00503D57"/>
    <w:rsid w:val="00504F71"/>
    <w:rsid w:val="0050564E"/>
    <w:rsid w:val="00505F70"/>
    <w:rsid w:val="00506418"/>
    <w:rsid w:val="0050657F"/>
    <w:rsid w:val="00507989"/>
    <w:rsid w:val="005110CA"/>
    <w:rsid w:val="005110DB"/>
    <w:rsid w:val="00511703"/>
    <w:rsid w:val="00513AF9"/>
    <w:rsid w:val="00513DE4"/>
    <w:rsid w:val="00513DE5"/>
    <w:rsid w:val="00515BC2"/>
    <w:rsid w:val="00516DAB"/>
    <w:rsid w:val="005171F7"/>
    <w:rsid w:val="00517E1D"/>
    <w:rsid w:val="005202BF"/>
    <w:rsid w:val="0052064A"/>
    <w:rsid w:val="00521182"/>
    <w:rsid w:val="00521857"/>
    <w:rsid w:val="00522277"/>
    <w:rsid w:val="0052262B"/>
    <w:rsid w:val="005230D2"/>
    <w:rsid w:val="00523704"/>
    <w:rsid w:val="005237D3"/>
    <w:rsid w:val="00523EA9"/>
    <w:rsid w:val="0052416D"/>
    <w:rsid w:val="0052419B"/>
    <w:rsid w:val="0052480A"/>
    <w:rsid w:val="00524C4B"/>
    <w:rsid w:val="00525AA5"/>
    <w:rsid w:val="00526811"/>
    <w:rsid w:val="005274DA"/>
    <w:rsid w:val="00527ADC"/>
    <w:rsid w:val="00530752"/>
    <w:rsid w:val="00531619"/>
    <w:rsid w:val="0053166C"/>
    <w:rsid w:val="00532079"/>
    <w:rsid w:val="00532467"/>
    <w:rsid w:val="00532B24"/>
    <w:rsid w:val="00532FC8"/>
    <w:rsid w:val="00535744"/>
    <w:rsid w:val="00535D88"/>
    <w:rsid w:val="00536656"/>
    <w:rsid w:val="00536A6D"/>
    <w:rsid w:val="00536C9D"/>
    <w:rsid w:val="00537083"/>
    <w:rsid w:val="005370FE"/>
    <w:rsid w:val="0053783C"/>
    <w:rsid w:val="00537F4D"/>
    <w:rsid w:val="00540255"/>
    <w:rsid w:val="0054058B"/>
    <w:rsid w:val="00540831"/>
    <w:rsid w:val="0054097A"/>
    <w:rsid w:val="005413F3"/>
    <w:rsid w:val="00541F38"/>
    <w:rsid w:val="0054237C"/>
    <w:rsid w:val="00543AD2"/>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B51"/>
    <w:rsid w:val="00553BAB"/>
    <w:rsid w:val="0055501D"/>
    <w:rsid w:val="00555FF3"/>
    <w:rsid w:val="005560AC"/>
    <w:rsid w:val="00556134"/>
    <w:rsid w:val="00556546"/>
    <w:rsid w:val="005568B0"/>
    <w:rsid w:val="00556B9D"/>
    <w:rsid w:val="00556E30"/>
    <w:rsid w:val="00556FD9"/>
    <w:rsid w:val="005577B5"/>
    <w:rsid w:val="00557FD0"/>
    <w:rsid w:val="00560FF3"/>
    <w:rsid w:val="005612A6"/>
    <w:rsid w:val="00561735"/>
    <w:rsid w:val="005620D1"/>
    <w:rsid w:val="00562EEE"/>
    <w:rsid w:val="00563C15"/>
    <w:rsid w:val="00563E02"/>
    <w:rsid w:val="00563EBE"/>
    <w:rsid w:val="0056402E"/>
    <w:rsid w:val="00564061"/>
    <w:rsid w:val="005645ED"/>
    <w:rsid w:val="00564F87"/>
    <w:rsid w:val="00565565"/>
    <w:rsid w:val="00566036"/>
    <w:rsid w:val="0056664F"/>
    <w:rsid w:val="00567EA7"/>
    <w:rsid w:val="00570849"/>
    <w:rsid w:val="005709BA"/>
    <w:rsid w:val="00570A6F"/>
    <w:rsid w:val="0057104D"/>
    <w:rsid w:val="0057168A"/>
    <w:rsid w:val="0057201E"/>
    <w:rsid w:val="00572112"/>
    <w:rsid w:val="005728D5"/>
    <w:rsid w:val="0057336B"/>
    <w:rsid w:val="00573527"/>
    <w:rsid w:val="0057352C"/>
    <w:rsid w:val="005739BB"/>
    <w:rsid w:val="00573DF6"/>
    <w:rsid w:val="0057443C"/>
    <w:rsid w:val="00574B39"/>
    <w:rsid w:val="00576CD5"/>
    <w:rsid w:val="0057710E"/>
    <w:rsid w:val="0057730A"/>
    <w:rsid w:val="00577D65"/>
    <w:rsid w:val="00580091"/>
    <w:rsid w:val="00581908"/>
    <w:rsid w:val="00581AF3"/>
    <w:rsid w:val="00581ECD"/>
    <w:rsid w:val="00582AA3"/>
    <w:rsid w:val="0058320C"/>
    <w:rsid w:val="005840FE"/>
    <w:rsid w:val="005842F5"/>
    <w:rsid w:val="00584601"/>
    <w:rsid w:val="00585B20"/>
    <w:rsid w:val="00586C4C"/>
    <w:rsid w:val="00586CCF"/>
    <w:rsid w:val="00586DBA"/>
    <w:rsid w:val="00587319"/>
    <w:rsid w:val="005875F0"/>
    <w:rsid w:val="00587FBA"/>
    <w:rsid w:val="005917A4"/>
    <w:rsid w:val="00592A65"/>
    <w:rsid w:val="0059316D"/>
    <w:rsid w:val="005939DA"/>
    <w:rsid w:val="00593E2D"/>
    <w:rsid w:val="0059495D"/>
    <w:rsid w:val="00595503"/>
    <w:rsid w:val="00597257"/>
    <w:rsid w:val="005977F1"/>
    <w:rsid w:val="00597A59"/>
    <w:rsid w:val="005A015C"/>
    <w:rsid w:val="005A0A3C"/>
    <w:rsid w:val="005A1680"/>
    <w:rsid w:val="005A173E"/>
    <w:rsid w:val="005A1931"/>
    <w:rsid w:val="005A1E5A"/>
    <w:rsid w:val="005A1F02"/>
    <w:rsid w:val="005A3C2A"/>
    <w:rsid w:val="005A3DED"/>
    <w:rsid w:val="005A45C7"/>
    <w:rsid w:val="005A48D4"/>
    <w:rsid w:val="005A4BD8"/>
    <w:rsid w:val="005A5C1C"/>
    <w:rsid w:val="005A5C7C"/>
    <w:rsid w:val="005A61FC"/>
    <w:rsid w:val="005A75C7"/>
    <w:rsid w:val="005A77A6"/>
    <w:rsid w:val="005A7CD9"/>
    <w:rsid w:val="005B0BC4"/>
    <w:rsid w:val="005B0FCC"/>
    <w:rsid w:val="005B115B"/>
    <w:rsid w:val="005B28F2"/>
    <w:rsid w:val="005B43FE"/>
    <w:rsid w:val="005B4EF7"/>
    <w:rsid w:val="005B4F65"/>
    <w:rsid w:val="005B5551"/>
    <w:rsid w:val="005B5F06"/>
    <w:rsid w:val="005B63D1"/>
    <w:rsid w:val="005B6D0C"/>
    <w:rsid w:val="005B6EA9"/>
    <w:rsid w:val="005B77A9"/>
    <w:rsid w:val="005B78C6"/>
    <w:rsid w:val="005C00F8"/>
    <w:rsid w:val="005C1B47"/>
    <w:rsid w:val="005C1BC4"/>
    <w:rsid w:val="005C2D1E"/>
    <w:rsid w:val="005C3AC2"/>
    <w:rsid w:val="005C3BFA"/>
    <w:rsid w:val="005C41D6"/>
    <w:rsid w:val="005C4C08"/>
    <w:rsid w:val="005C557E"/>
    <w:rsid w:val="005C7BBC"/>
    <w:rsid w:val="005D0D25"/>
    <w:rsid w:val="005D21FF"/>
    <w:rsid w:val="005D2231"/>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01C"/>
    <w:rsid w:val="005E4115"/>
    <w:rsid w:val="005E41F3"/>
    <w:rsid w:val="005E49F2"/>
    <w:rsid w:val="005E4F6E"/>
    <w:rsid w:val="005E5B01"/>
    <w:rsid w:val="005E5BB7"/>
    <w:rsid w:val="005E5FC8"/>
    <w:rsid w:val="005E60E2"/>
    <w:rsid w:val="005E615C"/>
    <w:rsid w:val="005E7328"/>
    <w:rsid w:val="005E798F"/>
    <w:rsid w:val="005E7CD1"/>
    <w:rsid w:val="005F0B0C"/>
    <w:rsid w:val="005F0B64"/>
    <w:rsid w:val="005F0C53"/>
    <w:rsid w:val="005F0F0D"/>
    <w:rsid w:val="005F159E"/>
    <w:rsid w:val="005F2D25"/>
    <w:rsid w:val="005F3380"/>
    <w:rsid w:val="005F343C"/>
    <w:rsid w:val="005F3685"/>
    <w:rsid w:val="005F62CA"/>
    <w:rsid w:val="005F6F93"/>
    <w:rsid w:val="005F6F94"/>
    <w:rsid w:val="005F7165"/>
    <w:rsid w:val="005F7F6D"/>
    <w:rsid w:val="0060017E"/>
    <w:rsid w:val="0060023E"/>
    <w:rsid w:val="006004AE"/>
    <w:rsid w:val="006014AA"/>
    <w:rsid w:val="00601FD0"/>
    <w:rsid w:val="0060224A"/>
    <w:rsid w:val="00602823"/>
    <w:rsid w:val="00603064"/>
    <w:rsid w:val="0060312D"/>
    <w:rsid w:val="006041FD"/>
    <w:rsid w:val="006057D8"/>
    <w:rsid w:val="00605AB8"/>
    <w:rsid w:val="00606774"/>
    <w:rsid w:val="006070EE"/>
    <w:rsid w:val="006076F4"/>
    <w:rsid w:val="00610474"/>
    <w:rsid w:val="0061053D"/>
    <w:rsid w:val="00610DA5"/>
    <w:rsid w:val="00610F08"/>
    <w:rsid w:val="00611F54"/>
    <w:rsid w:val="0061293F"/>
    <w:rsid w:val="00612947"/>
    <w:rsid w:val="00613139"/>
    <w:rsid w:val="006136B4"/>
    <w:rsid w:val="00614E28"/>
    <w:rsid w:val="0061522C"/>
    <w:rsid w:val="00615784"/>
    <w:rsid w:val="00615922"/>
    <w:rsid w:val="00617730"/>
    <w:rsid w:val="0062004F"/>
    <w:rsid w:val="00620269"/>
    <w:rsid w:val="006225F9"/>
    <w:rsid w:val="00622964"/>
    <w:rsid w:val="00623343"/>
    <w:rsid w:val="00624339"/>
    <w:rsid w:val="00624605"/>
    <w:rsid w:val="00624DBA"/>
    <w:rsid w:val="00624DC2"/>
    <w:rsid w:val="00624EFF"/>
    <w:rsid w:val="00625003"/>
    <w:rsid w:val="00625025"/>
    <w:rsid w:val="00625996"/>
    <w:rsid w:val="00625ADB"/>
    <w:rsid w:val="00627254"/>
    <w:rsid w:val="00630592"/>
    <w:rsid w:val="00630801"/>
    <w:rsid w:val="00630A34"/>
    <w:rsid w:val="00630D5F"/>
    <w:rsid w:val="00631572"/>
    <w:rsid w:val="00633333"/>
    <w:rsid w:val="006338B5"/>
    <w:rsid w:val="00633AAA"/>
    <w:rsid w:val="00634596"/>
    <w:rsid w:val="00634BF1"/>
    <w:rsid w:val="00635251"/>
    <w:rsid w:val="00635CC8"/>
    <w:rsid w:val="006363DA"/>
    <w:rsid w:val="0063686A"/>
    <w:rsid w:val="00637F37"/>
    <w:rsid w:val="006400F7"/>
    <w:rsid w:val="00640352"/>
    <w:rsid w:val="00640DE6"/>
    <w:rsid w:val="006417C9"/>
    <w:rsid w:val="00641BAB"/>
    <w:rsid w:val="00643092"/>
    <w:rsid w:val="00643C63"/>
    <w:rsid w:val="00643F78"/>
    <w:rsid w:val="00644285"/>
    <w:rsid w:val="00644967"/>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4D34"/>
    <w:rsid w:val="00655AE8"/>
    <w:rsid w:val="00655F69"/>
    <w:rsid w:val="00656B75"/>
    <w:rsid w:val="00656E99"/>
    <w:rsid w:val="006575AB"/>
    <w:rsid w:val="00657AD2"/>
    <w:rsid w:val="00657E0D"/>
    <w:rsid w:val="00657F30"/>
    <w:rsid w:val="006605E6"/>
    <w:rsid w:val="00660719"/>
    <w:rsid w:val="006623B0"/>
    <w:rsid w:val="0066367A"/>
    <w:rsid w:val="0066391D"/>
    <w:rsid w:val="00663BC5"/>
    <w:rsid w:val="00663D59"/>
    <w:rsid w:val="00665059"/>
    <w:rsid w:val="006654BA"/>
    <w:rsid w:val="0066577E"/>
    <w:rsid w:val="00666C52"/>
    <w:rsid w:val="0066709E"/>
    <w:rsid w:val="00670372"/>
    <w:rsid w:val="00670794"/>
    <w:rsid w:val="0067090E"/>
    <w:rsid w:val="00670C62"/>
    <w:rsid w:val="00671354"/>
    <w:rsid w:val="006714A0"/>
    <w:rsid w:val="006719F4"/>
    <w:rsid w:val="00671A2B"/>
    <w:rsid w:val="00671BAE"/>
    <w:rsid w:val="00672862"/>
    <w:rsid w:val="006735AF"/>
    <w:rsid w:val="00674072"/>
    <w:rsid w:val="0067431E"/>
    <w:rsid w:val="006748AA"/>
    <w:rsid w:val="00674A65"/>
    <w:rsid w:val="00674CEC"/>
    <w:rsid w:val="00675F35"/>
    <w:rsid w:val="00676046"/>
    <w:rsid w:val="00676EC6"/>
    <w:rsid w:val="0067779E"/>
    <w:rsid w:val="00677BBA"/>
    <w:rsid w:val="00680CF6"/>
    <w:rsid w:val="00681275"/>
    <w:rsid w:val="00681CFF"/>
    <w:rsid w:val="00682882"/>
    <w:rsid w:val="00683612"/>
    <w:rsid w:val="006838FC"/>
    <w:rsid w:val="00684414"/>
    <w:rsid w:val="006849AB"/>
    <w:rsid w:val="00684AFC"/>
    <w:rsid w:val="00686486"/>
    <w:rsid w:val="00686830"/>
    <w:rsid w:val="00686C5E"/>
    <w:rsid w:val="006870C2"/>
    <w:rsid w:val="006873B2"/>
    <w:rsid w:val="00687599"/>
    <w:rsid w:val="00687B72"/>
    <w:rsid w:val="00691428"/>
    <w:rsid w:val="00691661"/>
    <w:rsid w:val="006924A1"/>
    <w:rsid w:val="00693599"/>
    <w:rsid w:val="00693C46"/>
    <w:rsid w:val="00693F36"/>
    <w:rsid w:val="00694032"/>
    <w:rsid w:val="00694D4F"/>
    <w:rsid w:val="006957C5"/>
    <w:rsid w:val="0069762A"/>
    <w:rsid w:val="006A0442"/>
    <w:rsid w:val="006A0E62"/>
    <w:rsid w:val="006A127F"/>
    <w:rsid w:val="006A23FF"/>
    <w:rsid w:val="006A2BFD"/>
    <w:rsid w:val="006A3114"/>
    <w:rsid w:val="006A3733"/>
    <w:rsid w:val="006A3ABB"/>
    <w:rsid w:val="006A414F"/>
    <w:rsid w:val="006A42E6"/>
    <w:rsid w:val="006A45DE"/>
    <w:rsid w:val="006A48D2"/>
    <w:rsid w:val="006A4CEB"/>
    <w:rsid w:val="006A5063"/>
    <w:rsid w:val="006A53D1"/>
    <w:rsid w:val="006A580F"/>
    <w:rsid w:val="006A5C74"/>
    <w:rsid w:val="006A608C"/>
    <w:rsid w:val="006A6240"/>
    <w:rsid w:val="006A6703"/>
    <w:rsid w:val="006A6D1A"/>
    <w:rsid w:val="006A6FB5"/>
    <w:rsid w:val="006A74F2"/>
    <w:rsid w:val="006A7CE8"/>
    <w:rsid w:val="006A7E57"/>
    <w:rsid w:val="006A7FDA"/>
    <w:rsid w:val="006B0038"/>
    <w:rsid w:val="006B1184"/>
    <w:rsid w:val="006B3107"/>
    <w:rsid w:val="006B346E"/>
    <w:rsid w:val="006B34D2"/>
    <w:rsid w:val="006B4474"/>
    <w:rsid w:val="006B5741"/>
    <w:rsid w:val="006B6244"/>
    <w:rsid w:val="006B6C60"/>
    <w:rsid w:val="006B73AF"/>
    <w:rsid w:val="006C0331"/>
    <w:rsid w:val="006C1371"/>
    <w:rsid w:val="006C29D1"/>
    <w:rsid w:val="006C2EE8"/>
    <w:rsid w:val="006C3561"/>
    <w:rsid w:val="006C3BC9"/>
    <w:rsid w:val="006C3E2B"/>
    <w:rsid w:val="006C50C7"/>
    <w:rsid w:val="006C558F"/>
    <w:rsid w:val="006C5B13"/>
    <w:rsid w:val="006C66C3"/>
    <w:rsid w:val="006C73A6"/>
    <w:rsid w:val="006D0032"/>
    <w:rsid w:val="006D0437"/>
    <w:rsid w:val="006D0472"/>
    <w:rsid w:val="006D18BF"/>
    <w:rsid w:val="006D1D09"/>
    <w:rsid w:val="006D2A02"/>
    <w:rsid w:val="006D2B1C"/>
    <w:rsid w:val="006D3B41"/>
    <w:rsid w:val="006D58B4"/>
    <w:rsid w:val="006D5DB0"/>
    <w:rsid w:val="006D63D3"/>
    <w:rsid w:val="006D77D9"/>
    <w:rsid w:val="006D78BC"/>
    <w:rsid w:val="006E047C"/>
    <w:rsid w:val="006E069B"/>
    <w:rsid w:val="006E078F"/>
    <w:rsid w:val="006E0A18"/>
    <w:rsid w:val="006E1253"/>
    <w:rsid w:val="006E1295"/>
    <w:rsid w:val="006E1B94"/>
    <w:rsid w:val="006E341C"/>
    <w:rsid w:val="006E3457"/>
    <w:rsid w:val="006E3636"/>
    <w:rsid w:val="006E4466"/>
    <w:rsid w:val="006E4F63"/>
    <w:rsid w:val="006E5C95"/>
    <w:rsid w:val="006E5F73"/>
    <w:rsid w:val="006E6B3E"/>
    <w:rsid w:val="006E7B41"/>
    <w:rsid w:val="006E7E29"/>
    <w:rsid w:val="006E7EC8"/>
    <w:rsid w:val="006F197D"/>
    <w:rsid w:val="006F1E63"/>
    <w:rsid w:val="006F3044"/>
    <w:rsid w:val="006F3227"/>
    <w:rsid w:val="006F4478"/>
    <w:rsid w:val="006F47DC"/>
    <w:rsid w:val="006F4FEA"/>
    <w:rsid w:val="006F5005"/>
    <w:rsid w:val="006F5DDE"/>
    <w:rsid w:val="006F68DC"/>
    <w:rsid w:val="006F7562"/>
    <w:rsid w:val="0070071D"/>
    <w:rsid w:val="0070087D"/>
    <w:rsid w:val="00700881"/>
    <w:rsid w:val="00700B65"/>
    <w:rsid w:val="007012F4"/>
    <w:rsid w:val="00701712"/>
    <w:rsid w:val="007018C5"/>
    <w:rsid w:val="00702414"/>
    <w:rsid w:val="007026FF"/>
    <w:rsid w:val="00703A38"/>
    <w:rsid w:val="00703FAB"/>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3E18"/>
    <w:rsid w:val="0071515A"/>
    <w:rsid w:val="007168C2"/>
    <w:rsid w:val="007170EF"/>
    <w:rsid w:val="0071795B"/>
    <w:rsid w:val="007203D4"/>
    <w:rsid w:val="0072109F"/>
    <w:rsid w:val="0072112E"/>
    <w:rsid w:val="00721186"/>
    <w:rsid w:val="00721E56"/>
    <w:rsid w:val="00721F34"/>
    <w:rsid w:val="00722042"/>
    <w:rsid w:val="00722CC1"/>
    <w:rsid w:val="007235C8"/>
    <w:rsid w:val="007237AA"/>
    <w:rsid w:val="00724154"/>
    <w:rsid w:val="00725176"/>
    <w:rsid w:val="007257CA"/>
    <w:rsid w:val="00725B20"/>
    <w:rsid w:val="00726067"/>
    <w:rsid w:val="00726471"/>
    <w:rsid w:val="007264E9"/>
    <w:rsid w:val="00726C38"/>
    <w:rsid w:val="00727328"/>
    <w:rsid w:val="00730D74"/>
    <w:rsid w:val="007310C4"/>
    <w:rsid w:val="0073152B"/>
    <w:rsid w:val="007322E0"/>
    <w:rsid w:val="00732334"/>
    <w:rsid w:val="007335C2"/>
    <w:rsid w:val="00733B4C"/>
    <w:rsid w:val="00734BE0"/>
    <w:rsid w:val="007359F7"/>
    <w:rsid w:val="00736A95"/>
    <w:rsid w:val="0074071E"/>
    <w:rsid w:val="007407B7"/>
    <w:rsid w:val="00740F9D"/>
    <w:rsid w:val="00741188"/>
    <w:rsid w:val="007413C2"/>
    <w:rsid w:val="0074190A"/>
    <w:rsid w:val="00741D4B"/>
    <w:rsid w:val="0074269E"/>
    <w:rsid w:val="00742849"/>
    <w:rsid w:val="00743012"/>
    <w:rsid w:val="00743A1F"/>
    <w:rsid w:val="00743BCB"/>
    <w:rsid w:val="00745394"/>
    <w:rsid w:val="00746266"/>
    <w:rsid w:val="0074697D"/>
    <w:rsid w:val="00746DD1"/>
    <w:rsid w:val="00746E9D"/>
    <w:rsid w:val="00746F26"/>
    <w:rsid w:val="0074720F"/>
    <w:rsid w:val="007472E5"/>
    <w:rsid w:val="00747785"/>
    <w:rsid w:val="00747B4A"/>
    <w:rsid w:val="00747BB3"/>
    <w:rsid w:val="00747F8C"/>
    <w:rsid w:val="007510F9"/>
    <w:rsid w:val="007511B1"/>
    <w:rsid w:val="00752043"/>
    <w:rsid w:val="00752E05"/>
    <w:rsid w:val="007543C8"/>
    <w:rsid w:val="00754B73"/>
    <w:rsid w:val="007559B0"/>
    <w:rsid w:val="007568CB"/>
    <w:rsid w:val="00757638"/>
    <w:rsid w:val="00757B45"/>
    <w:rsid w:val="00757D09"/>
    <w:rsid w:val="00760027"/>
    <w:rsid w:val="00760357"/>
    <w:rsid w:val="00761D0B"/>
    <w:rsid w:val="00762278"/>
    <w:rsid w:val="0076285C"/>
    <w:rsid w:val="007629A3"/>
    <w:rsid w:val="00762C1A"/>
    <w:rsid w:val="007633E2"/>
    <w:rsid w:val="007638B3"/>
    <w:rsid w:val="00764014"/>
    <w:rsid w:val="007649BC"/>
    <w:rsid w:val="007652B8"/>
    <w:rsid w:val="00765745"/>
    <w:rsid w:val="00765F15"/>
    <w:rsid w:val="0076634B"/>
    <w:rsid w:val="00766658"/>
    <w:rsid w:val="00766794"/>
    <w:rsid w:val="0076698C"/>
    <w:rsid w:val="007672AD"/>
    <w:rsid w:val="00767BAB"/>
    <w:rsid w:val="00767D04"/>
    <w:rsid w:val="00770815"/>
    <w:rsid w:val="00770A7F"/>
    <w:rsid w:val="00771201"/>
    <w:rsid w:val="007715BE"/>
    <w:rsid w:val="00772684"/>
    <w:rsid w:val="00773F3D"/>
    <w:rsid w:val="0077411D"/>
    <w:rsid w:val="0077454B"/>
    <w:rsid w:val="0077521E"/>
    <w:rsid w:val="00775BC1"/>
    <w:rsid w:val="00776857"/>
    <w:rsid w:val="007768FB"/>
    <w:rsid w:val="00776B90"/>
    <w:rsid w:val="00780978"/>
    <w:rsid w:val="00781138"/>
    <w:rsid w:val="00781419"/>
    <w:rsid w:val="007815C8"/>
    <w:rsid w:val="00781BCF"/>
    <w:rsid w:val="00781D53"/>
    <w:rsid w:val="0078245D"/>
    <w:rsid w:val="00782AFF"/>
    <w:rsid w:val="00782E7A"/>
    <w:rsid w:val="007831D9"/>
    <w:rsid w:val="0078340D"/>
    <w:rsid w:val="007835FD"/>
    <w:rsid w:val="00783A2B"/>
    <w:rsid w:val="00783A4F"/>
    <w:rsid w:val="00783C0E"/>
    <w:rsid w:val="00784A11"/>
    <w:rsid w:val="0078555D"/>
    <w:rsid w:val="00785DAD"/>
    <w:rsid w:val="007863D2"/>
    <w:rsid w:val="0078663B"/>
    <w:rsid w:val="00786B12"/>
    <w:rsid w:val="00786D06"/>
    <w:rsid w:val="00787A19"/>
    <w:rsid w:val="00787C31"/>
    <w:rsid w:val="007908C5"/>
    <w:rsid w:val="007919F1"/>
    <w:rsid w:val="0079256D"/>
    <w:rsid w:val="00792628"/>
    <w:rsid w:val="007929B5"/>
    <w:rsid w:val="0079371F"/>
    <w:rsid w:val="00793898"/>
    <w:rsid w:val="00793B7F"/>
    <w:rsid w:val="00794998"/>
    <w:rsid w:val="00794AD7"/>
    <w:rsid w:val="00794BC7"/>
    <w:rsid w:val="00795093"/>
    <w:rsid w:val="00795ABA"/>
    <w:rsid w:val="00795C6E"/>
    <w:rsid w:val="00795FC0"/>
    <w:rsid w:val="007961A5"/>
    <w:rsid w:val="007969CA"/>
    <w:rsid w:val="00796D08"/>
    <w:rsid w:val="00796F71"/>
    <w:rsid w:val="007A18B8"/>
    <w:rsid w:val="007A342F"/>
    <w:rsid w:val="007A4174"/>
    <w:rsid w:val="007A43B7"/>
    <w:rsid w:val="007A4BAB"/>
    <w:rsid w:val="007A56D2"/>
    <w:rsid w:val="007A6229"/>
    <w:rsid w:val="007A6733"/>
    <w:rsid w:val="007A6A27"/>
    <w:rsid w:val="007A79EC"/>
    <w:rsid w:val="007A7BF2"/>
    <w:rsid w:val="007B0348"/>
    <w:rsid w:val="007B0A4E"/>
    <w:rsid w:val="007B0B78"/>
    <w:rsid w:val="007B1504"/>
    <w:rsid w:val="007B1AAA"/>
    <w:rsid w:val="007B25E7"/>
    <w:rsid w:val="007B2609"/>
    <w:rsid w:val="007B2701"/>
    <w:rsid w:val="007B280E"/>
    <w:rsid w:val="007B287B"/>
    <w:rsid w:val="007B2A5E"/>
    <w:rsid w:val="007B32BA"/>
    <w:rsid w:val="007B38AB"/>
    <w:rsid w:val="007B401D"/>
    <w:rsid w:val="007B41FC"/>
    <w:rsid w:val="007B48E5"/>
    <w:rsid w:val="007B4F5D"/>
    <w:rsid w:val="007B512D"/>
    <w:rsid w:val="007B6452"/>
    <w:rsid w:val="007B66ED"/>
    <w:rsid w:val="007B68BA"/>
    <w:rsid w:val="007B7F0F"/>
    <w:rsid w:val="007C02F1"/>
    <w:rsid w:val="007C03E2"/>
    <w:rsid w:val="007C082E"/>
    <w:rsid w:val="007C14D0"/>
    <w:rsid w:val="007C1E39"/>
    <w:rsid w:val="007C2149"/>
    <w:rsid w:val="007C25B9"/>
    <w:rsid w:val="007C2B92"/>
    <w:rsid w:val="007C32A4"/>
    <w:rsid w:val="007C3578"/>
    <w:rsid w:val="007C3962"/>
    <w:rsid w:val="007C3CCC"/>
    <w:rsid w:val="007C58FC"/>
    <w:rsid w:val="007C5F70"/>
    <w:rsid w:val="007C62E9"/>
    <w:rsid w:val="007C68B9"/>
    <w:rsid w:val="007C7191"/>
    <w:rsid w:val="007C7DC9"/>
    <w:rsid w:val="007D0249"/>
    <w:rsid w:val="007D0606"/>
    <w:rsid w:val="007D091D"/>
    <w:rsid w:val="007D17B7"/>
    <w:rsid w:val="007D1FBC"/>
    <w:rsid w:val="007D25B7"/>
    <w:rsid w:val="007D288E"/>
    <w:rsid w:val="007D2F7B"/>
    <w:rsid w:val="007D30B3"/>
    <w:rsid w:val="007D43BF"/>
    <w:rsid w:val="007D51D8"/>
    <w:rsid w:val="007D526A"/>
    <w:rsid w:val="007D6D5C"/>
    <w:rsid w:val="007D6E68"/>
    <w:rsid w:val="007D7FB7"/>
    <w:rsid w:val="007E0D30"/>
    <w:rsid w:val="007E1505"/>
    <w:rsid w:val="007E2079"/>
    <w:rsid w:val="007E261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800283"/>
    <w:rsid w:val="008007C3"/>
    <w:rsid w:val="00800A55"/>
    <w:rsid w:val="00800E7D"/>
    <w:rsid w:val="0080139C"/>
    <w:rsid w:val="0080172E"/>
    <w:rsid w:val="00802236"/>
    <w:rsid w:val="00802AF9"/>
    <w:rsid w:val="00802EC5"/>
    <w:rsid w:val="0080384D"/>
    <w:rsid w:val="00804A5A"/>
    <w:rsid w:val="00804DA6"/>
    <w:rsid w:val="00805740"/>
    <w:rsid w:val="00805F9C"/>
    <w:rsid w:val="00806235"/>
    <w:rsid w:val="00806D36"/>
    <w:rsid w:val="008078AC"/>
    <w:rsid w:val="00807B67"/>
    <w:rsid w:val="00807BF8"/>
    <w:rsid w:val="0081009B"/>
    <w:rsid w:val="00810760"/>
    <w:rsid w:val="00811111"/>
    <w:rsid w:val="00811659"/>
    <w:rsid w:val="00811881"/>
    <w:rsid w:val="00811E38"/>
    <w:rsid w:val="00812056"/>
    <w:rsid w:val="00812126"/>
    <w:rsid w:val="00812BFA"/>
    <w:rsid w:val="00812DFF"/>
    <w:rsid w:val="0081323D"/>
    <w:rsid w:val="00813877"/>
    <w:rsid w:val="00813885"/>
    <w:rsid w:val="00813DED"/>
    <w:rsid w:val="0081450C"/>
    <w:rsid w:val="00814B15"/>
    <w:rsid w:val="00814E41"/>
    <w:rsid w:val="00815182"/>
    <w:rsid w:val="0081524E"/>
    <w:rsid w:val="00815AC8"/>
    <w:rsid w:val="00815EDC"/>
    <w:rsid w:val="0081621A"/>
    <w:rsid w:val="00816380"/>
    <w:rsid w:val="0081706B"/>
    <w:rsid w:val="0082010F"/>
    <w:rsid w:val="008203A8"/>
    <w:rsid w:val="008208D3"/>
    <w:rsid w:val="00820EC5"/>
    <w:rsid w:val="008212E7"/>
    <w:rsid w:val="008213B1"/>
    <w:rsid w:val="00821670"/>
    <w:rsid w:val="008226B9"/>
    <w:rsid w:val="00822B61"/>
    <w:rsid w:val="00822FE7"/>
    <w:rsid w:val="008243DF"/>
    <w:rsid w:val="0082451E"/>
    <w:rsid w:val="00824B23"/>
    <w:rsid w:val="00826124"/>
    <w:rsid w:val="008268EF"/>
    <w:rsid w:val="00826B56"/>
    <w:rsid w:val="00826B78"/>
    <w:rsid w:val="008271C1"/>
    <w:rsid w:val="008272A8"/>
    <w:rsid w:val="00827EBF"/>
    <w:rsid w:val="0083006D"/>
    <w:rsid w:val="0083210B"/>
    <w:rsid w:val="008328E7"/>
    <w:rsid w:val="00832AD2"/>
    <w:rsid w:val="00832E7B"/>
    <w:rsid w:val="00832FEE"/>
    <w:rsid w:val="008346C2"/>
    <w:rsid w:val="00834CF6"/>
    <w:rsid w:val="008351EA"/>
    <w:rsid w:val="008351F2"/>
    <w:rsid w:val="00835580"/>
    <w:rsid w:val="00836557"/>
    <w:rsid w:val="00836B72"/>
    <w:rsid w:val="0083728C"/>
    <w:rsid w:val="00840079"/>
    <w:rsid w:val="00840CD9"/>
    <w:rsid w:val="008418DA"/>
    <w:rsid w:val="00841EE3"/>
    <w:rsid w:val="0084240D"/>
    <w:rsid w:val="008427C1"/>
    <w:rsid w:val="008427C5"/>
    <w:rsid w:val="0084286B"/>
    <w:rsid w:val="00842C38"/>
    <w:rsid w:val="00842D11"/>
    <w:rsid w:val="00842F8F"/>
    <w:rsid w:val="0084373C"/>
    <w:rsid w:val="008442C4"/>
    <w:rsid w:val="00846025"/>
    <w:rsid w:val="00846363"/>
    <w:rsid w:val="008472E5"/>
    <w:rsid w:val="008473C7"/>
    <w:rsid w:val="0084743E"/>
    <w:rsid w:val="00847499"/>
    <w:rsid w:val="008479DD"/>
    <w:rsid w:val="00847E37"/>
    <w:rsid w:val="008509EC"/>
    <w:rsid w:val="00850CA9"/>
    <w:rsid w:val="00851651"/>
    <w:rsid w:val="008516DF"/>
    <w:rsid w:val="00851C6A"/>
    <w:rsid w:val="00852D0D"/>
    <w:rsid w:val="0085368F"/>
    <w:rsid w:val="00853FE5"/>
    <w:rsid w:val="008541CD"/>
    <w:rsid w:val="00854F0C"/>
    <w:rsid w:val="008556C4"/>
    <w:rsid w:val="00855982"/>
    <w:rsid w:val="00856802"/>
    <w:rsid w:val="00857463"/>
    <w:rsid w:val="00857C04"/>
    <w:rsid w:val="00857E26"/>
    <w:rsid w:val="0086048F"/>
    <w:rsid w:val="00862C3A"/>
    <w:rsid w:val="00864040"/>
    <w:rsid w:val="008645B9"/>
    <w:rsid w:val="008656A4"/>
    <w:rsid w:val="0086590A"/>
    <w:rsid w:val="008666D4"/>
    <w:rsid w:val="00866713"/>
    <w:rsid w:val="008667C9"/>
    <w:rsid w:val="00866AB7"/>
    <w:rsid w:val="00866E0D"/>
    <w:rsid w:val="00866ECA"/>
    <w:rsid w:val="00866FEC"/>
    <w:rsid w:val="00867315"/>
    <w:rsid w:val="00867B8F"/>
    <w:rsid w:val="00867BCC"/>
    <w:rsid w:val="0087065B"/>
    <w:rsid w:val="008709B1"/>
    <w:rsid w:val="00870C01"/>
    <w:rsid w:val="00870CC1"/>
    <w:rsid w:val="00873331"/>
    <w:rsid w:val="00873372"/>
    <w:rsid w:val="00873877"/>
    <w:rsid w:val="00874DB2"/>
    <w:rsid w:val="00875C99"/>
    <w:rsid w:val="00875F92"/>
    <w:rsid w:val="00876447"/>
    <w:rsid w:val="00876551"/>
    <w:rsid w:val="0087660C"/>
    <w:rsid w:val="008769AB"/>
    <w:rsid w:val="00876E6F"/>
    <w:rsid w:val="00877504"/>
    <w:rsid w:val="008775BD"/>
    <w:rsid w:val="008775BE"/>
    <w:rsid w:val="00880186"/>
    <w:rsid w:val="00880357"/>
    <w:rsid w:val="00880F32"/>
    <w:rsid w:val="0088101D"/>
    <w:rsid w:val="00881BEB"/>
    <w:rsid w:val="00881DA5"/>
    <w:rsid w:val="00881EC6"/>
    <w:rsid w:val="00882059"/>
    <w:rsid w:val="00882168"/>
    <w:rsid w:val="00882CEC"/>
    <w:rsid w:val="00884E79"/>
    <w:rsid w:val="00885271"/>
    <w:rsid w:val="00885A03"/>
    <w:rsid w:val="00887360"/>
    <w:rsid w:val="00887432"/>
    <w:rsid w:val="00887A3E"/>
    <w:rsid w:val="00887C12"/>
    <w:rsid w:val="00890AEB"/>
    <w:rsid w:val="0089155A"/>
    <w:rsid w:val="00891B2E"/>
    <w:rsid w:val="00891CA7"/>
    <w:rsid w:val="00891F4D"/>
    <w:rsid w:val="00892092"/>
    <w:rsid w:val="0089229E"/>
    <w:rsid w:val="0089245E"/>
    <w:rsid w:val="00892FE4"/>
    <w:rsid w:val="00893102"/>
    <w:rsid w:val="008931E7"/>
    <w:rsid w:val="0089354E"/>
    <w:rsid w:val="00893E8F"/>
    <w:rsid w:val="00893FFE"/>
    <w:rsid w:val="00894108"/>
    <w:rsid w:val="00894171"/>
    <w:rsid w:val="008941B6"/>
    <w:rsid w:val="00895B5C"/>
    <w:rsid w:val="008970EE"/>
    <w:rsid w:val="008973EF"/>
    <w:rsid w:val="00897C1A"/>
    <w:rsid w:val="00897C53"/>
    <w:rsid w:val="00897D19"/>
    <w:rsid w:val="008A07E6"/>
    <w:rsid w:val="008A0DEF"/>
    <w:rsid w:val="008A267B"/>
    <w:rsid w:val="008A4331"/>
    <w:rsid w:val="008A4B9B"/>
    <w:rsid w:val="008A4F7E"/>
    <w:rsid w:val="008A555C"/>
    <w:rsid w:val="008A560D"/>
    <w:rsid w:val="008A595D"/>
    <w:rsid w:val="008A5A4B"/>
    <w:rsid w:val="008A60AD"/>
    <w:rsid w:val="008A795D"/>
    <w:rsid w:val="008B24AE"/>
    <w:rsid w:val="008B2614"/>
    <w:rsid w:val="008B2826"/>
    <w:rsid w:val="008B2BA9"/>
    <w:rsid w:val="008B3082"/>
    <w:rsid w:val="008B3F0E"/>
    <w:rsid w:val="008B418A"/>
    <w:rsid w:val="008B4D46"/>
    <w:rsid w:val="008B523E"/>
    <w:rsid w:val="008B5649"/>
    <w:rsid w:val="008B5E16"/>
    <w:rsid w:val="008B6B2B"/>
    <w:rsid w:val="008B6C8F"/>
    <w:rsid w:val="008B79CA"/>
    <w:rsid w:val="008C0CD1"/>
    <w:rsid w:val="008C1425"/>
    <w:rsid w:val="008C2AD5"/>
    <w:rsid w:val="008C3E3C"/>
    <w:rsid w:val="008C3F77"/>
    <w:rsid w:val="008C484E"/>
    <w:rsid w:val="008C4DAB"/>
    <w:rsid w:val="008C6545"/>
    <w:rsid w:val="008C6C7F"/>
    <w:rsid w:val="008C6D60"/>
    <w:rsid w:val="008C799C"/>
    <w:rsid w:val="008D0132"/>
    <w:rsid w:val="008D0AA3"/>
    <w:rsid w:val="008D0DFD"/>
    <w:rsid w:val="008D16E1"/>
    <w:rsid w:val="008D21DE"/>
    <w:rsid w:val="008D23E9"/>
    <w:rsid w:val="008D2466"/>
    <w:rsid w:val="008D345C"/>
    <w:rsid w:val="008D39FF"/>
    <w:rsid w:val="008D3D26"/>
    <w:rsid w:val="008D4341"/>
    <w:rsid w:val="008D4A17"/>
    <w:rsid w:val="008D5CFE"/>
    <w:rsid w:val="008D5D7A"/>
    <w:rsid w:val="008D62F8"/>
    <w:rsid w:val="008D6AB7"/>
    <w:rsid w:val="008D7117"/>
    <w:rsid w:val="008D7599"/>
    <w:rsid w:val="008D7E78"/>
    <w:rsid w:val="008E0113"/>
    <w:rsid w:val="008E04CB"/>
    <w:rsid w:val="008E0DAE"/>
    <w:rsid w:val="008E269D"/>
    <w:rsid w:val="008E2B66"/>
    <w:rsid w:val="008E2C76"/>
    <w:rsid w:val="008E305A"/>
    <w:rsid w:val="008E36F4"/>
    <w:rsid w:val="008E59E7"/>
    <w:rsid w:val="008E5BFE"/>
    <w:rsid w:val="008E6193"/>
    <w:rsid w:val="008E6633"/>
    <w:rsid w:val="008E6783"/>
    <w:rsid w:val="008E6F5B"/>
    <w:rsid w:val="008F0344"/>
    <w:rsid w:val="008F1B1F"/>
    <w:rsid w:val="008F2657"/>
    <w:rsid w:val="008F2ACB"/>
    <w:rsid w:val="008F30B6"/>
    <w:rsid w:val="008F3521"/>
    <w:rsid w:val="008F365F"/>
    <w:rsid w:val="008F3B37"/>
    <w:rsid w:val="008F3C42"/>
    <w:rsid w:val="008F3E94"/>
    <w:rsid w:val="008F4C5D"/>
    <w:rsid w:val="008F6D5F"/>
    <w:rsid w:val="008F7C58"/>
    <w:rsid w:val="0090067F"/>
    <w:rsid w:val="0090091B"/>
    <w:rsid w:val="009009F0"/>
    <w:rsid w:val="00900B22"/>
    <w:rsid w:val="00901478"/>
    <w:rsid w:val="00902219"/>
    <w:rsid w:val="00902AE1"/>
    <w:rsid w:val="00902B31"/>
    <w:rsid w:val="009039F3"/>
    <w:rsid w:val="00903A33"/>
    <w:rsid w:val="00903B4E"/>
    <w:rsid w:val="00903FED"/>
    <w:rsid w:val="0090489D"/>
    <w:rsid w:val="00904E06"/>
    <w:rsid w:val="00905702"/>
    <w:rsid w:val="0090572F"/>
    <w:rsid w:val="00905B91"/>
    <w:rsid w:val="00905F61"/>
    <w:rsid w:val="00906555"/>
    <w:rsid w:val="00906FC3"/>
    <w:rsid w:val="009070D5"/>
    <w:rsid w:val="009074AD"/>
    <w:rsid w:val="00907657"/>
    <w:rsid w:val="00907D4A"/>
    <w:rsid w:val="009100DD"/>
    <w:rsid w:val="0091056B"/>
    <w:rsid w:val="009105E4"/>
    <w:rsid w:val="00910E8A"/>
    <w:rsid w:val="00911181"/>
    <w:rsid w:val="00911603"/>
    <w:rsid w:val="0091261A"/>
    <w:rsid w:val="0091295F"/>
    <w:rsid w:val="00912AC4"/>
    <w:rsid w:val="009130B5"/>
    <w:rsid w:val="0091386C"/>
    <w:rsid w:val="00914350"/>
    <w:rsid w:val="009143E8"/>
    <w:rsid w:val="0091480E"/>
    <w:rsid w:val="00914861"/>
    <w:rsid w:val="009149F8"/>
    <w:rsid w:val="0091579F"/>
    <w:rsid w:val="009164F1"/>
    <w:rsid w:val="0091650C"/>
    <w:rsid w:val="009169C3"/>
    <w:rsid w:val="00916A6D"/>
    <w:rsid w:val="00916B47"/>
    <w:rsid w:val="009172FB"/>
    <w:rsid w:val="00920461"/>
    <w:rsid w:val="00920E74"/>
    <w:rsid w:val="00920E8E"/>
    <w:rsid w:val="00921446"/>
    <w:rsid w:val="00921589"/>
    <w:rsid w:val="009220B7"/>
    <w:rsid w:val="00922FFE"/>
    <w:rsid w:val="009233EE"/>
    <w:rsid w:val="00924319"/>
    <w:rsid w:val="00924505"/>
    <w:rsid w:val="00924997"/>
    <w:rsid w:val="0092504A"/>
    <w:rsid w:val="009254BF"/>
    <w:rsid w:val="00925F34"/>
    <w:rsid w:val="00926E3B"/>
    <w:rsid w:val="009270AC"/>
    <w:rsid w:val="00927135"/>
    <w:rsid w:val="009271EE"/>
    <w:rsid w:val="00930F30"/>
    <w:rsid w:val="0093140A"/>
    <w:rsid w:val="00933618"/>
    <w:rsid w:val="00934EA6"/>
    <w:rsid w:val="0093503C"/>
    <w:rsid w:val="009366DD"/>
    <w:rsid w:val="00937015"/>
    <w:rsid w:val="00937297"/>
    <w:rsid w:val="00937468"/>
    <w:rsid w:val="009377F8"/>
    <w:rsid w:val="00937A4B"/>
    <w:rsid w:val="00937BB8"/>
    <w:rsid w:val="00937F5A"/>
    <w:rsid w:val="0094021D"/>
    <w:rsid w:val="00940430"/>
    <w:rsid w:val="00940537"/>
    <w:rsid w:val="00940FDA"/>
    <w:rsid w:val="00941A5F"/>
    <w:rsid w:val="00941CC6"/>
    <w:rsid w:val="00942714"/>
    <w:rsid w:val="009449EE"/>
    <w:rsid w:val="00945402"/>
    <w:rsid w:val="00945970"/>
    <w:rsid w:val="00946122"/>
    <w:rsid w:val="00946325"/>
    <w:rsid w:val="0094700A"/>
    <w:rsid w:val="00947411"/>
    <w:rsid w:val="00950027"/>
    <w:rsid w:val="009505E8"/>
    <w:rsid w:val="00950855"/>
    <w:rsid w:val="009508D4"/>
    <w:rsid w:val="009523FB"/>
    <w:rsid w:val="00953E18"/>
    <w:rsid w:val="00953EEA"/>
    <w:rsid w:val="0095432F"/>
    <w:rsid w:val="009544D4"/>
    <w:rsid w:val="00954996"/>
    <w:rsid w:val="00954BD2"/>
    <w:rsid w:val="00954F21"/>
    <w:rsid w:val="009551B7"/>
    <w:rsid w:val="009552B1"/>
    <w:rsid w:val="009553BE"/>
    <w:rsid w:val="00955ABC"/>
    <w:rsid w:val="00955B1A"/>
    <w:rsid w:val="00955E93"/>
    <w:rsid w:val="0095614F"/>
    <w:rsid w:val="00956BE6"/>
    <w:rsid w:val="00956DAF"/>
    <w:rsid w:val="009570FE"/>
    <w:rsid w:val="00957D92"/>
    <w:rsid w:val="009605F3"/>
    <w:rsid w:val="00960B8A"/>
    <w:rsid w:val="009610E6"/>
    <w:rsid w:val="009614D0"/>
    <w:rsid w:val="0096177A"/>
    <w:rsid w:val="0096317B"/>
    <w:rsid w:val="009637F7"/>
    <w:rsid w:val="00963CDA"/>
    <w:rsid w:val="00963CE4"/>
    <w:rsid w:val="00964009"/>
    <w:rsid w:val="009644EA"/>
    <w:rsid w:val="009645AE"/>
    <w:rsid w:val="0096523D"/>
    <w:rsid w:val="0096564A"/>
    <w:rsid w:val="009656EC"/>
    <w:rsid w:val="00965FEF"/>
    <w:rsid w:val="009665A2"/>
    <w:rsid w:val="00966B44"/>
    <w:rsid w:val="00970A24"/>
    <w:rsid w:val="00970BD8"/>
    <w:rsid w:val="0097125C"/>
    <w:rsid w:val="009718AD"/>
    <w:rsid w:val="00971F57"/>
    <w:rsid w:val="0097210F"/>
    <w:rsid w:val="00972A28"/>
    <w:rsid w:val="00972A52"/>
    <w:rsid w:val="009733DA"/>
    <w:rsid w:val="009734C8"/>
    <w:rsid w:val="00973750"/>
    <w:rsid w:val="00973C04"/>
    <w:rsid w:val="00974454"/>
    <w:rsid w:val="00974FD6"/>
    <w:rsid w:val="00975B73"/>
    <w:rsid w:val="00976255"/>
    <w:rsid w:val="00977B79"/>
    <w:rsid w:val="00977FA4"/>
    <w:rsid w:val="00981A28"/>
    <w:rsid w:val="00981F88"/>
    <w:rsid w:val="009824F1"/>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8C8"/>
    <w:rsid w:val="00993AAE"/>
    <w:rsid w:val="00994E74"/>
    <w:rsid w:val="00995D3A"/>
    <w:rsid w:val="0099655E"/>
    <w:rsid w:val="0099701D"/>
    <w:rsid w:val="00997F05"/>
    <w:rsid w:val="009A029F"/>
    <w:rsid w:val="009A1A5C"/>
    <w:rsid w:val="009A2B51"/>
    <w:rsid w:val="009A32C6"/>
    <w:rsid w:val="009A3C61"/>
    <w:rsid w:val="009A3D40"/>
    <w:rsid w:val="009A4243"/>
    <w:rsid w:val="009A648B"/>
    <w:rsid w:val="009A6CB1"/>
    <w:rsid w:val="009A7F2A"/>
    <w:rsid w:val="009B097F"/>
    <w:rsid w:val="009B106F"/>
    <w:rsid w:val="009B1793"/>
    <w:rsid w:val="009B2BB3"/>
    <w:rsid w:val="009B3101"/>
    <w:rsid w:val="009B3761"/>
    <w:rsid w:val="009B3955"/>
    <w:rsid w:val="009B3C48"/>
    <w:rsid w:val="009B4B7B"/>
    <w:rsid w:val="009B5BC0"/>
    <w:rsid w:val="009B5D29"/>
    <w:rsid w:val="009B5F50"/>
    <w:rsid w:val="009B635A"/>
    <w:rsid w:val="009B6A78"/>
    <w:rsid w:val="009B70C6"/>
    <w:rsid w:val="009B7AE1"/>
    <w:rsid w:val="009C0BBB"/>
    <w:rsid w:val="009C1C80"/>
    <w:rsid w:val="009C1DED"/>
    <w:rsid w:val="009C23A9"/>
    <w:rsid w:val="009C273F"/>
    <w:rsid w:val="009C3144"/>
    <w:rsid w:val="009C339A"/>
    <w:rsid w:val="009C535A"/>
    <w:rsid w:val="009C61F3"/>
    <w:rsid w:val="009C6820"/>
    <w:rsid w:val="009C707A"/>
    <w:rsid w:val="009C72F0"/>
    <w:rsid w:val="009C7AD2"/>
    <w:rsid w:val="009D05FC"/>
    <w:rsid w:val="009D0BA5"/>
    <w:rsid w:val="009D0ED9"/>
    <w:rsid w:val="009D156A"/>
    <w:rsid w:val="009D1F3B"/>
    <w:rsid w:val="009D272C"/>
    <w:rsid w:val="009D314C"/>
    <w:rsid w:val="009D3E09"/>
    <w:rsid w:val="009D51BB"/>
    <w:rsid w:val="009D54F2"/>
    <w:rsid w:val="009D58A6"/>
    <w:rsid w:val="009D5DED"/>
    <w:rsid w:val="009D627E"/>
    <w:rsid w:val="009D63C8"/>
    <w:rsid w:val="009D693E"/>
    <w:rsid w:val="009D73B9"/>
    <w:rsid w:val="009D78E6"/>
    <w:rsid w:val="009D7F0A"/>
    <w:rsid w:val="009E0CB1"/>
    <w:rsid w:val="009E1131"/>
    <w:rsid w:val="009E1D0C"/>
    <w:rsid w:val="009E1DF4"/>
    <w:rsid w:val="009E31E7"/>
    <w:rsid w:val="009E36F5"/>
    <w:rsid w:val="009E3DE7"/>
    <w:rsid w:val="009E4D0A"/>
    <w:rsid w:val="009E4FB7"/>
    <w:rsid w:val="009E532A"/>
    <w:rsid w:val="009E6130"/>
    <w:rsid w:val="009E6F92"/>
    <w:rsid w:val="009E7484"/>
    <w:rsid w:val="009E7622"/>
    <w:rsid w:val="009E7C7C"/>
    <w:rsid w:val="009E7F58"/>
    <w:rsid w:val="009F0823"/>
    <w:rsid w:val="009F0C28"/>
    <w:rsid w:val="009F16E3"/>
    <w:rsid w:val="009F1903"/>
    <w:rsid w:val="009F1B36"/>
    <w:rsid w:val="009F2167"/>
    <w:rsid w:val="009F27FB"/>
    <w:rsid w:val="009F604F"/>
    <w:rsid w:val="009F6154"/>
    <w:rsid w:val="009F68B0"/>
    <w:rsid w:val="009F6F4D"/>
    <w:rsid w:val="009F7484"/>
    <w:rsid w:val="00A00A82"/>
    <w:rsid w:val="00A00E32"/>
    <w:rsid w:val="00A01980"/>
    <w:rsid w:val="00A019DB"/>
    <w:rsid w:val="00A01A48"/>
    <w:rsid w:val="00A0221A"/>
    <w:rsid w:val="00A02A75"/>
    <w:rsid w:val="00A02D1E"/>
    <w:rsid w:val="00A02E87"/>
    <w:rsid w:val="00A0401C"/>
    <w:rsid w:val="00A04B08"/>
    <w:rsid w:val="00A05476"/>
    <w:rsid w:val="00A05B87"/>
    <w:rsid w:val="00A067BB"/>
    <w:rsid w:val="00A073B7"/>
    <w:rsid w:val="00A07729"/>
    <w:rsid w:val="00A0790E"/>
    <w:rsid w:val="00A07C04"/>
    <w:rsid w:val="00A10250"/>
    <w:rsid w:val="00A10EA8"/>
    <w:rsid w:val="00A111B7"/>
    <w:rsid w:val="00A112AA"/>
    <w:rsid w:val="00A1142D"/>
    <w:rsid w:val="00A11502"/>
    <w:rsid w:val="00A12EF0"/>
    <w:rsid w:val="00A132FE"/>
    <w:rsid w:val="00A13798"/>
    <w:rsid w:val="00A13CC9"/>
    <w:rsid w:val="00A14338"/>
    <w:rsid w:val="00A1441B"/>
    <w:rsid w:val="00A151B3"/>
    <w:rsid w:val="00A1565E"/>
    <w:rsid w:val="00A15ABE"/>
    <w:rsid w:val="00A163D5"/>
    <w:rsid w:val="00A1651C"/>
    <w:rsid w:val="00A1795F"/>
    <w:rsid w:val="00A20951"/>
    <w:rsid w:val="00A20AD2"/>
    <w:rsid w:val="00A20DE5"/>
    <w:rsid w:val="00A21174"/>
    <w:rsid w:val="00A21E93"/>
    <w:rsid w:val="00A21F99"/>
    <w:rsid w:val="00A2261D"/>
    <w:rsid w:val="00A22D61"/>
    <w:rsid w:val="00A22F1F"/>
    <w:rsid w:val="00A23548"/>
    <w:rsid w:val="00A25066"/>
    <w:rsid w:val="00A25BA9"/>
    <w:rsid w:val="00A25BE2"/>
    <w:rsid w:val="00A25DDF"/>
    <w:rsid w:val="00A25E71"/>
    <w:rsid w:val="00A260B8"/>
    <w:rsid w:val="00A26635"/>
    <w:rsid w:val="00A26935"/>
    <w:rsid w:val="00A271FF"/>
    <w:rsid w:val="00A27621"/>
    <w:rsid w:val="00A27A90"/>
    <w:rsid w:val="00A27EA9"/>
    <w:rsid w:val="00A27F1A"/>
    <w:rsid w:val="00A30DA6"/>
    <w:rsid w:val="00A30E44"/>
    <w:rsid w:val="00A31308"/>
    <w:rsid w:val="00A3141E"/>
    <w:rsid w:val="00A3146B"/>
    <w:rsid w:val="00A31848"/>
    <w:rsid w:val="00A320BB"/>
    <w:rsid w:val="00A326E4"/>
    <w:rsid w:val="00A32AD0"/>
    <w:rsid w:val="00A32FA7"/>
    <w:rsid w:val="00A3364F"/>
    <w:rsid w:val="00A33C50"/>
    <w:rsid w:val="00A352E9"/>
    <w:rsid w:val="00A35A9D"/>
    <w:rsid w:val="00A35CCC"/>
    <w:rsid w:val="00A36566"/>
    <w:rsid w:val="00A368B3"/>
    <w:rsid w:val="00A36DE4"/>
    <w:rsid w:val="00A37F5D"/>
    <w:rsid w:val="00A401BF"/>
    <w:rsid w:val="00A414F9"/>
    <w:rsid w:val="00A41A69"/>
    <w:rsid w:val="00A41CE5"/>
    <w:rsid w:val="00A428BE"/>
    <w:rsid w:val="00A42982"/>
    <w:rsid w:val="00A42E70"/>
    <w:rsid w:val="00A432BE"/>
    <w:rsid w:val="00A44091"/>
    <w:rsid w:val="00A44A9D"/>
    <w:rsid w:val="00A44C04"/>
    <w:rsid w:val="00A44DA4"/>
    <w:rsid w:val="00A457F8"/>
    <w:rsid w:val="00A458DC"/>
    <w:rsid w:val="00A459B4"/>
    <w:rsid w:val="00A468A7"/>
    <w:rsid w:val="00A47050"/>
    <w:rsid w:val="00A4714E"/>
    <w:rsid w:val="00A47894"/>
    <w:rsid w:val="00A47A81"/>
    <w:rsid w:val="00A50104"/>
    <w:rsid w:val="00A501E9"/>
    <w:rsid w:val="00A5046A"/>
    <w:rsid w:val="00A50F36"/>
    <w:rsid w:val="00A51036"/>
    <w:rsid w:val="00A512DA"/>
    <w:rsid w:val="00A51CA7"/>
    <w:rsid w:val="00A51DFB"/>
    <w:rsid w:val="00A52347"/>
    <w:rsid w:val="00A52F56"/>
    <w:rsid w:val="00A52FB1"/>
    <w:rsid w:val="00A539B7"/>
    <w:rsid w:val="00A54658"/>
    <w:rsid w:val="00A54894"/>
    <w:rsid w:val="00A54E53"/>
    <w:rsid w:val="00A56D73"/>
    <w:rsid w:val="00A577B4"/>
    <w:rsid w:val="00A60B97"/>
    <w:rsid w:val="00A6161E"/>
    <w:rsid w:val="00A61801"/>
    <w:rsid w:val="00A6222B"/>
    <w:rsid w:val="00A63B24"/>
    <w:rsid w:val="00A64B1F"/>
    <w:rsid w:val="00A65EF8"/>
    <w:rsid w:val="00A663CA"/>
    <w:rsid w:val="00A66E92"/>
    <w:rsid w:val="00A6766E"/>
    <w:rsid w:val="00A7034C"/>
    <w:rsid w:val="00A70546"/>
    <w:rsid w:val="00A70D67"/>
    <w:rsid w:val="00A71309"/>
    <w:rsid w:val="00A713C9"/>
    <w:rsid w:val="00A7153D"/>
    <w:rsid w:val="00A715F7"/>
    <w:rsid w:val="00A72301"/>
    <w:rsid w:val="00A72B1E"/>
    <w:rsid w:val="00A73496"/>
    <w:rsid w:val="00A7379F"/>
    <w:rsid w:val="00A73AFB"/>
    <w:rsid w:val="00A74F77"/>
    <w:rsid w:val="00A757E3"/>
    <w:rsid w:val="00A7603C"/>
    <w:rsid w:val="00A7616B"/>
    <w:rsid w:val="00A766A7"/>
    <w:rsid w:val="00A768DB"/>
    <w:rsid w:val="00A770FF"/>
    <w:rsid w:val="00A7721B"/>
    <w:rsid w:val="00A80393"/>
    <w:rsid w:val="00A81654"/>
    <w:rsid w:val="00A82B03"/>
    <w:rsid w:val="00A8329C"/>
    <w:rsid w:val="00A83835"/>
    <w:rsid w:val="00A8408C"/>
    <w:rsid w:val="00A8658D"/>
    <w:rsid w:val="00A872DA"/>
    <w:rsid w:val="00A87441"/>
    <w:rsid w:val="00A879A4"/>
    <w:rsid w:val="00A87C21"/>
    <w:rsid w:val="00A9048A"/>
    <w:rsid w:val="00A90D20"/>
    <w:rsid w:val="00A9184F"/>
    <w:rsid w:val="00A91904"/>
    <w:rsid w:val="00A930A7"/>
    <w:rsid w:val="00A9332E"/>
    <w:rsid w:val="00A93A89"/>
    <w:rsid w:val="00A945DC"/>
    <w:rsid w:val="00A94C53"/>
    <w:rsid w:val="00A94F23"/>
    <w:rsid w:val="00A952F0"/>
    <w:rsid w:val="00A95A6C"/>
    <w:rsid w:val="00A95B89"/>
    <w:rsid w:val="00A9657F"/>
    <w:rsid w:val="00A96608"/>
    <w:rsid w:val="00A967C9"/>
    <w:rsid w:val="00A970B5"/>
    <w:rsid w:val="00A97401"/>
    <w:rsid w:val="00AA0437"/>
    <w:rsid w:val="00AA04A1"/>
    <w:rsid w:val="00AA0C18"/>
    <w:rsid w:val="00AA10E3"/>
    <w:rsid w:val="00AA1BE0"/>
    <w:rsid w:val="00AA2183"/>
    <w:rsid w:val="00AA2584"/>
    <w:rsid w:val="00AA2C74"/>
    <w:rsid w:val="00AA2D9D"/>
    <w:rsid w:val="00AA3CC2"/>
    <w:rsid w:val="00AA42F0"/>
    <w:rsid w:val="00AA4784"/>
    <w:rsid w:val="00AA6007"/>
    <w:rsid w:val="00AA62CB"/>
    <w:rsid w:val="00AA674B"/>
    <w:rsid w:val="00AB0394"/>
    <w:rsid w:val="00AB04AB"/>
    <w:rsid w:val="00AB0CA4"/>
    <w:rsid w:val="00AB1850"/>
    <w:rsid w:val="00AB1C25"/>
    <w:rsid w:val="00AB209C"/>
    <w:rsid w:val="00AB2CF3"/>
    <w:rsid w:val="00AB305F"/>
    <w:rsid w:val="00AB3172"/>
    <w:rsid w:val="00AB350F"/>
    <w:rsid w:val="00AB362E"/>
    <w:rsid w:val="00AB36ED"/>
    <w:rsid w:val="00AB5283"/>
    <w:rsid w:val="00AB5A4E"/>
    <w:rsid w:val="00AB60CD"/>
    <w:rsid w:val="00AB60D0"/>
    <w:rsid w:val="00AB6EB0"/>
    <w:rsid w:val="00AB6FCC"/>
    <w:rsid w:val="00AB78B0"/>
    <w:rsid w:val="00AB79B8"/>
    <w:rsid w:val="00AC1AC5"/>
    <w:rsid w:val="00AC27EB"/>
    <w:rsid w:val="00AC3E04"/>
    <w:rsid w:val="00AC415A"/>
    <w:rsid w:val="00AC5388"/>
    <w:rsid w:val="00AC53A5"/>
    <w:rsid w:val="00AC5CE5"/>
    <w:rsid w:val="00AC61DD"/>
    <w:rsid w:val="00AC68E1"/>
    <w:rsid w:val="00AC6B25"/>
    <w:rsid w:val="00AC6F0E"/>
    <w:rsid w:val="00AC6F7A"/>
    <w:rsid w:val="00AC79DA"/>
    <w:rsid w:val="00AC7B95"/>
    <w:rsid w:val="00AC7E2A"/>
    <w:rsid w:val="00AD0C79"/>
    <w:rsid w:val="00AD0D8E"/>
    <w:rsid w:val="00AD1F6A"/>
    <w:rsid w:val="00AD27B1"/>
    <w:rsid w:val="00AD34F0"/>
    <w:rsid w:val="00AD44C5"/>
    <w:rsid w:val="00AD45AB"/>
    <w:rsid w:val="00AD4B4F"/>
    <w:rsid w:val="00AD5130"/>
    <w:rsid w:val="00AD5557"/>
    <w:rsid w:val="00AD6606"/>
    <w:rsid w:val="00AD661B"/>
    <w:rsid w:val="00AD6DAB"/>
    <w:rsid w:val="00AD7BD1"/>
    <w:rsid w:val="00AD7E6C"/>
    <w:rsid w:val="00AE018A"/>
    <w:rsid w:val="00AE03AB"/>
    <w:rsid w:val="00AE0507"/>
    <w:rsid w:val="00AE0554"/>
    <w:rsid w:val="00AE08F8"/>
    <w:rsid w:val="00AE0D46"/>
    <w:rsid w:val="00AE1D71"/>
    <w:rsid w:val="00AE2212"/>
    <w:rsid w:val="00AE241F"/>
    <w:rsid w:val="00AE2A43"/>
    <w:rsid w:val="00AE2F41"/>
    <w:rsid w:val="00AE30BF"/>
    <w:rsid w:val="00AE3AE4"/>
    <w:rsid w:val="00AE4527"/>
    <w:rsid w:val="00AE5085"/>
    <w:rsid w:val="00AE5140"/>
    <w:rsid w:val="00AE52E3"/>
    <w:rsid w:val="00AE6251"/>
    <w:rsid w:val="00AE6C5C"/>
    <w:rsid w:val="00AF0365"/>
    <w:rsid w:val="00AF2889"/>
    <w:rsid w:val="00AF2E08"/>
    <w:rsid w:val="00AF3BD4"/>
    <w:rsid w:val="00AF4936"/>
    <w:rsid w:val="00AF4960"/>
    <w:rsid w:val="00AF4A32"/>
    <w:rsid w:val="00AF53FA"/>
    <w:rsid w:val="00AF56A8"/>
    <w:rsid w:val="00AF5D53"/>
    <w:rsid w:val="00AF5E11"/>
    <w:rsid w:val="00AF608D"/>
    <w:rsid w:val="00AF64F0"/>
    <w:rsid w:val="00AF65EC"/>
    <w:rsid w:val="00AF6933"/>
    <w:rsid w:val="00AF6DBA"/>
    <w:rsid w:val="00B03407"/>
    <w:rsid w:val="00B03A8C"/>
    <w:rsid w:val="00B0447D"/>
    <w:rsid w:val="00B04DE8"/>
    <w:rsid w:val="00B05007"/>
    <w:rsid w:val="00B05082"/>
    <w:rsid w:val="00B056FD"/>
    <w:rsid w:val="00B05988"/>
    <w:rsid w:val="00B05C6D"/>
    <w:rsid w:val="00B06134"/>
    <w:rsid w:val="00B06D58"/>
    <w:rsid w:val="00B072E7"/>
    <w:rsid w:val="00B0732C"/>
    <w:rsid w:val="00B0734C"/>
    <w:rsid w:val="00B07E94"/>
    <w:rsid w:val="00B1073F"/>
    <w:rsid w:val="00B10BF1"/>
    <w:rsid w:val="00B11498"/>
    <w:rsid w:val="00B11D2E"/>
    <w:rsid w:val="00B12C31"/>
    <w:rsid w:val="00B145F7"/>
    <w:rsid w:val="00B14F94"/>
    <w:rsid w:val="00B15B19"/>
    <w:rsid w:val="00B15C09"/>
    <w:rsid w:val="00B16166"/>
    <w:rsid w:val="00B169B5"/>
    <w:rsid w:val="00B16B49"/>
    <w:rsid w:val="00B16B69"/>
    <w:rsid w:val="00B17460"/>
    <w:rsid w:val="00B17E24"/>
    <w:rsid w:val="00B20100"/>
    <w:rsid w:val="00B21D32"/>
    <w:rsid w:val="00B22C6B"/>
    <w:rsid w:val="00B22F90"/>
    <w:rsid w:val="00B23078"/>
    <w:rsid w:val="00B24081"/>
    <w:rsid w:val="00B24901"/>
    <w:rsid w:val="00B254DB"/>
    <w:rsid w:val="00B26C1F"/>
    <w:rsid w:val="00B2748A"/>
    <w:rsid w:val="00B27F51"/>
    <w:rsid w:val="00B308D9"/>
    <w:rsid w:val="00B30BAC"/>
    <w:rsid w:val="00B30E30"/>
    <w:rsid w:val="00B30FE5"/>
    <w:rsid w:val="00B312C4"/>
    <w:rsid w:val="00B31AA4"/>
    <w:rsid w:val="00B31B3F"/>
    <w:rsid w:val="00B32686"/>
    <w:rsid w:val="00B32DB8"/>
    <w:rsid w:val="00B33DA7"/>
    <w:rsid w:val="00B341F6"/>
    <w:rsid w:val="00B347A7"/>
    <w:rsid w:val="00B34D13"/>
    <w:rsid w:val="00B35385"/>
    <w:rsid w:val="00B36FC2"/>
    <w:rsid w:val="00B37467"/>
    <w:rsid w:val="00B37CD5"/>
    <w:rsid w:val="00B37D13"/>
    <w:rsid w:val="00B37E4F"/>
    <w:rsid w:val="00B4023D"/>
    <w:rsid w:val="00B4025A"/>
    <w:rsid w:val="00B40A5A"/>
    <w:rsid w:val="00B41500"/>
    <w:rsid w:val="00B41621"/>
    <w:rsid w:val="00B42415"/>
    <w:rsid w:val="00B42998"/>
    <w:rsid w:val="00B4334C"/>
    <w:rsid w:val="00B433A4"/>
    <w:rsid w:val="00B4414A"/>
    <w:rsid w:val="00B4420C"/>
    <w:rsid w:val="00B44330"/>
    <w:rsid w:val="00B443A7"/>
    <w:rsid w:val="00B4462C"/>
    <w:rsid w:val="00B44FFF"/>
    <w:rsid w:val="00B45161"/>
    <w:rsid w:val="00B45262"/>
    <w:rsid w:val="00B46020"/>
    <w:rsid w:val="00B46314"/>
    <w:rsid w:val="00B46E58"/>
    <w:rsid w:val="00B474B3"/>
    <w:rsid w:val="00B474FA"/>
    <w:rsid w:val="00B47CC3"/>
    <w:rsid w:val="00B47DB8"/>
    <w:rsid w:val="00B50406"/>
    <w:rsid w:val="00B50A00"/>
    <w:rsid w:val="00B515DB"/>
    <w:rsid w:val="00B5177F"/>
    <w:rsid w:val="00B52234"/>
    <w:rsid w:val="00B52911"/>
    <w:rsid w:val="00B529C3"/>
    <w:rsid w:val="00B52B79"/>
    <w:rsid w:val="00B52E61"/>
    <w:rsid w:val="00B53260"/>
    <w:rsid w:val="00B534C9"/>
    <w:rsid w:val="00B53A88"/>
    <w:rsid w:val="00B53D38"/>
    <w:rsid w:val="00B53E54"/>
    <w:rsid w:val="00B540F8"/>
    <w:rsid w:val="00B548FA"/>
    <w:rsid w:val="00B54FFD"/>
    <w:rsid w:val="00B5557B"/>
    <w:rsid w:val="00B55B01"/>
    <w:rsid w:val="00B55B50"/>
    <w:rsid w:val="00B55BF6"/>
    <w:rsid w:val="00B55F3B"/>
    <w:rsid w:val="00B565A1"/>
    <w:rsid w:val="00B567F9"/>
    <w:rsid w:val="00B56DAE"/>
    <w:rsid w:val="00B56FE7"/>
    <w:rsid w:val="00B571BB"/>
    <w:rsid w:val="00B57762"/>
    <w:rsid w:val="00B57A6C"/>
    <w:rsid w:val="00B603E9"/>
    <w:rsid w:val="00B60608"/>
    <w:rsid w:val="00B6065E"/>
    <w:rsid w:val="00B60881"/>
    <w:rsid w:val="00B60F46"/>
    <w:rsid w:val="00B62397"/>
    <w:rsid w:val="00B62F9C"/>
    <w:rsid w:val="00B64534"/>
    <w:rsid w:val="00B653B7"/>
    <w:rsid w:val="00B65482"/>
    <w:rsid w:val="00B656FD"/>
    <w:rsid w:val="00B65716"/>
    <w:rsid w:val="00B657DF"/>
    <w:rsid w:val="00B65999"/>
    <w:rsid w:val="00B65AD9"/>
    <w:rsid w:val="00B66AD2"/>
    <w:rsid w:val="00B670E5"/>
    <w:rsid w:val="00B6711C"/>
    <w:rsid w:val="00B67464"/>
    <w:rsid w:val="00B67C9B"/>
    <w:rsid w:val="00B701A0"/>
    <w:rsid w:val="00B702F7"/>
    <w:rsid w:val="00B715CC"/>
    <w:rsid w:val="00B71727"/>
    <w:rsid w:val="00B717C6"/>
    <w:rsid w:val="00B71E78"/>
    <w:rsid w:val="00B72084"/>
    <w:rsid w:val="00B732BD"/>
    <w:rsid w:val="00B7352F"/>
    <w:rsid w:val="00B73E42"/>
    <w:rsid w:val="00B745CC"/>
    <w:rsid w:val="00B7485A"/>
    <w:rsid w:val="00B75545"/>
    <w:rsid w:val="00B75AAB"/>
    <w:rsid w:val="00B75C05"/>
    <w:rsid w:val="00B75CD6"/>
    <w:rsid w:val="00B7630F"/>
    <w:rsid w:val="00B76B4F"/>
    <w:rsid w:val="00B779B6"/>
    <w:rsid w:val="00B80767"/>
    <w:rsid w:val="00B80A6A"/>
    <w:rsid w:val="00B812EE"/>
    <w:rsid w:val="00B8175A"/>
    <w:rsid w:val="00B81B2C"/>
    <w:rsid w:val="00B81C69"/>
    <w:rsid w:val="00B820FE"/>
    <w:rsid w:val="00B82915"/>
    <w:rsid w:val="00B837A6"/>
    <w:rsid w:val="00B85CB6"/>
    <w:rsid w:val="00B864D8"/>
    <w:rsid w:val="00B86E14"/>
    <w:rsid w:val="00B870EC"/>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4FD"/>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7F"/>
    <w:rsid w:val="00BA45C8"/>
    <w:rsid w:val="00BA4C5C"/>
    <w:rsid w:val="00BA6039"/>
    <w:rsid w:val="00BA6736"/>
    <w:rsid w:val="00BA67A6"/>
    <w:rsid w:val="00BA717A"/>
    <w:rsid w:val="00BA7629"/>
    <w:rsid w:val="00BA77DB"/>
    <w:rsid w:val="00BB01B6"/>
    <w:rsid w:val="00BB0ACC"/>
    <w:rsid w:val="00BB1B3E"/>
    <w:rsid w:val="00BB1C91"/>
    <w:rsid w:val="00BB1E1C"/>
    <w:rsid w:val="00BB22DB"/>
    <w:rsid w:val="00BB24B6"/>
    <w:rsid w:val="00BB2DBE"/>
    <w:rsid w:val="00BB30B1"/>
    <w:rsid w:val="00BB3A41"/>
    <w:rsid w:val="00BB63B6"/>
    <w:rsid w:val="00BB6BB6"/>
    <w:rsid w:val="00BB6DC0"/>
    <w:rsid w:val="00BB7354"/>
    <w:rsid w:val="00BB769D"/>
    <w:rsid w:val="00BB7B57"/>
    <w:rsid w:val="00BC0193"/>
    <w:rsid w:val="00BC067B"/>
    <w:rsid w:val="00BC0B5E"/>
    <w:rsid w:val="00BC0BF3"/>
    <w:rsid w:val="00BC1050"/>
    <w:rsid w:val="00BC105C"/>
    <w:rsid w:val="00BC10F1"/>
    <w:rsid w:val="00BC223A"/>
    <w:rsid w:val="00BC28B0"/>
    <w:rsid w:val="00BC32DA"/>
    <w:rsid w:val="00BC3B9E"/>
    <w:rsid w:val="00BC4EB2"/>
    <w:rsid w:val="00BC569A"/>
    <w:rsid w:val="00BC5851"/>
    <w:rsid w:val="00BC5E46"/>
    <w:rsid w:val="00BC6159"/>
    <w:rsid w:val="00BC61C0"/>
    <w:rsid w:val="00BC6DAC"/>
    <w:rsid w:val="00BD07F4"/>
    <w:rsid w:val="00BD1D41"/>
    <w:rsid w:val="00BD2792"/>
    <w:rsid w:val="00BD2CC4"/>
    <w:rsid w:val="00BD3518"/>
    <w:rsid w:val="00BD36C3"/>
    <w:rsid w:val="00BD3873"/>
    <w:rsid w:val="00BD3D05"/>
    <w:rsid w:val="00BD4049"/>
    <w:rsid w:val="00BD4387"/>
    <w:rsid w:val="00BD54BC"/>
    <w:rsid w:val="00BD5A15"/>
    <w:rsid w:val="00BD5A90"/>
    <w:rsid w:val="00BD5FA9"/>
    <w:rsid w:val="00BD75D2"/>
    <w:rsid w:val="00BD7AEE"/>
    <w:rsid w:val="00BE01E8"/>
    <w:rsid w:val="00BE1224"/>
    <w:rsid w:val="00BE12A9"/>
    <w:rsid w:val="00BE1BAA"/>
    <w:rsid w:val="00BE1F8F"/>
    <w:rsid w:val="00BE2065"/>
    <w:rsid w:val="00BE23E6"/>
    <w:rsid w:val="00BE243F"/>
    <w:rsid w:val="00BE3101"/>
    <w:rsid w:val="00BE3558"/>
    <w:rsid w:val="00BE3573"/>
    <w:rsid w:val="00BE4250"/>
    <w:rsid w:val="00BE5324"/>
    <w:rsid w:val="00BE54D6"/>
    <w:rsid w:val="00BE562A"/>
    <w:rsid w:val="00BE57A4"/>
    <w:rsid w:val="00BE60FC"/>
    <w:rsid w:val="00BE621A"/>
    <w:rsid w:val="00BE67BB"/>
    <w:rsid w:val="00BE77C0"/>
    <w:rsid w:val="00BE7BF2"/>
    <w:rsid w:val="00BE7CA4"/>
    <w:rsid w:val="00BF1E42"/>
    <w:rsid w:val="00BF2236"/>
    <w:rsid w:val="00BF3057"/>
    <w:rsid w:val="00BF350E"/>
    <w:rsid w:val="00BF37A4"/>
    <w:rsid w:val="00BF4642"/>
    <w:rsid w:val="00BF4D46"/>
    <w:rsid w:val="00BF5A8F"/>
    <w:rsid w:val="00BF5F92"/>
    <w:rsid w:val="00BF6001"/>
    <w:rsid w:val="00BF634F"/>
    <w:rsid w:val="00BF6915"/>
    <w:rsid w:val="00BF75FE"/>
    <w:rsid w:val="00BF76DC"/>
    <w:rsid w:val="00C008B7"/>
    <w:rsid w:val="00C010E3"/>
    <w:rsid w:val="00C02212"/>
    <w:rsid w:val="00C0271E"/>
    <w:rsid w:val="00C02A8D"/>
    <w:rsid w:val="00C02B64"/>
    <w:rsid w:val="00C03766"/>
    <w:rsid w:val="00C039F7"/>
    <w:rsid w:val="00C04B3D"/>
    <w:rsid w:val="00C055BF"/>
    <w:rsid w:val="00C05BEA"/>
    <w:rsid w:val="00C0606B"/>
    <w:rsid w:val="00C078E1"/>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0D0"/>
    <w:rsid w:val="00C15233"/>
    <w:rsid w:val="00C15D48"/>
    <w:rsid w:val="00C165BF"/>
    <w:rsid w:val="00C166BE"/>
    <w:rsid w:val="00C16744"/>
    <w:rsid w:val="00C16788"/>
    <w:rsid w:val="00C1745A"/>
    <w:rsid w:val="00C17647"/>
    <w:rsid w:val="00C1778B"/>
    <w:rsid w:val="00C20941"/>
    <w:rsid w:val="00C20F46"/>
    <w:rsid w:val="00C23167"/>
    <w:rsid w:val="00C24699"/>
    <w:rsid w:val="00C246BA"/>
    <w:rsid w:val="00C24CF6"/>
    <w:rsid w:val="00C25591"/>
    <w:rsid w:val="00C25DBE"/>
    <w:rsid w:val="00C2668E"/>
    <w:rsid w:val="00C26857"/>
    <w:rsid w:val="00C270EF"/>
    <w:rsid w:val="00C274D9"/>
    <w:rsid w:val="00C2771F"/>
    <w:rsid w:val="00C27DAC"/>
    <w:rsid w:val="00C30056"/>
    <w:rsid w:val="00C300BA"/>
    <w:rsid w:val="00C305A4"/>
    <w:rsid w:val="00C3069D"/>
    <w:rsid w:val="00C31247"/>
    <w:rsid w:val="00C31B2F"/>
    <w:rsid w:val="00C31E24"/>
    <w:rsid w:val="00C32433"/>
    <w:rsid w:val="00C324D0"/>
    <w:rsid w:val="00C33717"/>
    <w:rsid w:val="00C338E8"/>
    <w:rsid w:val="00C34E49"/>
    <w:rsid w:val="00C36FB6"/>
    <w:rsid w:val="00C3768E"/>
    <w:rsid w:val="00C403B8"/>
    <w:rsid w:val="00C4213A"/>
    <w:rsid w:val="00C4224F"/>
    <w:rsid w:val="00C428D4"/>
    <w:rsid w:val="00C43667"/>
    <w:rsid w:val="00C447CF"/>
    <w:rsid w:val="00C44DD1"/>
    <w:rsid w:val="00C45BA5"/>
    <w:rsid w:val="00C462DB"/>
    <w:rsid w:val="00C466B1"/>
    <w:rsid w:val="00C479DC"/>
    <w:rsid w:val="00C47BB0"/>
    <w:rsid w:val="00C500D9"/>
    <w:rsid w:val="00C504C2"/>
    <w:rsid w:val="00C506D3"/>
    <w:rsid w:val="00C51459"/>
    <w:rsid w:val="00C5147E"/>
    <w:rsid w:val="00C524CC"/>
    <w:rsid w:val="00C52E7E"/>
    <w:rsid w:val="00C53157"/>
    <w:rsid w:val="00C53C6E"/>
    <w:rsid w:val="00C53E51"/>
    <w:rsid w:val="00C53EA2"/>
    <w:rsid w:val="00C544F3"/>
    <w:rsid w:val="00C54801"/>
    <w:rsid w:val="00C54F14"/>
    <w:rsid w:val="00C54FDB"/>
    <w:rsid w:val="00C550E4"/>
    <w:rsid w:val="00C551FF"/>
    <w:rsid w:val="00C55361"/>
    <w:rsid w:val="00C562B0"/>
    <w:rsid w:val="00C56F39"/>
    <w:rsid w:val="00C5759C"/>
    <w:rsid w:val="00C60466"/>
    <w:rsid w:val="00C60607"/>
    <w:rsid w:val="00C607FD"/>
    <w:rsid w:val="00C61314"/>
    <w:rsid w:val="00C618D0"/>
    <w:rsid w:val="00C62072"/>
    <w:rsid w:val="00C64EBB"/>
    <w:rsid w:val="00C65400"/>
    <w:rsid w:val="00C67290"/>
    <w:rsid w:val="00C679A7"/>
    <w:rsid w:val="00C70443"/>
    <w:rsid w:val="00C70C53"/>
    <w:rsid w:val="00C71397"/>
    <w:rsid w:val="00C71ADE"/>
    <w:rsid w:val="00C73037"/>
    <w:rsid w:val="00C730EB"/>
    <w:rsid w:val="00C739C2"/>
    <w:rsid w:val="00C74BD8"/>
    <w:rsid w:val="00C756D2"/>
    <w:rsid w:val="00C75A06"/>
    <w:rsid w:val="00C7703F"/>
    <w:rsid w:val="00C77BA9"/>
    <w:rsid w:val="00C77EFD"/>
    <w:rsid w:val="00C818B4"/>
    <w:rsid w:val="00C824D4"/>
    <w:rsid w:val="00C82CC1"/>
    <w:rsid w:val="00C82D95"/>
    <w:rsid w:val="00C83470"/>
    <w:rsid w:val="00C8372B"/>
    <w:rsid w:val="00C83DB0"/>
    <w:rsid w:val="00C83E9F"/>
    <w:rsid w:val="00C85078"/>
    <w:rsid w:val="00C86311"/>
    <w:rsid w:val="00C86C37"/>
    <w:rsid w:val="00C86D8F"/>
    <w:rsid w:val="00C872A0"/>
    <w:rsid w:val="00C90A84"/>
    <w:rsid w:val="00C918BA"/>
    <w:rsid w:val="00C91F79"/>
    <w:rsid w:val="00C93609"/>
    <w:rsid w:val="00C9468B"/>
    <w:rsid w:val="00C94DE1"/>
    <w:rsid w:val="00C94FA1"/>
    <w:rsid w:val="00C9563D"/>
    <w:rsid w:val="00C959B4"/>
    <w:rsid w:val="00C9620D"/>
    <w:rsid w:val="00C96A27"/>
    <w:rsid w:val="00C97337"/>
    <w:rsid w:val="00C976F9"/>
    <w:rsid w:val="00C97AF3"/>
    <w:rsid w:val="00CA012D"/>
    <w:rsid w:val="00CA0289"/>
    <w:rsid w:val="00CA0F4A"/>
    <w:rsid w:val="00CA1A52"/>
    <w:rsid w:val="00CA1D13"/>
    <w:rsid w:val="00CA24EB"/>
    <w:rsid w:val="00CA2C68"/>
    <w:rsid w:val="00CA3295"/>
    <w:rsid w:val="00CA35D2"/>
    <w:rsid w:val="00CA37F3"/>
    <w:rsid w:val="00CA3CF4"/>
    <w:rsid w:val="00CA3DF4"/>
    <w:rsid w:val="00CA4118"/>
    <w:rsid w:val="00CA4EDD"/>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42CD"/>
    <w:rsid w:val="00CB51AA"/>
    <w:rsid w:val="00CB57D4"/>
    <w:rsid w:val="00CB65BE"/>
    <w:rsid w:val="00CB70E3"/>
    <w:rsid w:val="00CB71DA"/>
    <w:rsid w:val="00CB7C10"/>
    <w:rsid w:val="00CC0A4B"/>
    <w:rsid w:val="00CC28A7"/>
    <w:rsid w:val="00CC2F92"/>
    <w:rsid w:val="00CC3A62"/>
    <w:rsid w:val="00CC3EF6"/>
    <w:rsid w:val="00CC4761"/>
    <w:rsid w:val="00CC503C"/>
    <w:rsid w:val="00CC6398"/>
    <w:rsid w:val="00CC65B6"/>
    <w:rsid w:val="00CC6970"/>
    <w:rsid w:val="00CC6991"/>
    <w:rsid w:val="00CC6E2C"/>
    <w:rsid w:val="00CC744B"/>
    <w:rsid w:val="00CC76B4"/>
    <w:rsid w:val="00CC7E54"/>
    <w:rsid w:val="00CD08F3"/>
    <w:rsid w:val="00CD0D77"/>
    <w:rsid w:val="00CD3244"/>
    <w:rsid w:val="00CD4A26"/>
    <w:rsid w:val="00CD50BC"/>
    <w:rsid w:val="00CD54CF"/>
    <w:rsid w:val="00CD67D5"/>
    <w:rsid w:val="00CE0A1E"/>
    <w:rsid w:val="00CE0A28"/>
    <w:rsid w:val="00CE1168"/>
    <w:rsid w:val="00CE1D1C"/>
    <w:rsid w:val="00CE2DC6"/>
    <w:rsid w:val="00CE2E24"/>
    <w:rsid w:val="00CE36E9"/>
    <w:rsid w:val="00CE423B"/>
    <w:rsid w:val="00CE4459"/>
    <w:rsid w:val="00CE45D2"/>
    <w:rsid w:val="00CE4CB9"/>
    <w:rsid w:val="00CE5807"/>
    <w:rsid w:val="00CE598E"/>
    <w:rsid w:val="00CE5A28"/>
    <w:rsid w:val="00CE5EDF"/>
    <w:rsid w:val="00CE62AD"/>
    <w:rsid w:val="00CE64C2"/>
    <w:rsid w:val="00CE6898"/>
    <w:rsid w:val="00CE6B17"/>
    <w:rsid w:val="00CE6B90"/>
    <w:rsid w:val="00CE6D61"/>
    <w:rsid w:val="00CE6E99"/>
    <w:rsid w:val="00CE7197"/>
    <w:rsid w:val="00CE7453"/>
    <w:rsid w:val="00CE7C0C"/>
    <w:rsid w:val="00CE7D9C"/>
    <w:rsid w:val="00CF0CBB"/>
    <w:rsid w:val="00CF1992"/>
    <w:rsid w:val="00CF2225"/>
    <w:rsid w:val="00CF2669"/>
    <w:rsid w:val="00CF2678"/>
    <w:rsid w:val="00CF2890"/>
    <w:rsid w:val="00CF2E3F"/>
    <w:rsid w:val="00CF4369"/>
    <w:rsid w:val="00CF73A9"/>
    <w:rsid w:val="00CF766D"/>
    <w:rsid w:val="00CF7818"/>
    <w:rsid w:val="00CF7A74"/>
    <w:rsid w:val="00D00282"/>
    <w:rsid w:val="00D00B1E"/>
    <w:rsid w:val="00D00C5B"/>
    <w:rsid w:val="00D01325"/>
    <w:rsid w:val="00D01BF0"/>
    <w:rsid w:val="00D02111"/>
    <w:rsid w:val="00D024A8"/>
    <w:rsid w:val="00D02AAF"/>
    <w:rsid w:val="00D02B5C"/>
    <w:rsid w:val="00D0494F"/>
    <w:rsid w:val="00D05472"/>
    <w:rsid w:val="00D07621"/>
    <w:rsid w:val="00D07AD8"/>
    <w:rsid w:val="00D07D77"/>
    <w:rsid w:val="00D07E8A"/>
    <w:rsid w:val="00D101D2"/>
    <w:rsid w:val="00D1044C"/>
    <w:rsid w:val="00D1050C"/>
    <w:rsid w:val="00D109B1"/>
    <w:rsid w:val="00D10E23"/>
    <w:rsid w:val="00D10FD3"/>
    <w:rsid w:val="00D11553"/>
    <w:rsid w:val="00D12451"/>
    <w:rsid w:val="00D133C3"/>
    <w:rsid w:val="00D13F30"/>
    <w:rsid w:val="00D14802"/>
    <w:rsid w:val="00D15305"/>
    <w:rsid w:val="00D163A1"/>
    <w:rsid w:val="00D16A6F"/>
    <w:rsid w:val="00D1722B"/>
    <w:rsid w:val="00D174DF"/>
    <w:rsid w:val="00D17B2F"/>
    <w:rsid w:val="00D20BF8"/>
    <w:rsid w:val="00D20EB2"/>
    <w:rsid w:val="00D2168B"/>
    <w:rsid w:val="00D21F17"/>
    <w:rsid w:val="00D21FF6"/>
    <w:rsid w:val="00D22418"/>
    <w:rsid w:val="00D229B1"/>
    <w:rsid w:val="00D22A82"/>
    <w:rsid w:val="00D234E9"/>
    <w:rsid w:val="00D23865"/>
    <w:rsid w:val="00D24135"/>
    <w:rsid w:val="00D245F6"/>
    <w:rsid w:val="00D246D2"/>
    <w:rsid w:val="00D248C7"/>
    <w:rsid w:val="00D24CB0"/>
    <w:rsid w:val="00D24F0D"/>
    <w:rsid w:val="00D2592D"/>
    <w:rsid w:val="00D264A1"/>
    <w:rsid w:val="00D26A6F"/>
    <w:rsid w:val="00D26D60"/>
    <w:rsid w:val="00D30291"/>
    <w:rsid w:val="00D30642"/>
    <w:rsid w:val="00D30C2B"/>
    <w:rsid w:val="00D3150D"/>
    <w:rsid w:val="00D31611"/>
    <w:rsid w:val="00D31A84"/>
    <w:rsid w:val="00D31C3B"/>
    <w:rsid w:val="00D322AD"/>
    <w:rsid w:val="00D329B0"/>
    <w:rsid w:val="00D329C1"/>
    <w:rsid w:val="00D32EA3"/>
    <w:rsid w:val="00D3317B"/>
    <w:rsid w:val="00D35C2C"/>
    <w:rsid w:val="00D35CA3"/>
    <w:rsid w:val="00D37F87"/>
    <w:rsid w:val="00D4017E"/>
    <w:rsid w:val="00D4076E"/>
    <w:rsid w:val="00D41065"/>
    <w:rsid w:val="00D410A1"/>
    <w:rsid w:val="00D4111B"/>
    <w:rsid w:val="00D41A77"/>
    <w:rsid w:val="00D421E6"/>
    <w:rsid w:val="00D421F6"/>
    <w:rsid w:val="00D425A0"/>
    <w:rsid w:val="00D430DA"/>
    <w:rsid w:val="00D444D3"/>
    <w:rsid w:val="00D445C7"/>
    <w:rsid w:val="00D44A4E"/>
    <w:rsid w:val="00D45B03"/>
    <w:rsid w:val="00D46A87"/>
    <w:rsid w:val="00D46F0C"/>
    <w:rsid w:val="00D473A0"/>
    <w:rsid w:val="00D50AD6"/>
    <w:rsid w:val="00D5151C"/>
    <w:rsid w:val="00D515D0"/>
    <w:rsid w:val="00D52310"/>
    <w:rsid w:val="00D52C35"/>
    <w:rsid w:val="00D530D9"/>
    <w:rsid w:val="00D536F9"/>
    <w:rsid w:val="00D542ED"/>
    <w:rsid w:val="00D54849"/>
    <w:rsid w:val="00D54FCD"/>
    <w:rsid w:val="00D55DF2"/>
    <w:rsid w:val="00D5635A"/>
    <w:rsid w:val="00D56384"/>
    <w:rsid w:val="00D56848"/>
    <w:rsid w:val="00D57D2F"/>
    <w:rsid w:val="00D60106"/>
    <w:rsid w:val="00D612DC"/>
    <w:rsid w:val="00D61984"/>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1DA9"/>
    <w:rsid w:val="00D722C3"/>
    <w:rsid w:val="00D73917"/>
    <w:rsid w:val="00D74787"/>
    <w:rsid w:val="00D74D07"/>
    <w:rsid w:val="00D7576A"/>
    <w:rsid w:val="00D75CC1"/>
    <w:rsid w:val="00D7629B"/>
    <w:rsid w:val="00D777FF"/>
    <w:rsid w:val="00D77B53"/>
    <w:rsid w:val="00D77D10"/>
    <w:rsid w:val="00D80399"/>
    <w:rsid w:val="00D80B20"/>
    <w:rsid w:val="00D80D94"/>
    <w:rsid w:val="00D81938"/>
    <w:rsid w:val="00D825BD"/>
    <w:rsid w:val="00D82EDB"/>
    <w:rsid w:val="00D83645"/>
    <w:rsid w:val="00D8384A"/>
    <w:rsid w:val="00D83998"/>
    <w:rsid w:val="00D855CA"/>
    <w:rsid w:val="00D862D9"/>
    <w:rsid w:val="00D8724A"/>
    <w:rsid w:val="00D8790A"/>
    <w:rsid w:val="00D87C6C"/>
    <w:rsid w:val="00D87D23"/>
    <w:rsid w:val="00D900B4"/>
    <w:rsid w:val="00D9039B"/>
    <w:rsid w:val="00D90A5D"/>
    <w:rsid w:val="00D9235B"/>
    <w:rsid w:val="00D92577"/>
    <w:rsid w:val="00D93037"/>
    <w:rsid w:val="00D93CF5"/>
    <w:rsid w:val="00D94ADE"/>
    <w:rsid w:val="00D951A0"/>
    <w:rsid w:val="00D95998"/>
    <w:rsid w:val="00D95C04"/>
    <w:rsid w:val="00D95F17"/>
    <w:rsid w:val="00D965B2"/>
    <w:rsid w:val="00D9701B"/>
    <w:rsid w:val="00D975C3"/>
    <w:rsid w:val="00D97AFA"/>
    <w:rsid w:val="00D97BB9"/>
    <w:rsid w:val="00D97D19"/>
    <w:rsid w:val="00DA104E"/>
    <w:rsid w:val="00DA1910"/>
    <w:rsid w:val="00DA2202"/>
    <w:rsid w:val="00DA2229"/>
    <w:rsid w:val="00DA241E"/>
    <w:rsid w:val="00DA2715"/>
    <w:rsid w:val="00DA2921"/>
    <w:rsid w:val="00DA2AA1"/>
    <w:rsid w:val="00DA32AF"/>
    <w:rsid w:val="00DA33DB"/>
    <w:rsid w:val="00DA38EE"/>
    <w:rsid w:val="00DA38F3"/>
    <w:rsid w:val="00DA3CED"/>
    <w:rsid w:val="00DA3EDB"/>
    <w:rsid w:val="00DA451D"/>
    <w:rsid w:val="00DA45B6"/>
    <w:rsid w:val="00DA5008"/>
    <w:rsid w:val="00DA5E04"/>
    <w:rsid w:val="00DA6F14"/>
    <w:rsid w:val="00DB0B4D"/>
    <w:rsid w:val="00DB2AB8"/>
    <w:rsid w:val="00DB2D22"/>
    <w:rsid w:val="00DB3DFC"/>
    <w:rsid w:val="00DB3F28"/>
    <w:rsid w:val="00DB45A3"/>
    <w:rsid w:val="00DB4D46"/>
    <w:rsid w:val="00DB5AC0"/>
    <w:rsid w:val="00DB651A"/>
    <w:rsid w:val="00DB6669"/>
    <w:rsid w:val="00DB75B6"/>
    <w:rsid w:val="00DB781A"/>
    <w:rsid w:val="00DB7A85"/>
    <w:rsid w:val="00DB7D1F"/>
    <w:rsid w:val="00DB7EC0"/>
    <w:rsid w:val="00DC020B"/>
    <w:rsid w:val="00DC1226"/>
    <w:rsid w:val="00DC1350"/>
    <w:rsid w:val="00DC18DB"/>
    <w:rsid w:val="00DC1F95"/>
    <w:rsid w:val="00DC26E4"/>
    <w:rsid w:val="00DC39A5"/>
    <w:rsid w:val="00DC3DA6"/>
    <w:rsid w:val="00DC46BF"/>
    <w:rsid w:val="00DC481F"/>
    <w:rsid w:val="00DC48CC"/>
    <w:rsid w:val="00DC4A8D"/>
    <w:rsid w:val="00DC4AB8"/>
    <w:rsid w:val="00DC561C"/>
    <w:rsid w:val="00DC5C1E"/>
    <w:rsid w:val="00DC646D"/>
    <w:rsid w:val="00DC67CB"/>
    <w:rsid w:val="00DC697A"/>
    <w:rsid w:val="00DC7304"/>
    <w:rsid w:val="00DC7BA0"/>
    <w:rsid w:val="00DC7D68"/>
    <w:rsid w:val="00DD0113"/>
    <w:rsid w:val="00DD01DE"/>
    <w:rsid w:val="00DD041F"/>
    <w:rsid w:val="00DD1CF8"/>
    <w:rsid w:val="00DD2076"/>
    <w:rsid w:val="00DD24A8"/>
    <w:rsid w:val="00DD26B1"/>
    <w:rsid w:val="00DD2A67"/>
    <w:rsid w:val="00DD2D0D"/>
    <w:rsid w:val="00DD32AC"/>
    <w:rsid w:val="00DD3E34"/>
    <w:rsid w:val="00DD3FE5"/>
    <w:rsid w:val="00DD472C"/>
    <w:rsid w:val="00DD48EA"/>
    <w:rsid w:val="00DD4B91"/>
    <w:rsid w:val="00DD4D32"/>
    <w:rsid w:val="00DD4DD3"/>
    <w:rsid w:val="00DD4F27"/>
    <w:rsid w:val="00DD6A58"/>
    <w:rsid w:val="00DD7B35"/>
    <w:rsid w:val="00DE0D8C"/>
    <w:rsid w:val="00DE1A17"/>
    <w:rsid w:val="00DE1CD4"/>
    <w:rsid w:val="00DE266A"/>
    <w:rsid w:val="00DE2C33"/>
    <w:rsid w:val="00DE2E38"/>
    <w:rsid w:val="00DE2E5C"/>
    <w:rsid w:val="00DE3814"/>
    <w:rsid w:val="00DE3B07"/>
    <w:rsid w:val="00DE4010"/>
    <w:rsid w:val="00DE416A"/>
    <w:rsid w:val="00DE4AE7"/>
    <w:rsid w:val="00DE4C8A"/>
    <w:rsid w:val="00DE4D53"/>
    <w:rsid w:val="00DE532B"/>
    <w:rsid w:val="00DE6A27"/>
    <w:rsid w:val="00DE6B01"/>
    <w:rsid w:val="00DE6E6A"/>
    <w:rsid w:val="00DE75FB"/>
    <w:rsid w:val="00DF0624"/>
    <w:rsid w:val="00DF1267"/>
    <w:rsid w:val="00DF1D69"/>
    <w:rsid w:val="00DF26C4"/>
    <w:rsid w:val="00DF3A97"/>
    <w:rsid w:val="00DF3DF7"/>
    <w:rsid w:val="00DF4183"/>
    <w:rsid w:val="00DF423F"/>
    <w:rsid w:val="00DF4976"/>
    <w:rsid w:val="00DF4B17"/>
    <w:rsid w:val="00DF517C"/>
    <w:rsid w:val="00DF528C"/>
    <w:rsid w:val="00DF5725"/>
    <w:rsid w:val="00DF6E4B"/>
    <w:rsid w:val="00DF7AFB"/>
    <w:rsid w:val="00DF7E07"/>
    <w:rsid w:val="00E002C5"/>
    <w:rsid w:val="00E003C1"/>
    <w:rsid w:val="00E007B7"/>
    <w:rsid w:val="00E00E3D"/>
    <w:rsid w:val="00E011B9"/>
    <w:rsid w:val="00E01721"/>
    <w:rsid w:val="00E01FB6"/>
    <w:rsid w:val="00E020D0"/>
    <w:rsid w:val="00E02576"/>
    <w:rsid w:val="00E0334F"/>
    <w:rsid w:val="00E03C65"/>
    <w:rsid w:val="00E042DD"/>
    <w:rsid w:val="00E0476B"/>
    <w:rsid w:val="00E048C2"/>
    <w:rsid w:val="00E057EA"/>
    <w:rsid w:val="00E05B76"/>
    <w:rsid w:val="00E06415"/>
    <w:rsid w:val="00E06BF2"/>
    <w:rsid w:val="00E07913"/>
    <w:rsid w:val="00E07921"/>
    <w:rsid w:val="00E07B60"/>
    <w:rsid w:val="00E10065"/>
    <w:rsid w:val="00E10745"/>
    <w:rsid w:val="00E111E4"/>
    <w:rsid w:val="00E113A4"/>
    <w:rsid w:val="00E11626"/>
    <w:rsid w:val="00E12194"/>
    <w:rsid w:val="00E126EA"/>
    <w:rsid w:val="00E12FBE"/>
    <w:rsid w:val="00E13F60"/>
    <w:rsid w:val="00E1506E"/>
    <w:rsid w:val="00E160D1"/>
    <w:rsid w:val="00E169E0"/>
    <w:rsid w:val="00E16A43"/>
    <w:rsid w:val="00E17274"/>
    <w:rsid w:val="00E178FF"/>
    <w:rsid w:val="00E2008E"/>
    <w:rsid w:val="00E21D6F"/>
    <w:rsid w:val="00E22E04"/>
    <w:rsid w:val="00E2315E"/>
    <w:rsid w:val="00E2382F"/>
    <w:rsid w:val="00E23F84"/>
    <w:rsid w:val="00E24512"/>
    <w:rsid w:val="00E24E4E"/>
    <w:rsid w:val="00E253F0"/>
    <w:rsid w:val="00E267D5"/>
    <w:rsid w:val="00E26DD5"/>
    <w:rsid w:val="00E27000"/>
    <w:rsid w:val="00E27502"/>
    <w:rsid w:val="00E3009D"/>
    <w:rsid w:val="00E30350"/>
    <w:rsid w:val="00E30387"/>
    <w:rsid w:val="00E30E64"/>
    <w:rsid w:val="00E31848"/>
    <w:rsid w:val="00E31F38"/>
    <w:rsid w:val="00E32585"/>
    <w:rsid w:val="00E3284B"/>
    <w:rsid w:val="00E32F05"/>
    <w:rsid w:val="00E32F5A"/>
    <w:rsid w:val="00E33C34"/>
    <w:rsid w:val="00E344BD"/>
    <w:rsid w:val="00E34803"/>
    <w:rsid w:val="00E35D4B"/>
    <w:rsid w:val="00E35F2A"/>
    <w:rsid w:val="00E36624"/>
    <w:rsid w:val="00E368E5"/>
    <w:rsid w:val="00E3702D"/>
    <w:rsid w:val="00E374BC"/>
    <w:rsid w:val="00E375A4"/>
    <w:rsid w:val="00E377CD"/>
    <w:rsid w:val="00E37B35"/>
    <w:rsid w:val="00E37EEA"/>
    <w:rsid w:val="00E37F77"/>
    <w:rsid w:val="00E40819"/>
    <w:rsid w:val="00E40E29"/>
    <w:rsid w:val="00E41618"/>
    <w:rsid w:val="00E41BE0"/>
    <w:rsid w:val="00E42049"/>
    <w:rsid w:val="00E4213E"/>
    <w:rsid w:val="00E426DF"/>
    <w:rsid w:val="00E430DA"/>
    <w:rsid w:val="00E438D4"/>
    <w:rsid w:val="00E447CC"/>
    <w:rsid w:val="00E44848"/>
    <w:rsid w:val="00E44B84"/>
    <w:rsid w:val="00E455C4"/>
    <w:rsid w:val="00E45C70"/>
    <w:rsid w:val="00E45E09"/>
    <w:rsid w:val="00E461C5"/>
    <w:rsid w:val="00E467E8"/>
    <w:rsid w:val="00E46D89"/>
    <w:rsid w:val="00E50A77"/>
    <w:rsid w:val="00E52981"/>
    <w:rsid w:val="00E52B4E"/>
    <w:rsid w:val="00E539E1"/>
    <w:rsid w:val="00E53C4A"/>
    <w:rsid w:val="00E55130"/>
    <w:rsid w:val="00E55298"/>
    <w:rsid w:val="00E5570C"/>
    <w:rsid w:val="00E55BA5"/>
    <w:rsid w:val="00E55E8E"/>
    <w:rsid w:val="00E56427"/>
    <w:rsid w:val="00E5703E"/>
    <w:rsid w:val="00E60584"/>
    <w:rsid w:val="00E60EA2"/>
    <w:rsid w:val="00E61175"/>
    <w:rsid w:val="00E61EFC"/>
    <w:rsid w:val="00E62563"/>
    <w:rsid w:val="00E6292A"/>
    <w:rsid w:val="00E62B52"/>
    <w:rsid w:val="00E636A8"/>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30ED"/>
    <w:rsid w:val="00E73CBD"/>
    <w:rsid w:val="00E74C7B"/>
    <w:rsid w:val="00E74ED7"/>
    <w:rsid w:val="00E75572"/>
    <w:rsid w:val="00E75D40"/>
    <w:rsid w:val="00E76379"/>
    <w:rsid w:val="00E768B7"/>
    <w:rsid w:val="00E76CDC"/>
    <w:rsid w:val="00E7708A"/>
    <w:rsid w:val="00E77A98"/>
    <w:rsid w:val="00E800FB"/>
    <w:rsid w:val="00E804D3"/>
    <w:rsid w:val="00E80E37"/>
    <w:rsid w:val="00E8109C"/>
    <w:rsid w:val="00E81258"/>
    <w:rsid w:val="00E816D4"/>
    <w:rsid w:val="00E816EC"/>
    <w:rsid w:val="00E81F23"/>
    <w:rsid w:val="00E83129"/>
    <w:rsid w:val="00E8343C"/>
    <w:rsid w:val="00E84D2E"/>
    <w:rsid w:val="00E8532B"/>
    <w:rsid w:val="00E85D94"/>
    <w:rsid w:val="00E85FE7"/>
    <w:rsid w:val="00E86E4E"/>
    <w:rsid w:val="00E9065C"/>
    <w:rsid w:val="00E90F5F"/>
    <w:rsid w:val="00E91DAE"/>
    <w:rsid w:val="00E91F84"/>
    <w:rsid w:val="00E91FF6"/>
    <w:rsid w:val="00E92011"/>
    <w:rsid w:val="00E93005"/>
    <w:rsid w:val="00E93476"/>
    <w:rsid w:val="00E94D28"/>
    <w:rsid w:val="00E96236"/>
    <w:rsid w:val="00E96A74"/>
    <w:rsid w:val="00E97096"/>
    <w:rsid w:val="00E9740B"/>
    <w:rsid w:val="00E9749D"/>
    <w:rsid w:val="00EA009A"/>
    <w:rsid w:val="00EA08CF"/>
    <w:rsid w:val="00EA20D0"/>
    <w:rsid w:val="00EA23E5"/>
    <w:rsid w:val="00EA264B"/>
    <w:rsid w:val="00EA290C"/>
    <w:rsid w:val="00EA33B6"/>
    <w:rsid w:val="00EA3735"/>
    <w:rsid w:val="00EA3ED8"/>
    <w:rsid w:val="00EA4692"/>
    <w:rsid w:val="00EA4C45"/>
    <w:rsid w:val="00EA4FB2"/>
    <w:rsid w:val="00EA5A3A"/>
    <w:rsid w:val="00EA6133"/>
    <w:rsid w:val="00EA73E7"/>
    <w:rsid w:val="00EA74DD"/>
    <w:rsid w:val="00EA7AD9"/>
    <w:rsid w:val="00EA7E15"/>
    <w:rsid w:val="00EB0C10"/>
    <w:rsid w:val="00EB0C63"/>
    <w:rsid w:val="00EB0D60"/>
    <w:rsid w:val="00EB1496"/>
    <w:rsid w:val="00EB18AD"/>
    <w:rsid w:val="00EB1958"/>
    <w:rsid w:val="00EB1E4F"/>
    <w:rsid w:val="00EB47CC"/>
    <w:rsid w:val="00EB4BEC"/>
    <w:rsid w:val="00EB52DB"/>
    <w:rsid w:val="00EB568D"/>
    <w:rsid w:val="00EB5707"/>
    <w:rsid w:val="00EB5FB7"/>
    <w:rsid w:val="00EB690D"/>
    <w:rsid w:val="00EB69FE"/>
    <w:rsid w:val="00EB6A53"/>
    <w:rsid w:val="00EC1135"/>
    <w:rsid w:val="00EC18EB"/>
    <w:rsid w:val="00EC1A69"/>
    <w:rsid w:val="00EC2730"/>
    <w:rsid w:val="00EC2FC6"/>
    <w:rsid w:val="00EC3202"/>
    <w:rsid w:val="00EC32D6"/>
    <w:rsid w:val="00EC3B7D"/>
    <w:rsid w:val="00EC4152"/>
    <w:rsid w:val="00EC46EF"/>
    <w:rsid w:val="00EC5F05"/>
    <w:rsid w:val="00EC672C"/>
    <w:rsid w:val="00EC6D00"/>
    <w:rsid w:val="00EC72D9"/>
    <w:rsid w:val="00EC73F7"/>
    <w:rsid w:val="00ED0C77"/>
    <w:rsid w:val="00ED0EEC"/>
    <w:rsid w:val="00ED478F"/>
    <w:rsid w:val="00ED5082"/>
    <w:rsid w:val="00ED563F"/>
    <w:rsid w:val="00ED6757"/>
    <w:rsid w:val="00ED6AF9"/>
    <w:rsid w:val="00ED6B1C"/>
    <w:rsid w:val="00ED6E15"/>
    <w:rsid w:val="00ED78E7"/>
    <w:rsid w:val="00EE0D7C"/>
    <w:rsid w:val="00EE2B8B"/>
    <w:rsid w:val="00EE3286"/>
    <w:rsid w:val="00EE3620"/>
    <w:rsid w:val="00EE3A68"/>
    <w:rsid w:val="00EE41F2"/>
    <w:rsid w:val="00EE5467"/>
    <w:rsid w:val="00EE56EB"/>
    <w:rsid w:val="00EF01E9"/>
    <w:rsid w:val="00EF0864"/>
    <w:rsid w:val="00EF2932"/>
    <w:rsid w:val="00EF3952"/>
    <w:rsid w:val="00EF3A28"/>
    <w:rsid w:val="00EF3FD6"/>
    <w:rsid w:val="00EF3FE6"/>
    <w:rsid w:val="00EF45CB"/>
    <w:rsid w:val="00EF4696"/>
    <w:rsid w:val="00EF4D86"/>
    <w:rsid w:val="00EF5267"/>
    <w:rsid w:val="00EF58BE"/>
    <w:rsid w:val="00EF5A7D"/>
    <w:rsid w:val="00EF65FF"/>
    <w:rsid w:val="00EF6A55"/>
    <w:rsid w:val="00EF6ACA"/>
    <w:rsid w:val="00EF6CAA"/>
    <w:rsid w:val="00EF723B"/>
    <w:rsid w:val="00EF7827"/>
    <w:rsid w:val="00F008DB"/>
    <w:rsid w:val="00F01034"/>
    <w:rsid w:val="00F0119E"/>
    <w:rsid w:val="00F01541"/>
    <w:rsid w:val="00F01F75"/>
    <w:rsid w:val="00F02A27"/>
    <w:rsid w:val="00F02A57"/>
    <w:rsid w:val="00F02C52"/>
    <w:rsid w:val="00F03504"/>
    <w:rsid w:val="00F04357"/>
    <w:rsid w:val="00F0487A"/>
    <w:rsid w:val="00F04F3D"/>
    <w:rsid w:val="00F0594B"/>
    <w:rsid w:val="00F05F7F"/>
    <w:rsid w:val="00F066BA"/>
    <w:rsid w:val="00F06F13"/>
    <w:rsid w:val="00F07C28"/>
    <w:rsid w:val="00F10004"/>
    <w:rsid w:val="00F104DD"/>
    <w:rsid w:val="00F10841"/>
    <w:rsid w:val="00F10E04"/>
    <w:rsid w:val="00F11576"/>
    <w:rsid w:val="00F12431"/>
    <w:rsid w:val="00F125FC"/>
    <w:rsid w:val="00F12B43"/>
    <w:rsid w:val="00F1340C"/>
    <w:rsid w:val="00F136CD"/>
    <w:rsid w:val="00F13C61"/>
    <w:rsid w:val="00F13FF5"/>
    <w:rsid w:val="00F14787"/>
    <w:rsid w:val="00F148EB"/>
    <w:rsid w:val="00F14B8F"/>
    <w:rsid w:val="00F14DE7"/>
    <w:rsid w:val="00F16003"/>
    <w:rsid w:val="00F1610E"/>
    <w:rsid w:val="00F1615F"/>
    <w:rsid w:val="00F1634C"/>
    <w:rsid w:val="00F16B94"/>
    <w:rsid w:val="00F20C6F"/>
    <w:rsid w:val="00F228CF"/>
    <w:rsid w:val="00F22A9A"/>
    <w:rsid w:val="00F22F24"/>
    <w:rsid w:val="00F23739"/>
    <w:rsid w:val="00F2380E"/>
    <w:rsid w:val="00F239DE"/>
    <w:rsid w:val="00F23FF9"/>
    <w:rsid w:val="00F24607"/>
    <w:rsid w:val="00F24A49"/>
    <w:rsid w:val="00F250B3"/>
    <w:rsid w:val="00F25F2D"/>
    <w:rsid w:val="00F2682F"/>
    <w:rsid w:val="00F271DA"/>
    <w:rsid w:val="00F27E1C"/>
    <w:rsid w:val="00F27FAC"/>
    <w:rsid w:val="00F30769"/>
    <w:rsid w:val="00F30B62"/>
    <w:rsid w:val="00F310F8"/>
    <w:rsid w:val="00F31133"/>
    <w:rsid w:val="00F32573"/>
    <w:rsid w:val="00F32B75"/>
    <w:rsid w:val="00F32C42"/>
    <w:rsid w:val="00F32E3B"/>
    <w:rsid w:val="00F33BF9"/>
    <w:rsid w:val="00F34832"/>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5A6"/>
    <w:rsid w:val="00F442DD"/>
    <w:rsid w:val="00F44318"/>
    <w:rsid w:val="00F44363"/>
    <w:rsid w:val="00F44872"/>
    <w:rsid w:val="00F451A1"/>
    <w:rsid w:val="00F45635"/>
    <w:rsid w:val="00F459AC"/>
    <w:rsid w:val="00F465CB"/>
    <w:rsid w:val="00F47D65"/>
    <w:rsid w:val="00F47DC3"/>
    <w:rsid w:val="00F50596"/>
    <w:rsid w:val="00F5129D"/>
    <w:rsid w:val="00F51E5F"/>
    <w:rsid w:val="00F51EBE"/>
    <w:rsid w:val="00F52352"/>
    <w:rsid w:val="00F528D5"/>
    <w:rsid w:val="00F52AFA"/>
    <w:rsid w:val="00F52BA0"/>
    <w:rsid w:val="00F536A5"/>
    <w:rsid w:val="00F537A7"/>
    <w:rsid w:val="00F54069"/>
    <w:rsid w:val="00F54E46"/>
    <w:rsid w:val="00F55489"/>
    <w:rsid w:val="00F5584D"/>
    <w:rsid w:val="00F56B1E"/>
    <w:rsid w:val="00F578E2"/>
    <w:rsid w:val="00F57B0D"/>
    <w:rsid w:val="00F60586"/>
    <w:rsid w:val="00F61DD0"/>
    <w:rsid w:val="00F61E83"/>
    <w:rsid w:val="00F62266"/>
    <w:rsid w:val="00F62B96"/>
    <w:rsid w:val="00F63085"/>
    <w:rsid w:val="00F64099"/>
    <w:rsid w:val="00F646B9"/>
    <w:rsid w:val="00F66060"/>
    <w:rsid w:val="00F6689C"/>
    <w:rsid w:val="00F670D9"/>
    <w:rsid w:val="00F67113"/>
    <w:rsid w:val="00F67E43"/>
    <w:rsid w:val="00F7047A"/>
    <w:rsid w:val="00F736FA"/>
    <w:rsid w:val="00F7386B"/>
    <w:rsid w:val="00F744A7"/>
    <w:rsid w:val="00F7486D"/>
    <w:rsid w:val="00F74C15"/>
    <w:rsid w:val="00F7520F"/>
    <w:rsid w:val="00F7547D"/>
    <w:rsid w:val="00F755F0"/>
    <w:rsid w:val="00F75F24"/>
    <w:rsid w:val="00F7604A"/>
    <w:rsid w:val="00F770B7"/>
    <w:rsid w:val="00F80E71"/>
    <w:rsid w:val="00F810A2"/>
    <w:rsid w:val="00F81330"/>
    <w:rsid w:val="00F827B6"/>
    <w:rsid w:val="00F8281E"/>
    <w:rsid w:val="00F838C4"/>
    <w:rsid w:val="00F83B5B"/>
    <w:rsid w:val="00F83BA8"/>
    <w:rsid w:val="00F84672"/>
    <w:rsid w:val="00F84E15"/>
    <w:rsid w:val="00F85E63"/>
    <w:rsid w:val="00F8614C"/>
    <w:rsid w:val="00F8717F"/>
    <w:rsid w:val="00F875D3"/>
    <w:rsid w:val="00F87814"/>
    <w:rsid w:val="00F87C6E"/>
    <w:rsid w:val="00F90DF6"/>
    <w:rsid w:val="00F91978"/>
    <w:rsid w:val="00F919E7"/>
    <w:rsid w:val="00F9224C"/>
    <w:rsid w:val="00F92757"/>
    <w:rsid w:val="00F92A7A"/>
    <w:rsid w:val="00F92B77"/>
    <w:rsid w:val="00F92E7A"/>
    <w:rsid w:val="00F93189"/>
    <w:rsid w:val="00F934CE"/>
    <w:rsid w:val="00F93A0B"/>
    <w:rsid w:val="00F94578"/>
    <w:rsid w:val="00F94772"/>
    <w:rsid w:val="00F94934"/>
    <w:rsid w:val="00F94CF8"/>
    <w:rsid w:val="00F94FB3"/>
    <w:rsid w:val="00F96046"/>
    <w:rsid w:val="00F96184"/>
    <w:rsid w:val="00F969B5"/>
    <w:rsid w:val="00F97886"/>
    <w:rsid w:val="00F97F26"/>
    <w:rsid w:val="00F97FC5"/>
    <w:rsid w:val="00FA02F9"/>
    <w:rsid w:val="00FA116F"/>
    <w:rsid w:val="00FA1187"/>
    <w:rsid w:val="00FA183D"/>
    <w:rsid w:val="00FA1861"/>
    <w:rsid w:val="00FA20D5"/>
    <w:rsid w:val="00FA2698"/>
    <w:rsid w:val="00FA27F8"/>
    <w:rsid w:val="00FA33A5"/>
    <w:rsid w:val="00FA3542"/>
    <w:rsid w:val="00FA3624"/>
    <w:rsid w:val="00FA428C"/>
    <w:rsid w:val="00FA43FA"/>
    <w:rsid w:val="00FA44CE"/>
    <w:rsid w:val="00FA454D"/>
    <w:rsid w:val="00FA498F"/>
    <w:rsid w:val="00FA5744"/>
    <w:rsid w:val="00FA65B7"/>
    <w:rsid w:val="00FA6DAA"/>
    <w:rsid w:val="00FA7B7D"/>
    <w:rsid w:val="00FB051E"/>
    <w:rsid w:val="00FB0C6E"/>
    <w:rsid w:val="00FB1374"/>
    <w:rsid w:val="00FB1715"/>
    <w:rsid w:val="00FB1D7D"/>
    <w:rsid w:val="00FB335D"/>
    <w:rsid w:val="00FB3814"/>
    <w:rsid w:val="00FB4542"/>
    <w:rsid w:val="00FB4E0F"/>
    <w:rsid w:val="00FB58AB"/>
    <w:rsid w:val="00FB5EF8"/>
    <w:rsid w:val="00FB63F6"/>
    <w:rsid w:val="00FB68A8"/>
    <w:rsid w:val="00FB6C1B"/>
    <w:rsid w:val="00FB6EA3"/>
    <w:rsid w:val="00FB7302"/>
    <w:rsid w:val="00FB731D"/>
    <w:rsid w:val="00FB7490"/>
    <w:rsid w:val="00FB74F7"/>
    <w:rsid w:val="00FB76B7"/>
    <w:rsid w:val="00FB7D62"/>
    <w:rsid w:val="00FC01C1"/>
    <w:rsid w:val="00FC0BB7"/>
    <w:rsid w:val="00FC0C00"/>
    <w:rsid w:val="00FC1323"/>
    <w:rsid w:val="00FC17C8"/>
    <w:rsid w:val="00FC1B1E"/>
    <w:rsid w:val="00FC1D52"/>
    <w:rsid w:val="00FC2EB3"/>
    <w:rsid w:val="00FC31E5"/>
    <w:rsid w:val="00FC38AE"/>
    <w:rsid w:val="00FC3938"/>
    <w:rsid w:val="00FC3C16"/>
    <w:rsid w:val="00FC4F1D"/>
    <w:rsid w:val="00FC55AD"/>
    <w:rsid w:val="00FC6F05"/>
    <w:rsid w:val="00FC7050"/>
    <w:rsid w:val="00FC7366"/>
    <w:rsid w:val="00FC7F00"/>
    <w:rsid w:val="00FD0C9B"/>
    <w:rsid w:val="00FD0DC4"/>
    <w:rsid w:val="00FD10A9"/>
    <w:rsid w:val="00FD145C"/>
    <w:rsid w:val="00FD1487"/>
    <w:rsid w:val="00FD15CB"/>
    <w:rsid w:val="00FD1648"/>
    <w:rsid w:val="00FD1B3D"/>
    <w:rsid w:val="00FD2067"/>
    <w:rsid w:val="00FD22B3"/>
    <w:rsid w:val="00FD2608"/>
    <w:rsid w:val="00FD26CD"/>
    <w:rsid w:val="00FD2933"/>
    <w:rsid w:val="00FD2D2E"/>
    <w:rsid w:val="00FD2F8C"/>
    <w:rsid w:val="00FD4177"/>
    <w:rsid w:val="00FD460A"/>
    <w:rsid w:val="00FD560A"/>
    <w:rsid w:val="00FD5C7B"/>
    <w:rsid w:val="00FD6735"/>
    <w:rsid w:val="00FD70C7"/>
    <w:rsid w:val="00FD70F7"/>
    <w:rsid w:val="00FD7E6B"/>
    <w:rsid w:val="00FE05EB"/>
    <w:rsid w:val="00FE09D8"/>
    <w:rsid w:val="00FE1485"/>
    <w:rsid w:val="00FE1DF2"/>
    <w:rsid w:val="00FE2299"/>
    <w:rsid w:val="00FE2472"/>
    <w:rsid w:val="00FE248A"/>
    <w:rsid w:val="00FE25D2"/>
    <w:rsid w:val="00FE2E9E"/>
    <w:rsid w:val="00FE34F0"/>
    <w:rsid w:val="00FE3A94"/>
    <w:rsid w:val="00FE437B"/>
    <w:rsid w:val="00FE4B27"/>
    <w:rsid w:val="00FE4B8A"/>
    <w:rsid w:val="00FE4BFE"/>
    <w:rsid w:val="00FE5F06"/>
    <w:rsid w:val="00FE602A"/>
    <w:rsid w:val="00FE6468"/>
    <w:rsid w:val="00FE6AA7"/>
    <w:rsid w:val="00FE72AA"/>
    <w:rsid w:val="00FE763A"/>
    <w:rsid w:val="00FE7A35"/>
    <w:rsid w:val="00FF0C13"/>
    <w:rsid w:val="00FF1223"/>
    <w:rsid w:val="00FF1AFC"/>
    <w:rsid w:val="00FF1F42"/>
    <w:rsid w:val="00FF2B46"/>
    <w:rsid w:val="00FF2CF2"/>
    <w:rsid w:val="00FF2DEA"/>
    <w:rsid w:val="00FF2E59"/>
    <w:rsid w:val="00FF3AB0"/>
    <w:rsid w:val="00FF4AA0"/>
    <w:rsid w:val="00FF576A"/>
    <w:rsid w:val="00FF59D3"/>
    <w:rsid w:val="00FF5A95"/>
    <w:rsid w:val="00FF5E02"/>
    <w:rsid w:val="00FF5FAF"/>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FA93"/>
  <w15:docId w15:val="{E66E5118-D845-4EE3-83D0-26A50A7B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C56EB"/>
    <w:rPr>
      <w:rFonts w:ascii="Calibri" w:eastAsia="Calibri" w:hAnsi="Calibri"/>
      <w:sz w:val="22"/>
      <w:szCs w:val="22"/>
    </w:rPr>
  </w:style>
  <w:style w:type="paragraph" w:styleId="1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H2 Знак,2,h2,Б2,RTC,iz2,Numbered text 3,HD2,heading 2,Heading 2 Hidden,Level 2 Topic Heading,H21,Major,CHS,H2-Heading 2,l2,Header2,22,heading2,list2,A,A.B.C.,list 2,Heading2,Heading Indent No L2,H"/>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aliases w:val="H2 Знак1,H2 Знак Знак,2 Знак,h2 Знак,Б2 Знак,RTC Знак,iz2 Знак,Numbered text 3 Знак,HD2 Знак,heading 2 Знак,Heading 2 Hidden Знак,Level 2 Topic Heading Знак,H21 Знак,Major Знак,CHS Знак,H2-Heading 2 Знак,l2 Знак,Header2 Знак,2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uiPriority w:val="99"/>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Заголовок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nhideWhenUsed/>
    <w:rsid w:val="00652F91"/>
    <w:rPr>
      <w:rFonts w:ascii="Times New Roman" w:eastAsiaTheme="minorHAnsi" w:hAnsi="Times New Roman"/>
      <w:sz w:val="24"/>
      <w:szCs w:val="24"/>
    </w:rPr>
  </w:style>
  <w:style w:type="character" w:customStyle="1" w:styleId="12">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7"/>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4"/>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5"/>
      </w:numPr>
    </w:pPr>
  </w:style>
  <w:style w:type="paragraph" w:customStyle="1" w:styleId="1TimesNewRoman">
    <w:name w:val="Стиль А Заголовок 1 + Times New Roman"/>
    <w:basedOn w:val="a6"/>
    <w:autoRedefine/>
    <w:rsid w:val="000D2247"/>
    <w:pPr>
      <w:pageBreakBefore/>
      <w:numPr>
        <w:numId w:val="6"/>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6"/>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8"/>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paragraph" w:customStyle="1" w:styleId="p14">
    <w:name w:val="p14"/>
    <w:basedOn w:val="a6"/>
    <w:rsid w:val="00D30C2B"/>
    <w:pPr>
      <w:suppressAutoHyphens/>
      <w:spacing w:before="280" w:after="280" w:line="240" w:lineRule="auto"/>
    </w:pPr>
    <w:rPr>
      <w:rFonts w:ascii="Times New Roman" w:eastAsia="Times New Roman" w:hAnsi="Times New Roman" w:cs="Cambria"/>
      <w:sz w:val="24"/>
      <w:szCs w:val="24"/>
      <w:lang w:eastAsia="ar-SA"/>
    </w:rPr>
  </w:style>
  <w:style w:type="paragraph" w:customStyle="1" w:styleId="110">
    <w:name w:val="çàãîëîâîê 11"/>
    <w:basedOn w:val="a6"/>
    <w:next w:val="a6"/>
    <w:rsid w:val="00E12194"/>
    <w:pPr>
      <w:keepNext/>
      <w:suppressAutoHyphens/>
      <w:spacing w:after="0" w:line="240" w:lineRule="auto"/>
      <w:jc w:val="center"/>
    </w:pPr>
    <w:rPr>
      <w:rFonts w:ascii="Times New Roman" w:eastAsia="Times New Roman" w:hAnsi="Times New Roman"/>
      <w:sz w:val="24"/>
      <w:szCs w:val="20"/>
      <w:lang w:eastAsia="zh-CN"/>
    </w:rPr>
  </w:style>
  <w:style w:type="paragraph" w:customStyle="1" w:styleId="311">
    <w:name w:val="àãîëîâîê 31"/>
    <w:basedOn w:val="a6"/>
    <w:next w:val="a6"/>
    <w:rsid w:val="00E12194"/>
    <w:pPr>
      <w:keepNext/>
      <w:suppressAutoHyphens/>
      <w:spacing w:after="0" w:line="240" w:lineRule="auto"/>
      <w:jc w:val="both"/>
    </w:pPr>
    <w:rPr>
      <w:rFonts w:ascii="Times New Roman" w:eastAsia="Arial" w:hAnsi="Times New Roman"/>
      <w:sz w:val="24"/>
      <w:szCs w:val="20"/>
      <w:lang w:eastAsia="zh-CN"/>
    </w:rPr>
  </w:style>
  <w:style w:type="paragraph" w:customStyle="1" w:styleId="affff0">
    <w:name w:val="Îáû÷íûé"/>
    <w:rsid w:val="008931E7"/>
    <w:pPr>
      <w:spacing w:after="0" w:line="240" w:lineRule="auto"/>
    </w:pPr>
    <w:rPr>
      <w:rFonts w:eastAsia="Times New Roman"/>
      <w:sz w:val="20"/>
      <w:szCs w:val="20"/>
      <w:lang w:eastAsia="ru-RU"/>
    </w:rPr>
  </w:style>
  <w:style w:type="paragraph" w:customStyle="1" w:styleId="ConsPlusNormal">
    <w:name w:val="ConsPlusNormal"/>
    <w:link w:val="ConsPlusNormal0"/>
    <w:rsid w:val="008931E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931E7"/>
    <w:rPr>
      <w:rFonts w:ascii="Arial" w:eastAsia="Times New Roman" w:hAnsi="Arial" w:cs="Arial"/>
      <w:sz w:val="20"/>
      <w:szCs w:val="20"/>
      <w:lang w:eastAsia="ru-RU"/>
    </w:rPr>
  </w:style>
  <w:style w:type="paragraph" w:customStyle="1" w:styleId="212">
    <w:name w:val="Основной текст 21"/>
    <w:basedOn w:val="a6"/>
    <w:qFormat/>
    <w:rsid w:val="00842D11"/>
    <w:pPr>
      <w:suppressAutoHyphens/>
      <w:spacing w:after="0" w:line="240" w:lineRule="auto"/>
      <w:jc w:val="right"/>
    </w:pPr>
    <w:rPr>
      <w:rFonts w:ascii="Times New Roman" w:eastAsia="Times New Roman" w:hAnsi="Times New Roman"/>
      <w:i/>
      <w:sz w:val="24"/>
      <w:szCs w:val="24"/>
      <w:lang w:eastAsia="zh-CN"/>
    </w:rPr>
  </w:style>
  <w:style w:type="paragraph" w:customStyle="1" w:styleId="1bodytext112bodytext211">
    <w:name w:val="Основной текст;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
    <w:basedOn w:val="a6"/>
    <w:rsid w:val="00842D11"/>
    <w:pPr>
      <w:suppressAutoHyphens/>
      <w:spacing w:after="120" w:line="240" w:lineRule="auto"/>
      <w:jc w:val="both"/>
    </w:pPr>
    <w:rPr>
      <w:rFonts w:ascii="Times New Roman" w:eastAsia="Times New Roman" w:hAnsi="Times New Roman"/>
      <w:color w:val="000000"/>
      <w:sz w:val="24"/>
      <w:szCs w:val="20"/>
      <w:lang w:eastAsia="zh-CN"/>
    </w:rPr>
  </w:style>
  <w:style w:type="paragraph" w:customStyle="1" w:styleId="ConsNormal">
    <w:name w:val="ConsNormal"/>
    <w:rsid w:val="00842D1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Standard">
    <w:name w:val="Standard"/>
    <w:rsid w:val="00CE7D9C"/>
    <w:pPr>
      <w:suppressAutoHyphens/>
      <w:autoSpaceDN w:val="0"/>
      <w:textAlignment w:val="baseline"/>
    </w:pPr>
    <w:rPr>
      <w:rFonts w:ascii="Calibri" w:eastAsia="Times New Roman" w:hAnsi="Calibri" w:cs="Calibri"/>
      <w:color w:val="00000A"/>
      <w:sz w:val="22"/>
      <w:szCs w:val="22"/>
      <w:lang w:eastAsia="zh-CN"/>
    </w:rPr>
  </w:style>
  <w:style w:type="paragraph" w:customStyle="1" w:styleId="Textbodyindent">
    <w:name w:val="Text body indent"/>
    <w:basedOn w:val="Standard"/>
    <w:rsid w:val="00CE7D9C"/>
    <w:pPr>
      <w:spacing w:after="120"/>
      <w:ind w:left="283"/>
    </w:pPr>
  </w:style>
  <w:style w:type="paragraph" w:customStyle="1" w:styleId="Textbody">
    <w:name w:val="Text body"/>
    <w:basedOn w:val="Standard"/>
    <w:rsid w:val="00802EC5"/>
    <w:pPr>
      <w:spacing w:after="0" w:line="240" w:lineRule="auto"/>
      <w:jc w:val="right"/>
    </w:pPr>
    <w:rPr>
      <w:rFonts w:ascii="Times New Roman" w:hAnsi="Times New Roman" w:cs="Times New Roman"/>
    </w:rPr>
  </w:style>
  <w:style w:type="numbering" w:customStyle="1" w:styleId="WWNum2">
    <w:name w:val="WWNum2"/>
    <w:basedOn w:val="a9"/>
    <w:rsid w:val="00802EC5"/>
    <w:pPr>
      <w:numPr>
        <w:numId w:val="33"/>
      </w:numPr>
    </w:pPr>
  </w:style>
  <w:style w:type="paragraph" w:customStyle="1" w:styleId="xl22">
    <w:name w:val="xl22"/>
    <w:basedOn w:val="a6"/>
    <w:rsid w:val="00553B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2e">
    <w:name w:val="Абзац списка2"/>
    <w:basedOn w:val="a6"/>
    <w:rsid w:val="003C18C9"/>
    <w:pPr>
      <w:suppressAutoHyphens/>
      <w:ind w:left="720"/>
      <w:contextualSpacing/>
    </w:pPr>
    <w:rPr>
      <w:rFonts w:eastAsia="Times New Roman"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555164143">
      <w:bodyDiv w:val="1"/>
      <w:marLeft w:val="0"/>
      <w:marRight w:val="0"/>
      <w:marTop w:val="0"/>
      <w:marBottom w:val="0"/>
      <w:divBdr>
        <w:top w:val="none" w:sz="0" w:space="0" w:color="auto"/>
        <w:left w:val="none" w:sz="0" w:space="0" w:color="auto"/>
        <w:bottom w:val="none" w:sz="0" w:space="0" w:color="auto"/>
        <w:right w:val="none" w:sz="0" w:space="0" w:color="auto"/>
      </w:divBdr>
    </w:div>
    <w:div w:id="607079787">
      <w:bodyDiv w:val="1"/>
      <w:marLeft w:val="0"/>
      <w:marRight w:val="0"/>
      <w:marTop w:val="0"/>
      <w:marBottom w:val="0"/>
      <w:divBdr>
        <w:top w:val="none" w:sz="0" w:space="0" w:color="auto"/>
        <w:left w:val="none" w:sz="0" w:space="0" w:color="auto"/>
        <w:bottom w:val="none" w:sz="0" w:space="0" w:color="auto"/>
        <w:right w:val="none" w:sz="0" w:space="0" w:color="auto"/>
      </w:divBdr>
    </w:div>
    <w:div w:id="646085715">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755908121">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11042085">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588611500">
      <w:bodyDiv w:val="1"/>
      <w:marLeft w:val="0"/>
      <w:marRight w:val="0"/>
      <w:marTop w:val="0"/>
      <w:marBottom w:val="0"/>
      <w:divBdr>
        <w:top w:val="none" w:sz="0" w:space="0" w:color="auto"/>
        <w:left w:val="none" w:sz="0" w:space="0" w:color="auto"/>
        <w:bottom w:val="none" w:sz="0" w:space="0" w:color="auto"/>
        <w:right w:val="none" w:sz="0" w:space="0" w:color="auto"/>
      </w:divBdr>
    </w:div>
    <w:div w:id="1745490613">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56514128">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 w:id="2035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6B8BFE3AA1D7CF41103AEB58569C2F6B4B81C9FC3A436807196E83E4F13BB2AD0CC6F4C575884BC195624025891C2E2F56B21B2118E81Cv7r8X" TargetMode="External"/><Relationship Id="rId13" Type="http://schemas.openxmlformats.org/officeDocument/2006/relationships/hyperlink" Target="consultantplus://offline/ref=F36B8BFE3AA1D7CF41103AEB58569C2F6B4B81C9FC3A436807196E83E4F13BB2AD0CC6F4C575884BC195624025891C2E2F56B21B2118E81Cv7r8X" TargetMode="External"/><Relationship Id="rId18" Type="http://schemas.openxmlformats.org/officeDocument/2006/relationships/hyperlink" Target="mailto:valueva.2015@yandex.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36B8BFE3AA1D7CF41103AEB58569C2F6B4B81C9FC3A436807196E83E4F13BB2AD0CC6F4C575884BC195624025891C2E2F56B21B2118E81Cv7r8X" TargetMode="External"/><Relationship Id="rId17" Type="http://schemas.openxmlformats.org/officeDocument/2006/relationships/hyperlink" Target="mailto:yusgo.mbousosh.23@sakhalin.gov.ru" TargetMode="External"/><Relationship Id="rId2" Type="http://schemas.openxmlformats.org/officeDocument/2006/relationships/numbering" Target="numbering.xml"/><Relationship Id="rId16" Type="http://schemas.openxmlformats.org/officeDocument/2006/relationships/hyperlink" Target="consultantplus://offline/ref=F36B8BFE3AA1D7CF41103AEB58569C2F6B4B81C9FC3A436807196E83E4F13BB2AD0CC6F4C575884BC195624025891C2E2F56B21B2118E81Cv7r8X" TargetMode="External"/><Relationship Id="rId20" Type="http://schemas.openxmlformats.org/officeDocument/2006/relationships/hyperlink" Target="consultantplus://offline/ref=F36B8BFE3AA1D7CF41103AEB58569C2F6B4B81C9FC3A436807196E83E4F13BB2AD0CC6F4C575884BC195624025891C2E2F56B21B2118E81Cv7r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6B8BFE3AA1D7CF41103AEB58569C2F6B4B81C9FC3A436807196E83E4F13BB2AD0CC6F4C575884BC195624025891C2E2F56B21B2118E81Cv7r8X" TargetMode="External"/><Relationship Id="rId5" Type="http://schemas.openxmlformats.org/officeDocument/2006/relationships/webSettings" Target="webSettings.xml"/><Relationship Id="rId15" Type="http://schemas.openxmlformats.org/officeDocument/2006/relationships/hyperlink" Target="consultantplus://offline/ref=F36B8BFE3AA1D7CF41103AEB58569C2F6B4B81C9FC3A436807196E83E4F13BB2AD0CC6F4C575884BC195624025891C2E2F56B21B2118E81Cv7r8X" TargetMode="External"/><Relationship Id="rId10" Type="http://schemas.openxmlformats.org/officeDocument/2006/relationships/hyperlink" Target="consultantplus://offline/ref=F36B8BFE3AA1D7CF41103AEB58569C2F6B4B81C9FC3A436807196E83E4F13BB2AD0CC6F4C575884BC195624025891C2E2F56B21B2118E81Cv7r8X" TargetMode="External"/><Relationship Id="rId19" Type="http://schemas.openxmlformats.org/officeDocument/2006/relationships/hyperlink" Target="consultantplus://offline/ref=F36B8BFE3AA1D7CF41103AEB58569C2F6B4B81C9FC3A436807196E83E4F13BB2AD0CC6F4C575884BC195624025891C2E2F56B21B2118E81Cv7r8X" TargetMode="External"/><Relationship Id="rId4" Type="http://schemas.openxmlformats.org/officeDocument/2006/relationships/settings" Target="settings.xml"/><Relationship Id="rId9" Type="http://schemas.openxmlformats.org/officeDocument/2006/relationships/hyperlink" Target="consultantplus://offline/ref=F36B8BFE3AA1D7CF41103AEB58569C2F6B4B81C9FC3A436807196E83E4F13BB2AD0CC6F4C575884BC195624025891C2E2F56B21B2118E81Cv7r8X" TargetMode="External"/><Relationship Id="rId14" Type="http://schemas.openxmlformats.org/officeDocument/2006/relationships/hyperlink" Target="consultantplus://offline/ref=F36B8BFE3AA1D7CF41103AEB58569C2F6B4B81C9FC3A436807196E83E4F13BB2AD0CC6F4C575884BC195624025891C2E2F56B21B2118E81Cv7r8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A9C5D-67FE-4901-99F3-12EAA341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10524</Words>
  <Characters>59992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23</cp:lastModifiedBy>
  <cp:revision>31</cp:revision>
  <cp:lastPrinted>2025-03-25T03:22:00Z</cp:lastPrinted>
  <dcterms:created xsi:type="dcterms:W3CDTF">2025-04-17T22:55:00Z</dcterms:created>
  <dcterms:modified xsi:type="dcterms:W3CDTF">2025-04-22T00:07:00Z</dcterms:modified>
</cp:coreProperties>
</file>