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> </Default>
  <Default Extension="jpg" ContentType="image/jpg"> </Default>
  <Default Extension="bmp" ContentType="image/bmp"> </Default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digital-signature/origin" Target="_xmlsignatures/origin.sigs"/>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9898" w:h="15149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495pt;height:757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1005" w:left="1452" w:right="555" w:bottom="682" w:header="0" w:footer="3" w:gutter="0"/>
          <w:cols w:space="720"/>
          <w:noEndnote/>
          <w:docGrid w:linePitch="360"/>
        </w:sectPr>
      </w:pPr>
    </w:p>
    <w:p>
      <w:pPr>
        <w:framePr w:w="9662" w:h="15000" w:wrap="around" w:vAnchor="text" w:hAnchor="margin" w:x="-155" w:y="1"/>
        <w:jc w:val="center"/>
        <w:rPr>
          <w:sz w:val="0"/>
          <w:szCs w:val="0"/>
        </w:rPr>
      </w:pPr>
      <w:r>
        <w:pict>
          <v:shape type="#_x0000_t75" style="width:483pt;height:750pt;">
            <v:imagedata r:id="rId7" r:href="rId8"/>
          </v:shape>
        </w:pict>
      </w:r>
    </w:p>
    <w:p>
      <w:pPr>
        <w:rPr>
          <w:sz w:val="2"/>
          <w:szCs w:val="2"/>
        </w:rPr>
        <w:sectPr>
          <w:pgSz w:w="11905" w:h="16837"/>
          <w:pgMar w:top="1384" w:left="1862" w:right="691" w:bottom="582" w:header="0" w:footer="3" w:gutter="0"/>
          <w:cols w:space="720"/>
          <w:noEndnote/>
          <w:docGrid w:linePitch="360"/>
        </w:sectPr>
      </w:pPr>
    </w:p>
    <w:p>
      <w:pPr>
        <w:framePr w:w="9586" w:h="14938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479pt;height:747pt;">
            <v:imagedata r:id="rId9" r:href="rId10"/>
          </v:shape>
        </w:pict>
      </w:r>
    </w:p>
    <w:p>
      <w:pPr>
        <w:rPr>
          <w:sz w:val="2"/>
          <w:szCs w:val="2"/>
        </w:rPr>
        <w:sectPr>
          <w:pgSz w:w="11905" w:h="16837"/>
          <w:pgMar w:top="1415" w:left="1774" w:right="545" w:bottom="613" w:header="0" w:footer="3" w:gutter="0"/>
          <w:cols w:space="720"/>
          <w:noEndnote/>
          <w:docGrid w:linePitch="360"/>
        </w:sectPr>
      </w:pPr>
    </w:p>
    <w:p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type="#_x0000_t75" style="width:481pt;height:298pt;">
            <v:imagedata r:id="rId11" r:href="rId12"/>
          </v:shape>
        </w:pict>
      </w:r>
    </w:p>
    <w:p>
      <w:pPr>
        <w:rPr>
          <w:sz w:val="2"/>
          <w:szCs w:val="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Шереметьева Валентина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23.09.2021 по 23.09.2022</w:t>
            </w:r>
          </w:p>
        </w:tc>
      </w:tr>
    </w:tbl>
    <w:sectPr xmlns:w="http://schemas.openxmlformats.org/wordprocessingml/2006/main" xmlns:r="http://schemas.openxmlformats.org/officeDocument/2006/relationships">
      <w:footerReference w:type="default" r:id="rId13"/>
      <w:pgSz w:w="11905" w:h="16837"/>
      <w:pgMar w:top="853" w:left="1786" w:right="480" w:bottom="10031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p>
    <w:pPr>
      <w:pStyle w:val="Style3"/>
      <w:framePr w:w="11414" w:h="168" w:wrap="none" w:vAnchor="text" w:hAnchor="page" w:x="246" w:y="-1298"/>
      <w:shd w:val="clear" w:color="auto" w:fill="auto"/>
      <w:ind w:left="10853"/>
      <w:spacing w:line="240" w:lineRule="auto"/>
    </w:pPr>
    <w:fldSimple w:instr=" PAGE \* MERGEFORMAT ">
      <w:r>
        <w:rPr>
          <w:rStyle w:val="CharStyle5"/>
          <w:lang w:val="ru"/>
        </w:rPr>
        <w:t xml:space="preserve">4</w:t>
      </w:r>
    </w:fldSimple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35">
    <w:multiLevelType w:val="hybridMultilevel"/>
    <w:lvl w:ilvl="0" w:tplc="73913871">
      <w:start w:val="1"/>
      <w:numFmt w:val="decimal"/>
      <w:lvlText w:val="%1."/>
      <w:lvlJc w:val="left"/>
      <w:pPr>
        <w:ind w:left="720" w:hanging="360"/>
      </w:pPr>
    </w:lvl>
    <w:lvl w:ilvl="1" w:tplc="73913871" w:tentative="1">
      <w:start w:val="1"/>
      <w:numFmt w:val="lowerLetter"/>
      <w:lvlText w:val="%2."/>
      <w:lvlJc w:val="left"/>
      <w:pPr>
        <w:ind w:left="1440" w:hanging="360"/>
      </w:pPr>
    </w:lvl>
    <w:lvl w:ilvl="2" w:tplc="73913871" w:tentative="1">
      <w:start w:val="1"/>
      <w:numFmt w:val="lowerRoman"/>
      <w:lvlText w:val="%3."/>
      <w:lvlJc w:val="right"/>
      <w:pPr>
        <w:ind w:left="2160" w:hanging="180"/>
      </w:pPr>
    </w:lvl>
    <w:lvl w:ilvl="3" w:tplc="73913871" w:tentative="1">
      <w:start w:val="1"/>
      <w:numFmt w:val="decimal"/>
      <w:lvlText w:val="%4."/>
      <w:lvlJc w:val="left"/>
      <w:pPr>
        <w:ind w:left="2880" w:hanging="360"/>
      </w:pPr>
    </w:lvl>
    <w:lvl w:ilvl="4" w:tplc="73913871" w:tentative="1">
      <w:start w:val="1"/>
      <w:numFmt w:val="lowerLetter"/>
      <w:lvlText w:val="%5."/>
      <w:lvlJc w:val="left"/>
      <w:pPr>
        <w:ind w:left="3600" w:hanging="360"/>
      </w:pPr>
    </w:lvl>
    <w:lvl w:ilvl="5" w:tplc="73913871" w:tentative="1">
      <w:start w:val="1"/>
      <w:numFmt w:val="lowerRoman"/>
      <w:lvlText w:val="%6."/>
      <w:lvlJc w:val="right"/>
      <w:pPr>
        <w:ind w:left="4320" w:hanging="180"/>
      </w:pPr>
    </w:lvl>
    <w:lvl w:ilvl="6" w:tplc="73913871" w:tentative="1">
      <w:start w:val="1"/>
      <w:numFmt w:val="decimal"/>
      <w:lvlText w:val="%7."/>
      <w:lvlJc w:val="left"/>
      <w:pPr>
        <w:ind w:left="5040" w:hanging="360"/>
      </w:pPr>
    </w:lvl>
    <w:lvl w:ilvl="7" w:tplc="73913871" w:tentative="1">
      <w:start w:val="1"/>
      <w:numFmt w:val="lowerLetter"/>
      <w:lvlText w:val="%8."/>
      <w:lvlJc w:val="left"/>
      <w:pPr>
        <w:ind w:left="5760" w:hanging="360"/>
      </w:pPr>
    </w:lvl>
    <w:lvl w:ilvl="8" w:tplc="739138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4">
    <w:multiLevelType w:val="hybridMultilevel"/>
    <w:lvl w:ilvl="0" w:tplc="145279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34">
    <w:abstractNumId w:val="4634"/>
  </w:num>
  <w:num w:numId="4635">
    <w:abstractNumId w:val="46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Колонтитул + Trebuchet MS,11 pt"/>
    <w:basedOn w:val="CharStyle4"/>
    <w:rPr>
      <w:sz w:val="22"/>
      <w:szCs w:val="22"/>
      <w:rFonts w:ascii="Trebuchet MS" w:eastAsia="Trebuchet MS" w:hAnsi="Trebuchet MS" w:cs="Trebuchet MS"/>
    </w:rPr>
  </w:style>
  <w:style w:type="paragraph" w:customStyle="1" w:styleId="Style3">
    <w:name w:val="Колонтитул"/>
    <w:basedOn w:val="Normal"/>
    <w:link w:val="CharStyle4"/>
    <w:pPr>
      <w:shd w:val="clear" w:color="auto" w:fill="FFFFFF"/>
    </w:pPr>
    <w:rPr>
      <w:lang w:val="1024"/>
      <w:sz w:val="20"/>
      <w:szCs w:val="20"/>
      <w:rFonts w:ascii="Times New Roman" w:eastAsia="Times New Roman" w:hAnsi="Times New Roman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footer" Target="footer1.xml"/><Relationship Id="rId503054512" Type="http://schemas.openxmlformats.org/officeDocument/2006/relationships/endnotes" Target="endnotes.xml"/><Relationship Id="rId939712023" Type="http://schemas.openxmlformats.org/officeDocument/2006/relationships/comments" Target="comments.xml"/><Relationship Id="rId151084700" Type="http://schemas.microsoft.com/office/2011/relationships/commentsExtended" Target="commentsExtended.xml"/><Relationship Id="rId618698524" Type="http://schemas.microsoft.com/office/2011/relationships/people" Target="people.xml"/></Relationships>
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c22Q76yHm9rF5NkB085UVesg66A=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</SignatureValue>
  <KeyInfo>
    <X509Data>
      <X509Certificate>MIIFlTCCA30CFGmuXN4bNSDagNvjEsKHZo/19nwlMA0GCSqGSIb3DQEBCwUAMIGQ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9"/>
            <mdssi:RelationshipReference SourceId="rId10"/>
            <mdssi:RelationshipReference SourceId="rId11"/>
            <mdssi:RelationshipReference SourceId="rId12"/>
            <mdssi:RelationshipReference SourceId="rId13"/>
            <mdssi:RelationshipReference SourceId="rId503054512"/>
            <mdssi:RelationshipReference SourceId="rId939712023"/>
            <mdssi:RelationshipReference SourceId="rId151084700"/>
            <mdssi:RelationshipReference SourceId="rId618698524"/>
          </Transform>
          <Transform Algorithm="http://www.w3.org/TR/2001/REC-xml-c14n-20010315"/>
        </Transforms>
        <DigestMethod Algorithm="http://www.w3.org/2000/09/xmldsig#sha1"/>
        <DigestValue>0K5jPkHwp3hN6QN+eO7ql0eg3Dw=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ou+poYyiDCWQevTwmYHc6fl1NtA=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oter1.xml?ContentType=application/vnd.openxmlformats-officedocument.wordprocessingml.footer+xml">
        <DigestMethod Algorithm="http://www.w3.org/2000/09/xmldsig#sha1"/>
        <DigestValue>lV56q/HfuBW0IgUyMhWDFn1oMQU=</DigestValue>
      </Reference>
      <Reference URI="/word/footnotes.xml?ContentType=application/vnd.openxmlformats-officedocument.wordprocessingml.footnotes+xml">
        <DigestMethod Algorithm="http://www.w3.org/2000/09/xmldsig#sha1"/>
        <DigestValue>JB8fb54MaMWeZwuuihn/y1heSoU=</DigestValue>
      </Reference>
      <Reference URI="/word/media/image1.jpeg?ContentType=image/jpeg">
        <DigestMethod Algorithm="http://www.w3.org/2000/09/xmldsig#sha1"/>
        <DigestValue>4Fi51TzOPsLW0EL3X63X5V+C7Tg=</DigestValue>
      </Reference>
      <Reference URI="/word/media/image2.png?ContentType=image/png">
        <DigestMethod Algorithm="http://www.w3.org/2000/09/xmldsig#sha1"/>
        <DigestValue>cNiI55rmY+afFpEzf0XgFisPFPM=</DigestValue>
      </Reference>
      <Reference URI="/word/media/image3.png?ContentType=image/png">
        <DigestMethod Algorithm="http://www.w3.org/2000/09/xmldsig#sha1"/>
        <DigestValue>MI6glek0lArSGrZ1LWheUJ98V/c=</DigestValue>
      </Reference>
      <Reference URI="/word/media/image4.png?ContentType=image/png">
        <DigestMethod Algorithm="http://www.w3.org/2000/09/xmldsig#sha1"/>
        <DigestValue>Fu/yPhSTgyOalFktib2G4IlX2CQ=</DigestValue>
      </Reference>
      <Reference URI="/word/numbering.xml?ContentType=application/vnd.openxmlformats-officedocument.wordprocessingml.numbering+xml">
        <DigestMethod Algorithm="http://www.w3.org/2000/09/xmldsig#sha1"/>
        <DigestValue>cEfXhpxlGEL6IepQG6io4gUyNJ4=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Z17cQWDiPGdD0NiSBu1kezzvy9s=</DigestValue>
      </Reference>
      <Reference URI="/word/styles.xml?ContentType=application/vnd.openxmlformats-officedocument.wordprocessingml.styles+xml">
        <DigestMethod Algorithm="http://www.w3.org/2000/09/xmldsig#sha1"/>
        <DigestValue>dYwNS9OFYb3Ye7BMO61OipxOTY8=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2022-02-15T00:36:59Z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